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46" w:rsidRPr="00D47246" w:rsidRDefault="00082552" w:rsidP="00696D46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Публичный доклад </w:t>
      </w:r>
    </w:p>
    <w:p w:rsidR="00696D46" w:rsidRPr="00D47246" w:rsidRDefault="00696D46" w:rsidP="00696D46">
      <w:pPr>
        <w:jc w:val="center"/>
        <w:rPr>
          <w:rFonts w:eastAsia="Calibri" w:cs="Times New Roman"/>
          <w:b/>
          <w:sz w:val="28"/>
          <w:szCs w:val="28"/>
        </w:rPr>
      </w:pPr>
      <w:r w:rsidRPr="00D47246">
        <w:rPr>
          <w:rFonts w:eastAsia="Calibri" w:cs="Times New Roman"/>
          <w:b/>
          <w:sz w:val="28"/>
          <w:szCs w:val="28"/>
        </w:rPr>
        <w:t xml:space="preserve">о результатах </w:t>
      </w:r>
      <w:proofErr w:type="spellStart"/>
      <w:r w:rsidRPr="00D47246">
        <w:rPr>
          <w:rFonts w:eastAsia="Calibri" w:cs="Times New Roman"/>
          <w:b/>
          <w:sz w:val="28"/>
          <w:szCs w:val="28"/>
        </w:rPr>
        <w:t>самообследования</w:t>
      </w:r>
      <w:proofErr w:type="spellEnd"/>
    </w:p>
    <w:p w:rsidR="00696D46" w:rsidRPr="00D47246" w:rsidRDefault="00696D46" w:rsidP="00696D46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D47246">
        <w:rPr>
          <w:rFonts w:cs="Times New Roman"/>
          <w:b/>
          <w:sz w:val="28"/>
          <w:szCs w:val="28"/>
          <w:shd w:val="clear" w:color="auto" w:fill="FFFFFF"/>
        </w:rPr>
        <w:t>муниципального казенного образовательного учреждения</w:t>
      </w:r>
    </w:p>
    <w:p w:rsidR="00696D46" w:rsidRPr="00D47246" w:rsidRDefault="00696D46" w:rsidP="00696D46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D47246">
        <w:rPr>
          <w:rFonts w:cs="Times New Roman"/>
          <w:b/>
          <w:sz w:val="28"/>
          <w:szCs w:val="28"/>
          <w:shd w:val="clear" w:color="auto" w:fill="FFFFFF"/>
        </w:rPr>
        <w:t xml:space="preserve">«Основной общеобразовательной школы </w:t>
      </w:r>
      <w:proofErr w:type="spellStart"/>
      <w:r w:rsidRPr="00D47246">
        <w:rPr>
          <w:rFonts w:cs="Times New Roman"/>
          <w:b/>
          <w:sz w:val="28"/>
          <w:szCs w:val="28"/>
          <w:shd w:val="clear" w:color="auto" w:fill="FFFFFF"/>
        </w:rPr>
        <w:t>с</w:t>
      </w:r>
      <w:proofErr w:type="gramStart"/>
      <w:r w:rsidRPr="00D47246">
        <w:rPr>
          <w:rFonts w:cs="Times New Roman"/>
          <w:b/>
          <w:sz w:val="28"/>
          <w:szCs w:val="28"/>
          <w:shd w:val="clear" w:color="auto" w:fill="FFFFFF"/>
        </w:rPr>
        <w:t>.Б</w:t>
      </w:r>
      <w:proofErr w:type="gramEnd"/>
      <w:r w:rsidRPr="00D47246">
        <w:rPr>
          <w:rFonts w:cs="Times New Roman"/>
          <w:b/>
          <w:sz w:val="28"/>
          <w:szCs w:val="28"/>
          <w:shd w:val="clear" w:color="auto" w:fill="FFFFFF"/>
        </w:rPr>
        <w:t>ескес</w:t>
      </w:r>
      <w:proofErr w:type="spellEnd"/>
      <w:r w:rsidRPr="00D47246">
        <w:rPr>
          <w:rFonts w:cs="Times New Roman"/>
          <w:b/>
          <w:sz w:val="28"/>
          <w:szCs w:val="28"/>
          <w:shd w:val="clear" w:color="auto" w:fill="FFFFFF"/>
        </w:rPr>
        <w:t>»</w:t>
      </w:r>
    </w:p>
    <w:p w:rsidR="00696D46" w:rsidRPr="00D47246" w:rsidRDefault="00410B64" w:rsidP="00696D46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D47246">
        <w:rPr>
          <w:rFonts w:cs="Times New Roman"/>
          <w:b/>
          <w:sz w:val="28"/>
          <w:szCs w:val="28"/>
          <w:shd w:val="clear" w:color="auto" w:fill="FFFFFF"/>
        </w:rPr>
        <w:t>за 2017-2018</w:t>
      </w:r>
      <w:r w:rsidR="00696D46" w:rsidRPr="00D47246">
        <w:rPr>
          <w:rFonts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:rsidR="00696D46" w:rsidRPr="00D47246" w:rsidRDefault="00696D46" w:rsidP="00696D46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sz w:val="28"/>
          <w:szCs w:val="28"/>
          <w:shd w:val="clear" w:color="auto" w:fill="FFFF00"/>
        </w:rPr>
      </w:pPr>
    </w:p>
    <w:p w:rsidR="00696D46" w:rsidRPr="00D47246" w:rsidRDefault="00696D46" w:rsidP="00696D46">
      <w:pPr>
        <w:tabs>
          <w:tab w:val="left" w:pos="900"/>
        </w:tabs>
        <w:spacing w:line="100" w:lineRule="atLeast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D47246">
        <w:rPr>
          <w:rFonts w:cs="Times New Roman"/>
          <w:b/>
          <w:sz w:val="28"/>
          <w:szCs w:val="28"/>
          <w:shd w:val="clear" w:color="auto" w:fill="FFFFFF"/>
        </w:rPr>
        <w:t>Аналитическая часть</w:t>
      </w:r>
    </w:p>
    <w:p w:rsidR="00696D46" w:rsidRPr="009F521A" w:rsidRDefault="00696D46" w:rsidP="00696D46">
      <w:pPr>
        <w:numPr>
          <w:ilvl w:val="0"/>
          <w:numId w:val="4"/>
        </w:numPr>
        <w:tabs>
          <w:tab w:val="left" w:pos="900"/>
        </w:tabs>
        <w:spacing w:line="100" w:lineRule="atLeast"/>
        <w:jc w:val="both"/>
        <w:rPr>
          <w:rFonts w:cs="Times New Roman"/>
          <w:b/>
          <w:bCs/>
        </w:rPr>
      </w:pPr>
      <w:r w:rsidRPr="009F521A">
        <w:rPr>
          <w:rFonts w:cs="Times New Roman"/>
          <w:b/>
          <w:bCs/>
        </w:rPr>
        <w:t>Введение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ind w:firstLine="552"/>
        <w:jc w:val="both"/>
        <w:rPr>
          <w:rFonts w:cs="Times New Roman"/>
          <w:bCs/>
          <w:shd w:val="clear" w:color="auto" w:fill="FFFFFF"/>
        </w:rPr>
      </w:pPr>
      <w:proofErr w:type="spellStart"/>
      <w:r w:rsidRPr="009F521A">
        <w:rPr>
          <w:rFonts w:cs="Times New Roman"/>
          <w:bCs/>
          <w:shd w:val="clear" w:color="auto" w:fill="FFFFFF"/>
        </w:rPr>
        <w:t>Самообследование</w:t>
      </w:r>
      <w:proofErr w:type="spellEnd"/>
      <w:r w:rsidRPr="009F521A">
        <w:rPr>
          <w:rFonts w:cs="Times New Roman"/>
          <w:bCs/>
          <w:shd w:val="clear" w:color="auto" w:fill="FFFFFF"/>
        </w:rPr>
        <w:t xml:space="preserve"> МКОУ «ООШ </w:t>
      </w:r>
      <w:proofErr w:type="spellStart"/>
      <w:r w:rsidRPr="009F521A">
        <w:rPr>
          <w:rFonts w:cs="Times New Roman"/>
          <w:bCs/>
          <w:shd w:val="clear" w:color="auto" w:fill="FFFFFF"/>
        </w:rPr>
        <w:t>с</w:t>
      </w:r>
      <w:proofErr w:type="gramStart"/>
      <w:r w:rsidRPr="009F521A">
        <w:rPr>
          <w:rFonts w:cs="Times New Roman"/>
          <w:bCs/>
          <w:shd w:val="clear" w:color="auto" w:fill="FFFFFF"/>
        </w:rPr>
        <w:t>.Б</w:t>
      </w:r>
      <w:proofErr w:type="gramEnd"/>
      <w:r w:rsidRPr="009F521A">
        <w:rPr>
          <w:rFonts w:cs="Times New Roman"/>
          <w:bCs/>
          <w:shd w:val="clear" w:color="auto" w:fill="FFFFFF"/>
        </w:rPr>
        <w:t>ескес</w:t>
      </w:r>
      <w:proofErr w:type="spellEnd"/>
      <w:r w:rsidRPr="009F521A">
        <w:rPr>
          <w:rFonts w:cs="Times New Roman"/>
          <w:bCs/>
          <w:shd w:val="clear" w:color="auto" w:fill="FFFFFF"/>
        </w:rPr>
        <w:t xml:space="preserve">» проводилось в соответствии с Порядком о проведения </w:t>
      </w:r>
      <w:proofErr w:type="spellStart"/>
      <w:r w:rsidRPr="009F521A">
        <w:rPr>
          <w:rFonts w:cs="Times New Roman"/>
          <w:bCs/>
          <w:shd w:val="clear" w:color="auto" w:fill="FFFFFF"/>
        </w:rPr>
        <w:t>самообследования</w:t>
      </w:r>
      <w:proofErr w:type="spellEnd"/>
      <w:r w:rsidRPr="009F521A">
        <w:rPr>
          <w:rFonts w:cs="Times New Roman"/>
          <w:bCs/>
          <w:shd w:val="clear" w:color="auto" w:fill="FFFFFF"/>
        </w:rPr>
        <w:t xml:space="preserve"> образовательной организации, утвержденного приказом от 01.09.2014. № 58/1 «Об утверждении  Порядка проведения </w:t>
      </w:r>
      <w:proofErr w:type="spellStart"/>
      <w:r w:rsidRPr="009F521A">
        <w:rPr>
          <w:rFonts w:cs="Times New Roman"/>
          <w:bCs/>
          <w:shd w:val="clear" w:color="auto" w:fill="FFFFFF"/>
        </w:rPr>
        <w:t>самообследования</w:t>
      </w:r>
      <w:proofErr w:type="spellEnd"/>
      <w:r w:rsidRPr="009F521A">
        <w:rPr>
          <w:rFonts w:cs="Times New Roman"/>
          <w:bCs/>
          <w:shd w:val="clear" w:color="auto" w:fill="FFFFFF"/>
        </w:rPr>
        <w:t xml:space="preserve"> образовательной организации».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ind w:firstLine="552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Целями проведения </w:t>
      </w:r>
      <w:proofErr w:type="spellStart"/>
      <w:r w:rsidRPr="009F521A">
        <w:rPr>
          <w:rFonts w:cs="Times New Roman"/>
          <w:shd w:val="clear" w:color="auto" w:fill="FFFFFF"/>
        </w:rPr>
        <w:t>самообследования</w:t>
      </w:r>
      <w:proofErr w:type="spellEnd"/>
      <w:r w:rsidRPr="009F521A">
        <w:rPr>
          <w:rFonts w:cs="Times New Roman"/>
          <w:shd w:val="clear" w:color="auto" w:fill="FFFFFF"/>
        </w:rPr>
        <w:t xml:space="preserve"> являются обеспечение доступности и открытости информации о деятельности организации.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ind w:firstLine="552"/>
        <w:jc w:val="both"/>
        <w:rPr>
          <w:rFonts w:cs="Times New Roman"/>
          <w:bCs/>
          <w:shd w:val="clear" w:color="auto" w:fill="FFFFFF"/>
        </w:rPr>
      </w:pPr>
      <w:proofErr w:type="spellStart"/>
      <w:r w:rsidRPr="009F521A">
        <w:rPr>
          <w:rFonts w:cs="Times New Roman"/>
          <w:bCs/>
          <w:shd w:val="clear" w:color="auto" w:fill="FFFFFF"/>
        </w:rPr>
        <w:t>Самообследование</w:t>
      </w:r>
      <w:proofErr w:type="spellEnd"/>
      <w:r w:rsidRPr="009F521A">
        <w:rPr>
          <w:rFonts w:cs="Times New Roman"/>
          <w:bCs/>
          <w:shd w:val="clear" w:color="auto" w:fill="FFFFFF"/>
        </w:rPr>
        <w:t xml:space="preserve">   проводится   ежегодно   в   июне-августе,   администрацией   школы.   </w:t>
      </w:r>
      <w:proofErr w:type="spellStart"/>
      <w:r w:rsidRPr="009F521A">
        <w:rPr>
          <w:rFonts w:cs="Times New Roman"/>
          <w:bCs/>
          <w:shd w:val="clear" w:color="auto" w:fill="FFFFFF"/>
        </w:rPr>
        <w:t>Самообследование</w:t>
      </w:r>
      <w:proofErr w:type="spellEnd"/>
      <w:r w:rsidRPr="009F521A">
        <w:rPr>
          <w:rFonts w:cs="Times New Roman"/>
          <w:bCs/>
          <w:shd w:val="clear" w:color="auto" w:fill="FFFFFF"/>
        </w:rPr>
        <w:t xml:space="preserve"> проводится в форме анализа.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</w:p>
    <w:p w:rsidR="00696D46" w:rsidRPr="009F521A" w:rsidRDefault="00696D46" w:rsidP="00696D46">
      <w:pPr>
        <w:numPr>
          <w:ilvl w:val="0"/>
          <w:numId w:val="4"/>
        </w:numPr>
        <w:tabs>
          <w:tab w:val="left" w:pos="900"/>
        </w:tabs>
        <w:spacing w:line="100" w:lineRule="atLeast"/>
        <w:jc w:val="both"/>
        <w:rPr>
          <w:rFonts w:cs="Times New Roman"/>
          <w:b/>
          <w:bCs/>
        </w:rPr>
      </w:pPr>
      <w:r w:rsidRPr="009F521A">
        <w:rPr>
          <w:rFonts w:cs="Times New Roman"/>
          <w:b/>
          <w:bCs/>
        </w:rPr>
        <w:t>Организационно-правовое обеспечение образовательной деятельности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2.1. Устав образовательного учреждения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 утверждён  постановлением администрации </w:t>
      </w:r>
      <w:proofErr w:type="spellStart"/>
      <w:r w:rsidRPr="009F521A">
        <w:rPr>
          <w:rFonts w:cs="Times New Roman"/>
          <w:shd w:val="clear" w:color="auto" w:fill="FFFFFF"/>
        </w:rPr>
        <w:t>Урупского</w:t>
      </w:r>
      <w:proofErr w:type="spellEnd"/>
      <w:r w:rsidRPr="009F521A">
        <w:rPr>
          <w:rFonts w:cs="Times New Roman"/>
          <w:shd w:val="clear" w:color="auto" w:fill="FFFFFF"/>
        </w:rPr>
        <w:t xml:space="preserve"> муниципального района КЧР от 18.06.2015 г. № 139.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2.2. Юридический адрес ОУ, фактический адрес ОУ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Юридический и фактический адрес школы: 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369273, КЧР, </w:t>
      </w:r>
      <w:proofErr w:type="spellStart"/>
      <w:r w:rsidRPr="009F521A">
        <w:rPr>
          <w:rFonts w:cs="Times New Roman"/>
          <w:shd w:val="clear" w:color="auto" w:fill="FFFFFF"/>
        </w:rPr>
        <w:t>Урупский</w:t>
      </w:r>
      <w:proofErr w:type="spellEnd"/>
      <w:r w:rsidRPr="009F521A">
        <w:rPr>
          <w:rFonts w:cs="Times New Roman"/>
          <w:shd w:val="clear" w:color="auto" w:fill="FFFFFF"/>
        </w:rPr>
        <w:t xml:space="preserve"> район, с. </w:t>
      </w:r>
      <w:proofErr w:type="spellStart"/>
      <w:r w:rsidRPr="009F521A">
        <w:rPr>
          <w:rFonts w:cs="Times New Roman"/>
          <w:shd w:val="clear" w:color="auto" w:fill="FFFFFF"/>
        </w:rPr>
        <w:t>Курджиново</w:t>
      </w:r>
      <w:proofErr w:type="spellEnd"/>
      <w:r w:rsidRPr="009F521A">
        <w:rPr>
          <w:rFonts w:cs="Times New Roman"/>
          <w:shd w:val="clear" w:color="auto" w:fill="FFFFFF"/>
        </w:rPr>
        <w:t>, ул. Гагарина, д.№62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Телефон:  (87876) 41-2-71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  <w:lang w:val="en-US"/>
        </w:rPr>
        <w:t>E</w:t>
      </w:r>
      <w:r w:rsidRPr="009F521A">
        <w:rPr>
          <w:rFonts w:cs="Times New Roman"/>
          <w:shd w:val="clear" w:color="auto" w:fill="FFFFFF"/>
        </w:rPr>
        <w:t>-</w:t>
      </w:r>
      <w:r w:rsidRPr="009F521A">
        <w:rPr>
          <w:rFonts w:cs="Times New Roman"/>
          <w:shd w:val="clear" w:color="auto" w:fill="FFFFFF"/>
          <w:lang w:val="en-US"/>
        </w:rPr>
        <w:t>mail</w:t>
      </w:r>
      <w:r w:rsidRPr="009F521A">
        <w:rPr>
          <w:rFonts w:cs="Times New Roman"/>
          <w:shd w:val="clear" w:color="auto" w:fill="FFFFFF"/>
        </w:rPr>
        <w:t xml:space="preserve">   </w:t>
      </w:r>
      <w:r w:rsidRPr="009F521A">
        <w:rPr>
          <w:rFonts w:cs="Times New Roman"/>
        </w:rPr>
        <w:t>beskesskayashkola@yandex.ru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Сайт </w:t>
      </w:r>
      <w:hyperlink r:id="rId8" w:history="1">
        <w:r w:rsidRPr="009F521A">
          <w:rPr>
            <w:rStyle w:val="af5"/>
            <w:rFonts w:cs="Times New Roman"/>
            <w:shd w:val="clear" w:color="auto" w:fill="FFFFFF"/>
          </w:rPr>
          <w:t>http://www.schoolage.ru/agency/31</w:t>
        </w:r>
      </w:hyperlink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2.3. Наличие свидетельств: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а) Данные   документа,   подтверждающего   факт   внесения   записи  в  Единый государственный реестр юридических лиц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Лист записи Единого государственного реестра юридических лиц выдан межрайонной инспекцией Федеральной налоговой службой №2 по Карачаево-Черкесской Республике      (0908 Инспекция МНС России  по </w:t>
      </w:r>
      <w:proofErr w:type="spellStart"/>
      <w:r w:rsidRPr="009F521A">
        <w:rPr>
          <w:rFonts w:cs="Times New Roman"/>
          <w:shd w:val="clear" w:color="auto" w:fill="FFFFFF"/>
        </w:rPr>
        <w:t>Урупскому</w:t>
      </w:r>
      <w:proofErr w:type="spellEnd"/>
      <w:r w:rsidRPr="009F521A">
        <w:rPr>
          <w:rFonts w:cs="Times New Roman"/>
          <w:shd w:val="clear" w:color="auto" w:fill="FFFFFF"/>
        </w:rPr>
        <w:t xml:space="preserve"> району Карачаево-Черкесской Республики) 30.06.15 г 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б) Идентификационный номер налогоплательщика  </w:t>
      </w:r>
      <w:r w:rsidRPr="009F521A">
        <w:rPr>
          <w:rFonts w:cs="Times New Roman"/>
          <w:b/>
          <w:shd w:val="clear" w:color="auto" w:fill="FFFFFF"/>
        </w:rPr>
        <w:t>0908004056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Данные  документа  о  постановке  лицензиата  на  учет  в  налоговом органе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0912 18.12.2002 Свидетельство о постановке на учет Российской организации в налоговом органе по месту нахождения серия 09 № 000560938 выдано Межрайонной инспекцией Федеральной налоговой службы №2 по Карачаево-Черкесской Республике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2.4. Документы, на основании которых осуществляет свою деятельность ОУ: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а) организационно – правовая форма: муниципальное учреждение, по типу – казенное. 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б) лицензия: серия, регистрационный номер, срок действия.</w:t>
      </w:r>
    </w:p>
    <w:p w:rsidR="00696D46" w:rsidRPr="009F521A" w:rsidRDefault="00696D46" w:rsidP="00696D46">
      <w:pPr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</w:rPr>
        <w:t>от "11" 07. 2016 г. № 301 серия 09</w:t>
      </w:r>
      <w:r w:rsidR="003E29A1" w:rsidRPr="009F521A">
        <w:rPr>
          <w:rFonts w:cs="Times New Roman"/>
        </w:rPr>
        <w:t>Л01, номер бланка 0000</w:t>
      </w:r>
      <w:r w:rsidRPr="009F521A">
        <w:rPr>
          <w:rFonts w:cs="Times New Roman"/>
        </w:rPr>
        <w:t>1</w:t>
      </w:r>
      <w:r w:rsidR="003E29A1" w:rsidRPr="009F521A">
        <w:rPr>
          <w:rFonts w:cs="Times New Roman"/>
        </w:rPr>
        <w:t>67</w:t>
      </w:r>
      <w:r w:rsidRPr="009F521A">
        <w:rPr>
          <w:rFonts w:cs="Times New Roman"/>
        </w:rPr>
        <w:t xml:space="preserve">, </w:t>
      </w:r>
      <w:r w:rsidRPr="009F521A">
        <w:rPr>
          <w:rFonts w:cs="Times New Roman"/>
          <w:shd w:val="clear" w:color="auto" w:fill="FFFFFF"/>
        </w:rPr>
        <w:t>выдана</w:t>
      </w:r>
      <w:r w:rsidRPr="009F521A">
        <w:rPr>
          <w:rFonts w:cs="Times New Roman"/>
        </w:rPr>
        <w:t xml:space="preserve">  Министерством образования и науки Карачаево-Черкесской</w:t>
      </w:r>
      <w:r w:rsidR="003E29A1" w:rsidRPr="009F521A">
        <w:rPr>
          <w:rFonts w:cs="Times New Roman"/>
          <w:shd w:val="clear" w:color="auto" w:fill="FFFFFF"/>
        </w:rPr>
        <w:t>, срок действия по 11 июля  2021</w:t>
      </w:r>
      <w:r w:rsidRPr="009F521A">
        <w:rPr>
          <w:rFonts w:cs="Times New Roman"/>
          <w:shd w:val="clear" w:color="auto" w:fill="FFFFFF"/>
        </w:rPr>
        <w:t xml:space="preserve"> г.</w:t>
      </w:r>
    </w:p>
    <w:p w:rsidR="003E29A1" w:rsidRPr="009F521A" w:rsidRDefault="00696D46" w:rsidP="00696D46">
      <w:pPr>
        <w:spacing w:line="100" w:lineRule="atLeast"/>
        <w:rPr>
          <w:rFonts w:cs="Times New Roman"/>
        </w:rPr>
      </w:pPr>
      <w:r w:rsidRPr="009F521A">
        <w:rPr>
          <w:rFonts w:cs="Times New Roman"/>
        </w:rPr>
        <w:t xml:space="preserve">Образовательное учреждение   имеет лицензию на право осуществления следующих видов образовательной деятельности по программам:    </w:t>
      </w:r>
    </w:p>
    <w:p w:rsidR="00696D46" w:rsidRPr="009F521A" w:rsidRDefault="00A34BF6" w:rsidP="00696D46">
      <w:pPr>
        <w:spacing w:line="100" w:lineRule="atLeast"/>
        <w:rPr>
          <w:rFonts w:cs="Times New Roman"/>
        </w:rPr>
      </w:pPr>
      <w:r w:rsidRPr="009F521A">
        <w:rPr>
          <w:rFonts w:cs="Times New Roman"/>
        </w:rPr>
        <w:t>-</w:t>
      </w:r>
      <w:r w:rsidR="003E29A1" w:rsidRPr="009F521A">
        <w:rPr>
          <w:rFonts w:cs="Times New Roman"/>
        </w:rPr>
        <w:t>общее образование: начальное общее образование, основное общее образование;</w:t>
      </w:r>
    </w:p>
    <w:p w:rsidR="00A34BF6" w:rsidRPr="009F521A" w:rsidRDefault="00A34BF6" w:rsidP="00696D46">
      <w:pPr>
        <w:spacing w:line="100" w:lineRule="atLeast"/>
        <w:rPr>
          <w:rFonts w:cs="Times New Roman"/>
        </w:rPr>
      </w:pPr>
      <w:r w:rsidRPr="009F521A">
        <w:rPr>
          <w:rFonts w:cs="Times New Roman"/>
        </w:rPr>
        <w:t>-дополнительное образование: дополнительное образование детей и взрослых.</w:t>
      </w:r>
    </w:p>
    <w:p w:rsidR="00696D46" w:rsidRPr="009F521A" w:rsidRDefault="00696D46" w:rsidP="00696D46">
      <w:pPr>
        <w:spacing w:line="100" w:lineRule="atLeast"/>
        <w:jc w:val="both"/>
        <w:rPr>
          <w:rFonts w:cs="Times New Roman"/>
        </w:rPr>
      </w:pPr>
      <w:r w:rsidRPr="009F521A">
        <w:rPr>
          <w:rFonts w:cs="Times New Roman"/>
        </w:rPr>
        <w:t>в) свидетельство о государственной аккредитации: серия, регистрационный номер, срок действия.</w:t>
      </w:r>
    </w:p>
    <w:p w:rsidR="00696D46" w:rsidRPr="009F521A" w:rsidRDefault="00696D46" w:rsidP="00696D46">
      <w:pPr>
        <w:spacing w:line="100" w:lineRule="atLeast"/>
        <w:jc w:val="both"/>
        <w:rPr>
          <w:rFonts w:cs="Times New Roman"/>
        </w:rPr>
      </w:pPr>
      <w:r w:rsidRPr="009F521A">
        <w:rPr>
          <w:rFonts w:cs="Times New Roman"/>
        </w:rPr>
        <w:t xml:space="preserve">Свидетельство 114  09№ 000112, дата выдачи от  05 мая 2012года, </w:t>
      </w:r>
      <w:r w:rsidRPr="009F521A">
        <w:rPr>
          <w:rFonts w:cs="Times New Roman"/>
          <w:shd w:val="clear" w:color="auto" w:fill="FFFFFF"/>
        </w:rPr>
        <w:t>выдано</w:t>
      </w:r>
      <w:r w:rsidRPr="009F521A">
        <w:rPr>
          <w:rFonts w:cs="Times New Roman"/>
        </w:rPr>
        <w:t xml:space="preserve">  Министерством образования и науки Карачаево-Черкесской</w:t>
      </w:r>
      <w:r w:rsidRPr="009F521A">
        <w:rPr>
          <w:rFonts w:cs="Times New Roman"/>
          <w:shd w:val="clear" w:color="auto" w:fill="FFFFFF"/>
        </w:rPr>
        <w:t>, срок действия по 05 мая 2024 г</w:t>
      </w:r>
      <w:r w:rsidRPr="009F521A">
        <w:rPr>
          <w:rFonts w:cs="Times New Roman"/>
        </w:rPr>
        <w:t xml:space="preserve">. </w:t>
      </w:r>
    </w:p>
    <w:p w:rsidR="00696D46" w:rsidRPr="009F521A" w:rsidRDefault="00696D46" w:rsidP="00696D46">
      <w:pPr>
        <w:spacing w:line="100" w:lineRule="atLeast"/>
        <w:jc w:val="both"/>
        <w:rPr>
          <w:rFonts w:cs="Times New Roman"/>
        </w:rPr>
      </w:pPr>
      <w:r w:rsidRPr="009F521A">
        <w:rPr>
          <w:rFonts w:cs="Times New Roman"/>
        </w:rPr>
        <w:t>г) Свидетельство о праве на земельный участок (серия, номер, дата, кем выдано).</w:t>
      </w:r>
    </w:p>
    <w:p w:rsidR="00696D46" w:rsidRPr="009F521A" w:rsidRDefault="00696D46" w:rsidP="00696D46">
      <w:pPr>
        <w:spacing w:line="100" w:lineRule="atLeast"/>
        <w:jc w:val="both"/>
        <w:rPr>
          <w:rFonts w:cs="Times New Roman"/>
        </w:rPr>
      </w:pPr>
      <w:r w:rsidRPr="009F521A">
        <w:rPr>
          <w:rFonts w:cs="Times New Roman"/>
        </w:rPr>
        <w:t xml:space="preserve">Свидетельство 09-АА № 378593, 21 декабря 2011 г. </w:t>
      </w:r>
    </w:p>
    <w:p w:rsidR="00696D46" w:rsidRPr="009F521A" w:rsidRDefault="00696D46" w:rsidP="00696D46">
      <w:pPr>
        <w:spacing w:line="100" w:lineRule="atLeast"/>
        <w:jc w:val="both"/>
        <w:rPr>
          <w:rFonts w:cs="Times New Roman"/>
        </w:rPr>
      </w:pPr>
      <w:r w:rsidRPr="009F521A">
        <w:rPr>
          <w:rFonts w:cs="Times New Roman"/>
        </w:rPr>
        <w:lastRenderedPageBreak/>
        <w:t>Кадастровый номер 09:05:0120106:213.</w:t>
      </w:r>
    </w:p>
    <w:p w:rsidR="00696D46" w:rsidRPr="009F521A" w:rsidRDefault="00696D46" w:rsidP="00696D46">
      <w:pPr>
        <w:spacing w:line="100" w:lineRule="atLeast"/>
        <w:jc w:val="both"/>
        <w:rPr>
          <w:rFonts w:cs="Times New Roman"/>
        </w:rPr>
      </w:pPr>
      <w:r w:rsidRPr="009F521A">
        <w:rPr>
          <w:rFonts w:cs="Times New Roman"/>
          <w:shd w:val="clear" w:color="auto" w:fill="FFFFFF"/>
        </w:rPr>
        <w:t xml:space="preserve">2.5. </w:t>
      </w:r>
      <w:r w:rsidRPr="009F521A">
        <w:rPr>
          <w:rFonts w:cs="Times New Roman"/>
        </w:rPr>
        <w:t>Учредитель</w:t>
      </w:r>
    </w:p>
    <w:p w:rsidR="00696D46" w:rsidRPr="009F521A" w:rsidRDefault="00696D46" w:rsidP="00696D46">
      <w:pPr>
        <w:spacing w:line="100" w:lineRule="atLeast"/>
        <w:jc w:val="both"/>
        <w:rPr>
          <w:rFonts w:cs="Times New Roman"/>
        </w:rPr>
      </w:pPr>
      <w:r w:rsidRPr="009F521A">
        <w:rPr>
          <w:rFonts w:cs="Times New Roman"/>
        </w:rPr>
        <w:t xml:space="preserve">Учредителем учреждения  является администрация </w:t>
      </w:r>
      <w:proofErr w:type="spellStart"/>
      <w:r w:rsidRPr="009F521A">
        <w:rPr>
          <w:rFonts w:cs="Times New Roman"/>
        </w:rPr>
        <w:t>Урупского</w:t>
      </w:r>
      <w:proofErr w:type="spellEnd"/>
      <w:r w:rsidRPr="009F521A">
        <w:rPr>
          <w:rFonts w:cs="Times New Roman"/>
        </w:rPr>
        <w:t xml:space="preserve"> муниципального района Адрес: </w:t>
      </w:r>
      <w:r w:rsidRPr="009F521A">
        <w:rPr>
          <w:rFonts w:cs="Times New Roman"/>
          <w:color w:val="222222"/>
        </w:rPr>
        <w:t xml:space="preserve">369260, РЕСПУБЛИКА </w:t>
      </w:r>
      <w:proofErr w:type="gramStart"/>
      <w:r w:rsidRPr="009F521A">
        <w:rPr>
          <w:rFonts w:cs="Times New Roman"/>
          <w:color w:val="222222"/>
        </w:rPr>
        <w:t>КАРАЧАЕВО- ЧЕРКЕССКАЯ</w:t>
      </w:r>
      <w:proofErr w:type="gramEnd"/>
      <w:r w:rsidRPr="009F521A">
        <w:rPr>
          <w:rFonts w:cs="Times New Roman"/>
          <w:color w:val="222222"/>
        </w:rPr>
        <w:t>, СТАНИЦА ПРЕГРАДНАЯ, УЛИЦА СОВЕТСКАЯ, 60</w:t>
      </w:r>
    </w:p>
    <w:p w:rsidR="00696D46" w:rsidRPr="009F521A" w:rsidRDefault="00696D46" w:rsidP="00696D46">
      <w:pPr>
        <w:spacing w:line="100" w:lineRule="atLeast"/>
        <w:jc w:val="both"/>
        <w:rPr>
          <w:rFonts w:cs="Times New Roman"/>
        </w:rPr>
      </w:pPr>
      <w:r w:rsidRPr="009F521A">
        <w:rPr>
          <w:rFonts w:cs="Times New Roman"/>
        </w:rPr>
        <w:t xml:space="preserve"> 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  <w:r w:rsidRPr="009F521A">
        <w:rPr>
          <w:rFonts w:cs="Times New Roman"/>
          <w:b/>
          <w:bCs/>
          <w:shd w:val="clear" w:color="auto" w:fill="FFFFFF"/>
        </w:rPr>
        <w:t>3. Система управления образовательным учреждением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47"/>
        <w:gridCol w:w="2639"/>
        <w:gridCol w:w="6391"/>
      </w:tblGrid>
      <w:tr w:rsidR="00696D46" w:rsidRPr="009F521A" w:rsidTr="00C04F5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spacing w:line="100" w:lineRule="atLeast"/>
              <w:ind w:right="1276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tabs>
                <w:tab w:val="left" w:pos="-108"/>
              </w:tabs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>Ф.И.О.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 xml:space="preserve"> Должность</w:t>
            </w:r>
          </w:p>
        </w:tc>
      </w:tr>
      <w:tr w:rsidR="00696D46" w:rsidRPr="009F521A" w:rsidTr="00C04F5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>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>Афанасьев Петр Павлович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>Директор</w:t>
            </w:r>
          </w:p>
        </w:tc>
      </w:tr>
      <w:tr w:rsidR="00696D46" w:rsidRPr="009F521A" w:rsidTr="00C04F5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>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A34BF6" w:rsidP="00C04F5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>Болдырева Наталья Николаевна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 xml:space="preserve">Заместитель директора </w:t>
            </w:r>
          </w:p>
        </w:tc>
      </w:tr>
      <w:tr w:rsidR="00696D46" w:rsidRPr="009F521A" w:rsidTr="00C04F5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>5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proofErr w:type="spellStart"/>
            <w:r w:rsidRPr="009F521A">
              <w:rPr>
                <w:rFonts w:eastAsia="Times New Roman" w:cs="Times New Roman"/>
                <w:shd w:val="clear" w:color="auto" w:fill="FFFFFF"/>
              </w:rPr>
              <w:t>Валова</w:t>
            </w:r>
            <w:proofErr w:type="spellEnd"/>
            <w:r w:rsidRPr="009F521A">
              <w:rPr>
                <w:rFonts w:eastAsia="Times New Roman" w:cs="Times New Roman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spacing w:line="100" w:lineRule="atLeast"/>
              <w:rPr>
                <w:rFonts w:eastAsia="Times New Roman" w:cs="Times New Roman"/>
                <w:shd w:val="clear" w:color="auto" w:fill="FFFFFF"/>
              </w:rPr>
            </w:pPr>
            <w:r w:rsidRPr="009F521A">
              <w:rPr>
                <w:rFonts w:eastAsia="Times New Roman" w:cs="Times New Roman"/>
                <w:shd w:val="clear" w:color="auto" w:fill="FFFFFF"/>
              </w:rPr>
              <w:t>Главный  бухгалтер</w:t>
            </w:r>
          </w:p>
        </w:tc>
      </w:tr>
    </w:tbl>
    <w:p w:rsidR="00696D46" w:rsidRPr="009F521A" w:rsidRDefault="00696D46" w:rsidP="00696D46">
      <w:pPr>
        <w:tabs>
          <w:tab w:val="left" w:pos="900"/>
        </w:tabs>
        <w:spacing w:line="100" w:lineRule="atLeast"/>
        <w:ind w:firstLine="567"/>
        <w:jc w:val="both"/>
        <w:rPr>
          <w:rFonts w:cs="Times New Roman"/>
        </w:rPr>
      </w:pP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Общее управление школой осуществляет директор МКОУ «ООШ </w:t>
      </w:r>
      <w:proofErr w:type="spellStart"/>
      <w:r w:rsidRPr="009F521A">
        <w:rPr>
          <w:rFonts w:cs="Times New Roman"/>
          <w:shd w:val="clear" w:color="auto" w:fill="FFFFFF"/>
        </w:rPr>
        <w:t>с</w:t>
      </w:r>
      <w:proofErr w:type="gramStart"/>
      <w:r w:rsidRPr="009F521A">
        <w:rPr>
          <w:rFonts w:cs="Times New Roman"/>
          <w:shd w:val="clear" w:color="auto" w:fill="FFFFFF"/>
        </w:rPr>
        <w:t>.Б</w:t>
      </w:r>
      <w:proofErr w:type="gramEnd"/>
      <w:r w:rsidRPr="009F521A">
        <w:rPr>
          <w:rFonts w:cs="Times New Roman"/>
          <w:shd w:val="clear" w:color="auto" w:fill="FFFFFF"/>
        </w:rPr>
        <w:t>ескес</w:t>
      </w:r>
      <w:proofErr w:type="spellEnd"/>
      <w:r w:rsidRPr="009F521A">
        <w:rPr>
          <w:rFonts w:cs="Times New Roman"/>
          <w:shd w:val="clear" w:color="auto" w:fill="FFFFFF"/>
        </w:rPr>
        <w:t xml:space="preserve">»  в соответствии с действующим законодательством. </w:t>
      </w:r>
    </w:p>
    <w:p w:rsidR="00696D46" w:rsidRPr="009F521A" w:rsidRDefault="00696D46" w:rsidP="00696D46">
      <w:pPr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Органы управления  образовательным учреждением:</w:t>
      </w:r>
    </w:p>
    <w:p w:rsidR="00696D46" w:rsidRPr="009F521A" w:rsidRDefault="00696D46" w:rsidP="00696D46">
      <w:pPr>
        <w:numPr>
          <w:ilvl w:val="0"/>
          <w:numId w:val="14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Общее собрание  трудового коллектива школы</w:t>
      </w:r>
    </w:p>
    <w:p w:rsidR="00696D46" w:rsidRPr="009F521A" w:rsidRDefault="00696D46" w:rsidP="00696D46">
      <w:pPr>
        <w:numPr>
          <w:ilvl w:val="0"/>
          <w:numId w:val="14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Педагогический совет </w:t>
      </w:r>
    </w:p>
    <w:p w:rsidR="00696D46" w:rsidRPr="009F521A" w:rsidRDefault="00696D46" w:rsidP="00696D46">
      <w:pPr>
        <w:numPr>
          <w:ilvl w:val="0"/>
          <w:numId w:val="14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Управляющий совет</w:t>
      </w:r>
    </w:p>
    <w:p w:rsidR="00696D46" w:rsidRPr="009F521A" w:rsidRDefault="00696D46" w:rsidP="00696D46">
      <w:pPr>
        <w:numPr>
          <w:ilvl w:val="0"/>
          <w:numId w:val="14"/>
        </w:num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Совет </w:t>
      </w:r>
      <w:proofErr w:type="gramStart"/>
      <w:r w:rsidRPr="009F521A">
        <w:rPr>
          <w:rFonts w:cs="Times New Roman"/>
          <w:shd w:val="clear" w:color="auto" w:fill="FFFFFF"/>
        </w:rPr>
        <w:t>обучающихся</w:t>
      </w:r>
      <w:proofErr w:type="gramEnd"/>
    </w:p>
    <w:p w:rsidR="00696D46" w:rsidRPr="009F521A" w:rsidRDefault="00696D46" w:rsidP="00696D46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МКОУ «ООШ </w:t>
      </w:r>
      <w:proofErr w:type="spellStart"/>
      <w:r w:rsidRPr="009F521A">
        <w:rPr>
          <w:rFonts w:cs="Times New Roman"/>
          <w:shd w:val="clear" w:color="auto" w:fill="FFFFFF"/>
        </w:rPr>
        <w:t>с</w:t>
      </w:r>
      <w:proofErr w:type="gramStart"/>
      <w:r w:rsidRPr="009F521A">
        <w:rPr>
          <w:rFonts w:cs="Times New Roman"/>
          <w:shd w:val="clear" w:color="auto" w:fill="FFFFFF"/>
        </w:rPr>
        <w:t>.Б</w:t>
      </w:r>
      <w:proofErr w:type="gramEnd"/>
      <w:r w:rsidRPr="009F521A">
        <w:rPr>
          <w:rFonts w:cs="Times New Roman"/>
          <w:shd w:val="clear" w:color="auto" w:fill="FFFFFF"/>
        </w:rPr>
        <w:t>ескес</w:t>
      </w:r>
      <w:proofErr w:type="spellEnd"/>
      <w:r w:rsidRPr="009F521A">
        <w:rPr>
          <w:rFonts w:cs="Times New Roman"/>
          <w:shd w:val="clear" w:color="auto" w:fill="FFFFFF"/>
        </w:rPr>
        <w:t>»</w:t>
      </w:r>
    </w:p>
    <w:p w:rsidR="00696D46" w:rsidRPr="00EF290C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696D46" w:rsidRPr="009F521A" w:rsidRDefault="00696D46" w:rsidP="00696D46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  <w:r w:rsidRPr="009F521A">
        <w:rPr>
          <w:rFonts w:cs="Times New Roman"/>
          <w:b/>
          <w:bCs/>
          <w:shd w:val="clear" w:color="auto" w:fill="FFFFFF"/>
        </w:rPr>
        <w:t>Структура классов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Начальное общее образование (1 – 4 классы) -  4  класса;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основное обще</w:t>
      </w:r>
      <w:r w:rsidR="00EF290C">
        <w:rPr>
          <w:rFonts w:cs="Times New Roman"/>
          <w:shd w:val="clear" w:color="auto" w:fill="FFFFFF"/>
        </w:rPr>
        <w:t>е образование (5 – 9 классы) – 5  классов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Контингент образовательного учреждения.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ind w:left="720"/>
        <w:jc w:val="both"/>
        <w:rPr>
          <w:rFonts w:cs="Times New Roman"/>
          <w:shd w:val="clear" w:color="auto" w:fill="FFFFFF"/>
        </w:rPr>
      </w:pP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6"/>
        <w:gridCol w:w="849"/>
        <w:gridCol w:w="1275"/>
        <w:gridCol w:w="1134"/>
        <w:gridCol w:w="1275"/>
        <w:gridCol w:w="1275"/>
        <w:gridCol w:w="996"/>
        <w:gridCol w:w="1413"/>
        <w:gridCol w:w="1134"/>
        <w:gridCol w:w="7"/>
      </w:tblGrid>
      <w:tr w:rsidR="00410B64" w:rsidRPr="009F521A" w:rsidTr="00410B64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2014-2015 уч. год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2015-2016 </w:t>
            </w:r>
            <w:proofErr w:type="spellStart"/>
            <w:r w:rsidRPr="009F521A">
              <w:rPr>
                <w:rFonts w:cs="Times New Roman"/>
                <w:b/>
              </w:rPr>
              <w:t>уч</w:t>
            </w:r>
            <w:proofErr w:type="gramStart"/>
            <w:r w:rsidRPr="009F521A">
              <w:rPr>
                <w:rFonts w:cs="Times New Roman"/>
                <w:b/>
              </w:rPr>
              <w:t>.г</w:t>
            </w:r>
            <w:proofErr w:type="gramEnd"/>
            <w:r w:rsidRPr="009F521A">
              <w:rPr>
                <w:rFonts w:cs="Times New Roman"/>
                <w:b/>
              </w:rPr>
              <w:t>од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64" w:rsidRPr="009F521A" w:rsidRDefault="00410B64" w:rsidP="00C04F52">
            <w:pPr>
              <w:snapToGrid w:val="0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2016-2017 </w:t>
            </w:r>
            <w:proofErr w:type="spellStart"/>
            <w:r w:rsidRPr="009F521A">
              <w:rPr>
                <w:rFonts w:cs="Times New Roman"/>
                <w:b/>
              </w:rPr>
              <w:t>уч</w:t>
            </w:r>
            <w:proofErr w:type="gramStart"/>
            <w:r w:rsidRPr="009F521A">
              <w:rPr>
                <w:rFonts w:cs="Times New Roman"/>
                <w:b/>
              </w:rPr>
              <w:t>.г</w:t>
            </w:r>
            <w:proofErr w:type="gramEnd"/>
            <w:r w:rsidRPr="009F521A">
              <w:rPr>
                <w:rFonts w:cs="Times New Roman"/>
                <w:b/>
              </w:rPr>
              <w:t>од</w:t>
            </w:r>
            <w:proofErr w:type="spellEnd"/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64" w:rsidRPr="009F521A" w:rsidRDefault="00410B64" w:rsidP="00410B64">
            <w:pPr>
              <w:snapToGrid w:val="0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2017-2018 </w:t>
            </w:r>
            <w:proofErr w:type="spellStart"/>
            <w:r w:rsidRPr="009F521A">
              <w:rPr>
                <w:rFonts w:cs="Times New Roman"/>
                <w:b/>
              </w:rPr>
              <w:t>уч</w:t>
            </w:r>
            <w:proofErr w:type="gramStart"/>
            <w:r w:rsidRPr="009F521A">
              <w:rPr>
                <w:rFonts w:cs="Times New Roman"/>
                <w:b/>
              </w:rPr>
              <w:t>.г</w:t>
            </w:r>
            <w:proofErr w:type="gramEnd"/>
            <w:r w:rsidRPr="009F521A">
              <w:rPr>
                <w:rFonts w:cs="Times New Roman"/>
                <w:b/>
              </w:rPr>
              <w:t>од</w:t>
            </w:r>
            <w:proofErr w:type="spellEnd"/>
          </w:p>
        </w:tc>
      </w:tr>
      <w:tr w:rsidR="00410B64" w:rsidRPr="009F521A" w:rsidTr="00410B64">
        <w:trPr>
          <w:gridAfter w:val="1"/>
          <w:wAfter w:w="7" w:type="dxa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Кол-во </w:t>
            </w:r>
            <w:proofErr w:type="spellStart"/>
            <w:proofErr w:type="gramStart"/>
            <w:r w:rsidRPr="009F521A">
              <w:rPr>
                <w:rFonts w:cs="Times New Roman"/>
              </w:rPr>
              <w:t>клас</w:t>
            </w:r>
            <w:proofErr w:type="spellEnd"/>
            <w:r w:rsidRPr="009F521A">
              <w:rPr>
                <w:rFonts w:cs="Times New Roman"/>
              </w:rPr>
              <w:t>-сов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Кол-во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Кол-во </w:t>
            </w:r>
            <w:proofErr w:type="gramStart"/>
            <w:r w:rsidRPr="009F521A">
              <w:rPr>
                <w:rFonts w:cs="Times New Roman"/>
              </w:rPr>
              <w:t>обучаю-</w:t>
            </w:r>
            <w:proofErr w:type="spellStart"/>
            <w:r w:rsidRPr="009F521A">
              <w:rPr>
                <w:rFonts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B64" w:rsidRPr="009F521A" w:rsidRDefault="00410B64" w:rsidP="00410B64">
            <w:pPr>
              <w:snapToGri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Кол-во </w:t>
            </w:r>
            <w:proofErr w:type="gramStart"/>
            <w:r w:rsidRPr="009F521A">
              <w:rPr>
                <w:rFonts w:cs="Times New Roman"/>
              </w:rPr>
              <w:t>обучаю-</w:t>
            </w:r>
            <w:proofErr w:type="spellStart"/>
            <w:r w:rsidRPr="009F521A">
              <w:rPr>
                <w:rFonts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B64" w:rsidRPr="009F521A" w:rsidRDefault="00410B64" w:rsidP="00410B64">
            <w:pPr>
              <w:snapToGri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Кол-во </w:t>
            </w:r>
            <w:proofErr w:type="gramStart"/>
            <w:r w:rsidRPr="009F521A">
              <w:rPr>
                <w:rFonts w:cs="Times New Roman"/>
              </w:rPr>
              <w:t>обучаю-</w:t>
            </w:r>
            <w:proofErr w:type="spellStart"/>
            <w:r w:rsidRPr="009F521A">
              <w:rPr>
                <w:rFonts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Кол-во </w:t>
            </w:r>
            <w:proofErr w:type="gramStart"/>
            <w:r w:rsidRPr="009F521A">
              <w:rPr>
                <w:rFonts w:cs="Times New Roman"/>
              </w:rPr>
              <w:t>обучаю-</w:t>
            </w:r>
            <w:proofErr w:type="spellStart"/>
            <w:r w:rsidRPr="009F521A">
              <w:rPr>
                <w:rFonts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64" w:rsidRPr="009F521A" w:rsidRDefault="00410B64" w:rsidP="00C04F52">
            <w:pPr>
              <w:snapToGri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Кол-во </w:t>
            </w:r>
            <w:proofErr w:type="gramStart"/>
            <w:r w:rsidRPr="009F521A">
              <w:rPr>
                <w:rFonts w:cs="Times New Roman"/>
              </w:rPr>
              <w:t>обучаю-</w:t>
            </w:r>
            <w:proofErr w:type="spellStart"/>
            <w:r w:rsidRPr="009F521A">
              <w:rPr>
                <w:rFonts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64" w:rsidRPr="009F521A" w:rsidRDefault="00410B64" w:rsidP="00C04F52">
            <w:pPr>
              <w:snapToGri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Кол-во </w:t>
            </w:r>
            <w:proofErr w:type="gramStart"/>
            <w:r w:rsidRPr="009F521A">
              <w:rPr>
                <w:rFonts w:cs="Times New Roman"/>
              </w:rPr>
              <w:t>обучаю-</w:t>
            </w:r>
            <w:proofErr w:type="spellStart"/>
            <w:r w:rsidRPr="009F521A">
              <w:rPr>
                <w:rFonts w:cs="Times New Roman"/>
              </w:rPr>
              <w:t>щихся</w:t>
            </w:r>
            <w:proofErr w:type="spellEnd"/>
            <w:proofErr w:type="gramEnd"/>
          </w:p>
        </w:tc>
      </w:tr>
      <w:tr w:rsidR="00410B64" w:rsidRPr="009F521A" w:rsidTr="00410B64">
        <w:trPr>
          <w:gridAfter w:val="1"/>
          <w:wAfter w:w="7" w:type="dxa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both"/>
              <w:rPr>
                <w:rFonts w:cs="Times New Roman"/>
              </w:rPr>
            </w:pPr>
            <w:r w:rsidRPr="009F521A">
              <w:rPr>
                <w:rFonts w:cs="Times New Roman"/>
              </w:rPr>
              <w:t>Начальная школа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B64" w:rsidRPr="009F521A" w:rsidRDefault="00410B64" w:rsidP="00410B64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B64" w:rsidRPr="009F521A" w:rsidRDefault="00410B64" w:rsidP="00410B64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64" w:rsidRPr="009F521A" w:rsidRDefault="00410B64" w:rsidP="00C665B7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64" w:rsidRPr="009F521A" w:rsidRDefault="00410B64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18</w:t>
            </w:r>
          </w:p>
        </w:tc>
      </w:tr>
      <w:tr w:rsidR="00410B64" w:rsidRPr="009F521A" w:rsidTr="00410B64">
        <w:trPr>
          <w:gridAfter w:val="1"/>
          <w:wAfter w:w="7" w:type="dxa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both"/>
              <w:rPr>
                <w:rFonts w:cs="Times New Roman"/>
              </w:rPr>
            </w:pPr>
            <w:r w:rsidRPr="009F521A">
              <w:rPr>
                <w:rFonts w:cs="Times New Roman"/>
              </w:rPr>
              <w:t>Основная школа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B64" w:rsidRPr="009F521A" w:rsidRDefault="00410B64" w:rsidP="00410B64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B64" w:rsidRPr="009F521A" w:rsidRDefault="00410B64" w:rsidP="00410B64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64" w:rsidRPr="009F521A" w:rsidRDefault="00410B64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64" w:rsidRPr="009F521A" w:rsidRDefault="00410B64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24</w:t>
            </w:r>
          </w:p>
        </w:tc>
      </w:tr>
      <w:tr w:rsidR="00410B64" w:rsidRPr="009F521A" w:rsidTr="00410B64">
        <w:trPr>
          <w:gridAfter w:val="1"/>
          <w:wAfter w:w="7" w:type="dxa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jc w:val="both"/>
              <w:rPr>
                <w:rFonts w:cs="Times New Roman"/>
              </w:rPr>
            </w:pPr>
            <w:r w:rsidRPr="009F521A">
              <w:rPr>
                <w:rFonts w:cs="Times New Roman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B64" w:rsidRPr="009F521A" w:rsidRDefault="00410B64" w:rsidP="00410B64">
            <w:pPr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B64" w:rsidRPr="009F521A" w:rsidRDefault="00410B64" w:rsidP="00410B64">
            <w:pPr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4" w:rsidRPr="009F521A" w:rsidRDefault="00410B64" w:rsidP="00C04F52">
            <w:pPr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39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64" w:rsidRPr="009F521A" w:rsidRDefault="00410B64" w:rsidP="00C04F52">
            <w:pPr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64" w:rsidRPr="009F521A" w:rsidRDefault="00410B64" w:rsidP="00C04F52">
            <w:pPr>
              <w:snapToGrid w:val="0"/>
              <w:spacing w:line="360" w:lineRule="auto"/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42</w:t>
            </w:r>
          </w:p>
        </w:tc>
      </w:tr>
    </w:tbl>
    <w:p w:rsidR="00CD1413" w:rsidRPr="003B7D6B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shd w:val="clear" w:color="auto" w:fill="FFFFFF"/>
        </w:rPr>
      </w:pPr>
      <w:proofErr w:type="gramStart"/>
      <w:r w:rsidRPr="009F521A">
        <w:rPr>
          <w:rFonts w:cs="Times New Roman"/>
          <w:shd w:val="clear" w:color="auto" w:fill="FFFFFF"/>
        </w:rPr>
        <w:t>Контингент обучающихся стабилен, движение учащихся происходит по объективным причинам и не вносит дестабилизацию в процесс развития школы.</w:t>
      </w:r>
      <w:proofErr w:type="gramEnd"/>
    </w:p>
    <w:p w:rsidR="00696D46" w:rsidRPr="009F521A" w:rsidRDefault="00696D46" w:rsidP="00696D46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  <w:r w:rsidRPr="009F521A">
        <w:rPr>
          <w:rFonts w:cs="Times New Roman"/>
          <w:b/>
          <w:bCs/>
          <w:shd w:val="clear" w:color="auto" w:fill="FFFFFF"/>
        </w:rPr>
        <w:t>Реализуемые образовательные программы</w:t>
      </w:r>
    </w:p>
    <w:p w:rsidR="00696D46" w:rsidRPr="009F521A" w:rsidRDefault="00696D46" w:rsidP="00696D46">
      <w:pPr>
        <w:ind w:firstLine="567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Образовательная программа школы способствует  развитию и социализации учащихся на основе усвоения ими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общего образования </w:t>
      </w:r>
      <w:proofErr w:type="gramStart"/>
      <w:r w:rsidRPr="009F521A">
        <w:rPr>
          <w:rFonts w:cs="Times New Roman"/>
          <w:shd w:val="clear" w:color="auto" w:fill="FFFFFF"/>
        </w:rPr>
        <w:t>через</w:t>
      </w:r>
      <w:proofErr w:type="gramEnd"/>
      <w:r w:rsidRPr="009F521A">
        <w:rPr>
          <w:rFonts w:cs="Times New Roman"/>
          <w:shd w:val="clear" w:color="auto" w:fill="FFFFFF"/>
        </w:rPr>
        <w:t>:</w:t>
      </w:r>
    </w:p>
    <w:p w:rsidR="00696D46" w:rsidRPr="009F521A" w:rsidRDefault="00983865" w:rsidP="00696D46">
      <w:pPr>
        <w:widowControl/>
        <w:numPr>
          <w:ilvl w:val="0"/>
          <w:numId w:val="6"/>
        </w:numPr>
        <w:tabs>
          <w:tab w:val="left" w:pos="0"/>
        </w:tabs>
        <w:ind w:left="720" w:hanging="360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lastRenderedPageBreak/>
        <w:t>-</w:t>
      </w:r>
      <w:r w:rsidR="00696D46" w:rsidRPr="009F521A">
        <w:rPr>
          <w:rFonts w:cs="Times New Roman"/>
          <w:shd w:val="clear" w:color="auto" w:fill="FFFFFF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696D46" w:rsidRPr="009F521A" w:rsidRDefault="00983865" w:rsidP="00696D46">
      <w:pPr>
        <w:widowControl/>
        <w:numPr>
          <w:ilvl w:val="0"/>
          <w:numId w:val="6"/>
        </w:numPr>
        <w:tabs>
          <w:tab w:val="left" w:pos="0"/>
        </w:tabs>
        <w:ind w:left="720" w:hanging="360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</w:t>
      </w:r>
      <w:r w:rsidR="00696D46" w:rsidRPr="009F521A">
        <w:rPr>
          <w:rFonts w:cs="Times New Roman"/>
          <w:shd w:val="clear" w:color="auto" w:fill="FFFFFF"/>
        </w:rPr>
        <w:t>создание  основы для осознанного выбора и последующего освоения профессиональных образовательных программ;</w:t>
      </w:r>
    </w:p>
    <w:p w:rsidR="00696D46" w:rsidRPr="009F521A" w:rsidRDefault="00983865" w:rsidP="00696D46">
      <w:pPr>
        <w:widowControl/>
        <w:numPr>
          <w:ilvl w:val="0"/>
          <w:numId w:val="6"/>
        </w:numPr>
        <w:tabs>
          <w:tab w:val="left" w:pos="0"/>
        </w:tabs>
        <w:ind w:left="720" w:hanging="360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</w:t>
      </w:r>
      <w:r w:rsidR="00696D46" w:rsidRPr="009F521A">
        <w:rPr>
          <w:rFonts w:cs="Times New Roman"/>
          <w:shd w:val="clear" w:color="auto" w:fill="FFFFFF"/>
        </w:rPr>
        <w:t>создание  благоприятных условий для равностороннего развития личности через образование в области искусства;</w:t>
      </w:r>
    </w:p>
    <w:p w:rsidR="00696D46" w:rsidRPr="009F521A" w:rsidRDefault="00983865" w:rsidP="00696D46">
      <w:pPr>
        <w:widowControl/>
        <w:numPr>
          <w:ilvl w:val="0"/>
          <w:numId w:val="6"/>
        </w:numPr>
        <w:tabs>
          <w:tab w:val="left" w:pos="0"/>
        </w:tabs>
        <w:ind w:left="720" w:hanging="360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</w:t>
      </w:r>
      <w:r w:rsidR="00696D46" w:rsidRPr="009F521A">
        <w:rPr>
          <w:rFonts w:cs="Times New Roman"/>
          <w:shd w:val="clear" w:color="auto" w:fill="FFFFFF"/>
        </w:rPr>
        <w:t>освоение дополнительных образовательных программ, основанных на ценностях русской национальной культуры;</w:t>
      </w:r>
    </w:p>
    <w:p w:rsidR="00696D46" w:rsidRPr="009F521A" w:rsidRDefault="00983865" w:rsidP="00696D46">
      <w:pPr>
        <w:widowControl/>
        <w:numPr>
          <w:ilvl w:val="0"/>
          <w:numId w:val="6"/>
        </w:numPr>
        <w:tabs>
          <w:tab w:val="left" w:pos="0"/>
        </w:tabs>
        <w:ind w:left="720" w:hanging="360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</w:t>
      </w:r>
      <w:r w:rsidR="00696D46" w:rsidRPr="009F521A">
        <w:rPr>
          <w:rFonts w:cs="Times New Roman"/>
          <w:shd w:val="clear" w:color="auto" w:fill="FFFFFF"/>
        </w:rPr>
        <w:t xml:space="preserve">освоение отдельных общеобразовательных программ в рамках </w:t>
      </w:r>
      <w:proofErr w:type="spellStart"/>
      <w:r w:rsidR="00696D46" w:rsidRPr="009F521A">
        <w:rPr>
          <w:rFonts w:cs="Times New Roman"/>
          <w:shd w:val="clear" w:color="auto" w:fill="FFFFFF"/>
        </w:rPr>
        <w:t>предпрофильной</w:t>
      </w:r>
      <w:proofErr w:type="spellEnd"/>
      <w:r w:rsidR="00696D46" w:rsidRPr="009F521A">
        <w:rPr>
          <w:rFonts w:cs="Times New Roman"/>
          <w:shd w:val="clear" w:color="auto" w:fill="FFFFFF"/>
        </w:rPr>
        <w:t xml:space="preserve"> подготовки.</w:t>
      </w:r>
    </w:p>
    <w:p w:rsidR="00696D46" w:rsidRPr="009F521A" w:rsidRDefault="00696D46" w:rsidP="00696D46">
      <w:pPr>
        <w:ind w:firstLine="567"/>
        <w:rPr>
          <w:rFonts w:cs="Times New Roman"/>
          <w:shd w:val="clear" w:color="auto" w:fill="FFFFFF"/>
        </w:rPr>
      </w:pPr>
      <w:proofErr w:type="gramStart"/>
      <w:r w:rsidRPr="009F521A">
        <w:rPr>
          <w:rFonts w:cs="Times New Roman"/>
          <w:shd w:val="clear" w:color="auto" w:fill="FFFFFF"/>
        </w:rPr>
        <w:t>Содержание и структура учебного плана начального общего образования в 1 — 4-х классах определяются требованиями федерального государственного образовательного стандарта начального общего образования, в 5-</w:t>
      </w:r>
      <w:r w:rsidR="00983865" w:rsidRPr="009F521A">
        <w:rPr>
          <w:rFonts w:cs="Times New Roman"/>
          <w:shd w:val="clear" w:color="auto" w:fill="FFFFFF"/>
        </w:rPr>
        <w:t>8</w:t>
      </w:r>
      <w:r w:rsidRPr="009F521A">
        <w:rPr>
          <w:rFonts w:cs="Times New Roman"/>
          <w:shd w:val="clear" w:color="auto" w:fill="FFFFFF"/>
        </w:rPr>
        <w:t>-х классах - федерального государственного образовательного стандарта основного общего образования, в 9</w:t>
      </w:r>
      <w:r w:rsidR="00983865" w:rsidRPr="009F521A">
        <w:rPr>
          <w:rFonts w:cs="Times New Roman"/>
          <w:shd w:val="clear" w:color="auto" w:fill="FFFFFF"/>
        </w:rPr>
        <w:t xml:space="preserve">  классе</w:t>
      </w:r>
      <w:r w:rsidRPr="009F521A">
        <w:rPr>
          <w:rFonts w:cs="Times New Roman"/>
          <w:shd w:val="clear" w:color="auto" w:fill="FFFFFF"/>
        </w:rPr>
        <w:t xml:space="preserve"> — федерального базисного учебного плана, федерального компонента государственного стандарта общего образования, утвержденного приказом МО РФ "Об утверждении федерального компонента государственных стандартов начального общего, основного общего и среднего</w:t>
      </w:r>
      <w:proofErr w:type="gramEnd"/>
      <w:r w:rsidRPr="009F521A">
        <w:rPr>
          <w:rFonts w:cs="Times New Roman"/>
          <w:shd w:val="clear" w:color="auto" w:fill="FFFFFF"/>
        </w:rPr>
        <w:t xml:space="preserve"> (полного) общего образования" от 05.03.2004 N 1089", санитарно-эпидемиологических правил и нормативов СанПиН.</w:t>
      </w:r>
    </w:p>
    <w:p w:rsidR="00696D46" w:rsidRPr="009F521A" w:rsidRDefault="00696D46" w:rsidP="00696D46">
      <w:pPr>
        <w:ind w:firstLine="567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Для удовлетворения познавательных интересов учащихся и развития содержания базовых учебных предметов в учебный план введены элективные учебные предметы, кружки по нескольким направлениям в рамках внеурочной деятельности.</w:t>
      </w:r>
    </w:p>
    <w:p w:rsidR="00696D46" w:rsidRPr="009F521A" w:rsidRDefault="00696D46" w:rsidP="00696D46">
      <w:pPr>
        <w:ind w:firstLine="567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Школа работает по программе непрерывного социально-экономического образования  учащихся 1-9 классов. Социально-экономическое воспитание направлено на подготовку личности к успешной производственно-хозяйственной деятельности, формирования потребностей, интересов и иных социально-психологических качеств, а главное – образа мышления, поведения и деятельности, соответствующих экономическим и нравственно-правовым основам общества. </w:t>
      </w:r>
    </w:p>
    <w:p w:rsidR="00EF290C" w:rsidRDefault="00696D46" w:rsidP="00EF290C">
      <w:pPr>
        <w:pStyle w:val="ae"/>
        <w:tabs>
          <w:tab w:val="left" w:pos="0"/>
        </w:tabs>
        <w:rPr>
          <w:b/>
          <w:shd w:val="clear" w:color="auto" w:fill="FFFFFF"/>
        </w:rPr>
      </w:pPr>
      <w:r w:rsidRPr="009F521A">
        <w:rPr>
          <w:b/>
          <w:shd w:val="clear" w:color="auto" w:fill="FFFFFF"/>
        </w:rPr>
        <w:t>Программа начального общего образования</w:t>
      </w:r>
    </w:p>
    <w:p w:rsidR="00696D46" w:rsidRPr="00EF290C" w:rsidRDefault="00696D46" w:rsidP="00EF290C">
      <w:pPr>
        <w:pStyle w:val="ae"/>
        <w:tabs>
          <w:tab w:val="left" w:pos="0"/>
        </w:tabs>
        <w:rPr>
          <w:b/>
          <w:shd w:val="clear" w:color="auto" w:fill="FFFFFF"/>
        </w:rPr>
      </w:pPr>
      <w:r w:rsidRPr="00EF290C">
        <w:rPr>
          <w:bCs/>
          <w:kern w:val="0"/>
          <w:lang w:eastAsia="ru-RU"/>
        </w:rPr>
        <w:t>Учебный план для 1-4 классов ориентирован на 4-летний нормативный срок освоения программ начального общего образования, с пятидневной учебной неделей</w:t>
      </w:r>
      <w:proofErr w:type="gramStart"/>
      <w:r w:rsidRPr="00EF290C">
        <w:rPr>
          <w:bCs/>
          <w:kern w:val="0"/>
          <w:lang w:eastAsia="ru-RU"/>
        </w:rPr>
        <w:t xml:space="preserve"> .</w:t>
      </w:r>
      <w:proofErr w:type="gramEnd"/>
    </w:p>
    <w:p w:rsidR="00696D46" w:rsidRPr="009F521A" w:rsidRDefault="00696D46" w:rsidP="00696D46">
      <w:pPr>
        <w:rPr>
          <w:rFonts w:eastAsia="Times New Roman" w:cs="Times New Roman"/>
          <w:kern w:val="0"/>
        </w:rPr>
      </w:pPr>
      <w:r w:rsidRPr="009F521A">
        <w:rPr>
          <w:rFonts w:eastAsia="Times New Roman" w:cs="Times New Roman"/>
          <w:kern w:val="0"/>
        </w:rPr>
        <w:t xml:space="preserve"> Продолжительность учебного года: 1 класс- 33 учебные недели, 2-4 классы - 34 учебные недели. В 1-4-х классах обучение ведется по программе «Школа России».</w:t>
      </w:r>
    </w:p>
    <w:p w:rsidR="00696D46" w:rsidRPr="009F521A" w:rsidRDefault="00696D46" w:rsidP="00696D46">
      <w:pPr>
        <w:rPr>
          <w:rFonts w:eastAsia="Times New Roman" w:cs="Times New Roman"/>
          <w:kern w:val="0"/>
        </w:rPr>
      </w:pPr>
      <w:r w:rsidRPr="009F521A">
        <w:rPr>
          <w:rFonts w:eastAsia="Times New Roman" w:cs="Times New Roman"/>
          <w:kern w:val="0"/>
        </w:rPr>
        <w:t xml:space="preserve">Учебный план определяет: </w:t>
      </w:r>
    </w:p>
    <w:p w:rsidR="00696D46" w:rsidRPr="009F521A" w:rsidRDefault="00696D46" w:rsidP="00696D46">
      <w:pPr>
        <w:rPr>
          <w:rFonts w:eastAsia="Times New Roman" w:cs="Times New Roman"/>
          <w:kern w:val="0"/>
        </w:rPr>
      </w:pPr>
      <w:r w:rsidRPr="009F521A">
        <w:rPr>
          <w:rFonts w:eastAsia="Times New Roman" w:cs="Times New Roman"/>
          <w:kern w:val="0"/>
        </w:rPr>
        <w:t>-структуру  обязательных предметных областей: Филология, Обществознание и естествознание (окружающий</w:t>
      </w:r>
      <w:r w:rsidR="00983865" w:rsidRPr="009F521A">
        <w:rPr>
          <w:rFonts w:eastAsia="Times New Roman" w:cs="Times New Roman"/>
          <w:kern w:val="0"/>
        </w:rPr>
        <w:t xml:space="preserve"> мир), Искусство, Технология</w:t>
      </w:r>
      <w:r w:rsidRPr="009F521A">
        <w:rPr>
          <w:rFonts w:eastAsia="Times New Roman" w:cs="Times New Roman"/>
          <w:kern w:val="0"/>
        </w:rPr>
        <w:t>, Физическая культура;</w:t>
      </w:r>
    </w:p>
    <w:p w:rsidR="00696D46" w:rsidRPr="009F521A" w:rsidRDefault="00696D46" w:rsidP="00696D46">
      <w:pPr>
        <w:rPr>
          <w:rFonts w:eastAsia="Times New Roman" w:cs="Times New Roman"/>
          <w:kern w:val="0"/>
        </w:rPr>
      </w:pPr>
      <w:r w:rsidRPr="009F521A">
        <w:rPr>
          <w:rFonts w:eastAsia="Times New Roman" w:cs="Times New Roman"/>
          <w:kern w:val="0"/>
        </w:rPr>
        <w:t>- учебное время, отводимое на изучение предметов по класса</w:t>
      </w:r>
      <w:proofErr w:type="gramStart"/>
      <w:r w:rsidRPr="009F521A">
        <w:rPr>
          <w:rFonts w:eastAsia="Times New Roman" w:cs="Times New Roman"/>
          <w:kern w:val="0"/>
        </w:rPr>
        <w:t>м(</w:t>
      </w:r>
      <w:proofErr w:type="gramEnd"/>
      <w:r w:rsidRPr="009F521A">
        <w:rPr>
          <w:rFonts w:eastAsia="Times New Roman" w:cs="Times New Roman"/>
          <w:kern w:val="0"/>
        </w:rPr>
        <w:t>годам) обучения;</w:t>
      </w:r>
    </w:p>
    <w:p w:rsidR="00696D46" w:rsidRPr="009F521A" w:rsidRDefault="00696D46" w:rsidP="00696D46">
      <w:pPr>
        <w:rPr>
          <w:rFonts w:eastAsia="Times New Roman" w:cs="Times New Roman"/>
          <w:kern w:val="0"/>
        </w:rPr>
      </w:pPr>
      <w:r w:rsidRPr="009F521A">
        <w:rPr>
          <w:rFonts w:eastAsia="Times New Roman" w:cs="Times New Roman"/>
          <w:kern w:val="0"/>
        </w:rPr>
        <w:t xml:space="preserve">  -общий объем нагрузки и максимальный объем аудиторной нагрузки </w:t>
      </w:r>
      <w:proofErr w:type="gramStart"/>
      <w:r w:rsidRPr="009F521A">
        <w:rPr>
          <w:rFonts w:eastAsia="Times New Roman" w:cs="Times New Roman"/>
          <w:kern w:val="0"/>
        </w:rPr>
        <w:t>обучающихся</w:t>
      </w:r>
      <w:proofErr w:type="gramEnd"/>
      <w:r w:rsidRPr="009F521A">
        <w:rPr>
          <w:rFonts w:eastAsia="Times New Roman" w:cs="Times New Roman"/>
          <w:kern w:val="0"/>
        </w:rPr>
        <w:t>,</w:t>
      </w:r>
    </w:p>
    <w:p w:rsidR="00696D46" w:rsidRPr="009F521A" w:rsidRDefault="00696D46" w:rsidP="00696D46">
      <w:pPr>
        <w:ind w:left="720"/>
        <w:rPr>
          <w:rFonts w:eastAsia="Times New Roman" w:cs="Times New Roman"/>
          <w:kern w:val="0"/>
        </w:rPr>
      </w:pPr>
      <w:r w:rsidRPr="009F521A">
        <w:rPr>
          <w:rFonts w:eastAsia="Times New Roman" w:cs="Times New Roman"/>
          <w:kern w:val="0"/>
        </w:rPr>
        <w:t>а также отражает особенности образовательной программы начального общего образования «Школа России».</w:t>
      </w: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  <w:shd w:val="clear" w:color="auto" w:fill="FFFFFF"/>
        </w:rPr>
        <w:t xml:space="preserve"> Внеурочная деятельность в рамках реализации ФГОС НОО  - это образовательная </w:t>
      </w:r>
      <w:proofErr w:type="gramStart"/>
      <w:r w:rsidRPr="009F521A">
        <w:rPr>
          <w:rFonts w:cs="Times New Roman"/>
          <w:shd w:val="clear" w:color="auto" w:fill="FFFFFF"/>
        </w:rPr>
        <w:t>деятельность, осуществляемая</w:t>
      </w:r>
      <w:r w:rsidRPr="009F521A">
        <w:rPr>
          <w:rFonts w:cs="Times New Roman"/>
        </w:rPr>
        <w:t xml:space="preserve">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1C152D" w:rsidRPr="009F521A" w:rsidRDefault="001C152D" w:rsidP="001C152D">
      <w:pPr>
        <w:pStyle w:val="aa"/>
        <w:spacing w:after="0"/>
        <w:ind w:firstLine="426"/>
        <w:rPr>
          <w:rFonts w:cs="Times New Roman"/>
        </w:rPr>
      </w:pPr>
      <w:r w:rsidRPr="009F521A">
        <w:rPr>
          <w:rFonts w:cs="Times New Roman"/>
          <w:b/>
        </w:rPr>
        <w:t>В  часть, формируемую участниками образовательного процесса</w:t>
      </w:r>
      <w:r w:rsidRPr="009F521A">
        <w:rPr>
          <w:rFonts w:cs="Times New Roman"/>
        </w:rPr>
        <w:t xml:space="preserve"> </w:t>
      </w:r>
      <w:proofErr w:type="gramStart"/>
      <w:r w:rsidRPr="009F521A">
        <w:rPr>
          <w:rFonts w:cs="Times New Roman"/>
        </w:rPr>
        <w:t>включены</w:t>
      </w:r>
      <w:proofErr w:type="gramEnd"/>
      <w:r w:rsidRPr="009F521A">
        <w:rPr>
          <w:rFonts w:cs="Times New Roman"/>
        </w:rPr>
        <w:t>: математика 1 час        (2 класс), математика 1 час (3 класс), литературное чтение 0,5 часа (4 класс)</w:t>
      </w:r>
    </w:p>
    <w:p w:rsidR="001C152D" w:rsidRPr="009F521A" w:rsidRDefault="001C152D" w:rsidP="001C152D">
      <w:pPr>
        <w:pStyle w:val="af6"/>
        <w:rPr>
          <w:rFonts w:cs="Times New Roman"/>
          <w:szCs w:val="24"/>
        </w:rPr>
      </w:pPr>
      <w:r w:rsidRPr="009F521A">
        <w:rPr>
          <w:rFonts w:cs="Times New Roman"/>
          <w:szCs w:val="24"/>
        </w:rPr>
        <w:t>Таким образом, соблюдены все компоненты  примерной основной образовательной программой начального общего образования, одобренной решением федерального учебно-</w:t>
      </w:r>
      <w:r w:rsidRPr="009F521A">
        <w:rPr>
          <w:rFonts w:cs="Times New Roman"/>
          <w:szCs w:val="24"/>
        </w:rPr>
        <w:lastRenderedPageBreak/>
        <w:t>методического объединения по общему образованию (протокол № 1/15 от 08 апреля 2015г.)</w:t>
      </w:r>
    </w:p>
    <w:p w:rsidR="00696D46" w:rsidRPr="009F521A" w:rsidRDefault="00696D46" w:rsidP="00696D46">
      <w:pPr>
        <w:pStyle w:val="Default"/>
        <w:jc w:val="both"/>
        <w:rPr>
          <w:highlight w:val="yellow"/>
        </w:rPr>
      </w:pPr>
    </w:p>
    <w:p w:rsidR="00696D46" w:rsidRPr="009F521A" w:rsidRDefault="00696D46" w:rsidP="00497AC6">
      <w:pPr>
        <w:pStyle w:val="aa"/>
        <w:spacing w:after="0"/>
        <w:ind w:firstLine="426"/>
        <w:rPr>
          <w:rFonts w:cs="Times New Roman"/>
        </w:rPr>
      </w:pPr>
      <w:r w:rsidRPr="009F521A">
        <w:rPr>
          <w:rFonts w:cs="Times New Roman"/>
        </w:rPr>
        <w:t>Внеурочная образовательная деятельность проводится в</w:t>
      </w:r>
      <w:r w:rsidR="00983865" w:rsidRPr="009F521A">
        <w:rPr>
          <w:rFonts w:cs="Times New Roman"/>
        </w:rPr>
        <w:t xml:space="preserve"> объеме 6</w:t>
      </w:r>
      <w:r w:rsidRPr="009F521A">
        <w:rPr>
          <w:rFonts w:cs="Times New Roman"/>
        </w:rPr>
        <w:t xml:space="preserve"> ч. в неделю по определенным стандартами направлениям. ОУ определены следующие направления внеурочной деятельности: </w:t>
      </w:r>
      <w:proofErr w:type="spellStart"/>
      <w:r w:rsidR="00497AC6" w:rsidRPr="009F521A">
        <w:rPr>
          <w:rFonts w:cs="Times New Roman"/>
        </w:rPr>
        <w:t>духовно­нравственное</w:t>
      </w:r>
      <w:proofErr w:type="spellEnd"/>
      <w:r w:rsidR="00497AC6" w:rsidRPr="009F521A">
        <w:rPr>
          <w:rFonts w:cs="Times New Roman"/>
        </w:rPr>
        <w:t xml:space="preserve">, социальное, </w:t>
      </w:r>
      <w:proofErr w:type="spellStart"/>
      <w:r w:rsidR="00497AC6" w:rsidRPr="009F521A">
        <w:rPr>
          <w:rFonts w:cs="Times New Roman"/>
        </w:rPr>
        <w:t>общеинтеллектуальное</w:t>
      </w:r>
      <w:proofErr w:type="spellEnd"/>
      <w:r w:rsidR="00497AC6" w:rsidRPr="009F521A">
        <w:rPr>
          <w:rFonts w:cs="Times New Roman"/>
        </w:rPr>
        <w:t xml:space="preserve">, общекультурное, </w:t>
      </w:r>
      <w:proofErr w:type="spellStart"/>
      <w:r w:rsidR="00497AC6" w:rsidRPr="009F521A">
        <w:rPr>
          <w:rFonts w:cs="Times New Roman"/>
        </w:rPr>
        <w:t>спортивно­оздоровительное</w:t>
      </w:r>
      <w:proofErr w:type="spellEnd"/>
      <w:r w:rsidR="00497AC6" w:rsidRPr="009F521A">
        <w:rPr>
          <w:rFonts w:cs="Times New Roman"/>
        </w:rPr>
        <w:t>.</w:t>
      </w:r>
    </w:p>
    <w:p w:rsidR="00696D46" w:rsidRPr="009F521A" w:rsidRDefault="00696D46" w:rsidP="00696D46">
      <w:pPr>
        <w:pStyle w:val="Default"/>
        <w:ind w:left="142"/>
        <w:jc w:val="both"/>
      </w:pPr>
      <w:r w:rsidRPr="009F521A">
        <w:t xml:space="preserve">Задачи внеурочной деятельности в МКОУ «ООШ </w:t>
      </w:r>
      <w:proofErr w:type="spellStart"/>
      <w:r w:rsidRPr="009F521A">
        <w:t>с</w:t>
      </w:r>
      <w:proofErr w:type="gramStart"/>
      <w:r w:rsidRPr="009F521A">
        <w:t>.Б</w:t>
      </w:r>
      <w:proofErr w:type="gramEnd"/>
      <w:r w:rsidRPr="009F521A">
        <w:t>ескес</w:t>
      </w:r>
      <w:proofErr w:type="spellEnd"/>
      <w:r w:rsidRPr="009F521A">
        <w:t>»:</w:t>
      </w:r>
    </w:p>
    <w:p w:rsidR="00696D46" w:rsidRPr="009F521A" w:rsidRDefault="00696D46" w:rsidP="00696D46">
      <w:pPr>
        <w:pStyle w:val="Default"/>
        <w:numPr>
          <w:ilvl w:val="0"/>
          <w:numId w:val="10"/>
        </w:numPr>
        <w:suppressAutoHyphens w:val="0"/>
      </w:pPr>
      <w:r w:rsidRPr="009F521A">
        <w:t>Создание условий для наиболее полного удовлетворения потребностей и интересов обучающихся, укрепления их здоровья;</w:t>
      </w:r>
    </w:p>
    <w:p w:rsidR="00696D46" w:rsidRPr="009F521A" w:rsidRDefault="00696D46" w:rsidP="00696D46">
      <w:pPr>
        <w:pStyle w:val="Default"/>
        <w:numPr>
          <w:ilvl w:val="0"/>
          <w:numId w:val="10"/>
        </w:numPr>
        <w:suppressAutoHyphens w:val="0"/>
      </w:pPr>
      <w:r w:rsidRPr="009F521A">
        <w:t xml:space="preserve">Личностно-нравственное развитие и профессиональное самоопределение </w:t>
      </w:r>
      <w:proofErr w:type="gramStart"/>
      <w:r w:rsidRPr="009F521A">
        <w:t>обучающихся</w:t>
      </w:r>
      <w:proofErr w:type="gramEnd"/>
      <w:r w:rsidRPr="009F521A">
        <w:t>;</w:t>
      </w:r>
    </w:p>
    <w:p w:rsidR="00696D46" w:rsidRPr="009F521A" w:rsidRDefault="00696D46" w:rsidP="00696D46">
      <w:pPr>
        <w:pStyle w:val="Default"/>
        <w:numPr>
          <w:ilvl w:val="0"/>
          <w:numId w:val="10"/>
        </w:numPr>
        <w:suppressAutoHyphens w:val="0"/>
      </w:pPr>
      <w:r w:rsidRPr="009F521A">
        <w:t xml:space="preserve">Обеспечение социальной защиты, поддержки, реабилитации и адаптации </w:t>
      </w:r>
      <w:proofErr w:type="gramStart"/>
      <w:r w:rsidRPr="009F521A">
        <w:t>обучающихся</w:t>
      </w:r>
      <w:proofErr w:type="gramEnd"/>
      <w:r w:rsidRPr="009F521A">
        <w:t xml:space="preserve"> к жизни в обществе;</w:t>
      </w:r>
    </w:p>
    <w:p w:rsidR="00696D46" w:rsidRPr="009F521A" w:rsidRDefault="00696D46" w:rsidP="00696D46">
      <w:pPr>
        <w:pStyle w:val="Default"/>
        <w:numPr>
          <w:ilvl w:val="0"/>
          <w:numId w:val="10"/>
        </w:numPr>
        <w:suppressAutoHyphens w:val="0"/>
      </w:pPr>
      <w:r w:rsidRPr="009F521A">
        <w:t xml:space="preserve">Формирование общей культуры </w:t>
      </w:r>
      <w:proofErr w:type="gramStart"/>
      <w:r w:rsidRPr="009F521A">
        <w:t>обучающихся</w:t>
      </w:r>
      <w:proofErr w:type="gramEnd"/>
      <w:r w:rsidRPr="009F521A">
        <w:t>;</w:t>
      </w:r>
    </w:p>
    <w:p w:rsidR="00696D46" w:rsidRPr="009F521A" w:rsidRDefault="00696D46" w:rsidP="00696D46">
      <w:pPr>
        <w:pStyle w:val="Default"/>
        <w:numPr>
          <w:ilvl w:val="0"/>
          <w:numId w:val="10"/>
        </w:numPr>
        <w:suppressAutoHyphens w:val="0"/>
      </w:pPr>
      <w:r w:rsidRPr="009F521A">
        <w:t xml:space="preserve">Воспитание у </w:t>
      </w:r>
      <w:proofErr w:type="gramStart"/>
      <w:r w:rsidRPr="009F521A">
        <w:t>обучающихся</w:t>
      </w:r>
      <w:proofErr w:type="gramEnd"/>
      <w:r w:rsidRPr="009F521A">
        <w:t xml:space="preserve"> гражданственности, уважения к правам и свободам человека, любви к Родине, природе, семье.</w:t>
      </w:r>
    </w:p>
    <w:p w:rsidR="00696D46" w:rsidRPr="009F521A" w:rsidRDefault="00696D46" w:rsidP="00696D46">
      <w:pPr>
        <w:widowControl/>
        <w:numPr>
          <w:ilvl w:val="0"/>
          <w:numId w:val="3"/>
        </w:numPr>
        <w:tabs>
          <w:tab w:val="left" w:pos="0"/>
        </w:tabs>
        <w:ind w:left="0" w:firstLine="567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Особенности обучения на ступени основного общего образования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b/>
          <w:shd w:val="clear" w:color="auto" w:fill="FFFFFF"/>
        </w:rPr>
      </w:pPr>
      <w:r w:rsidRPr="009F521A">
        <w:rPr>
          <w:rFonts w:cs="Times New Roman"/>
          <w:b/>
          <w:shd w:val="clear" w:color="auto" w:fill="FFFFFF"/>
        </w:rPr>
        <w:t>Программа основного общего образования.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5-9 классы работают по шестидневной учебной неделе. Данный режим работы обеспечивает выполнение базового компонента и использование школьного компонента в соответствии с интересами и потребностями учащихся, способствуя реализации идеи развития личности.</w:t>
      </w:r>
    </w:p>
    <w:p w:rsidR="00696D46" w:rsidRPr="009F521A" w:rsidRDefault="004A53DE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Учебный план для 5-9</w:t>
      </w:r>
      <w:r w:rsidR="002A5A1B" w:rsidRPr="009F521A">
        <w:rPr>
          <w:rFonts w:cs="Times New Roman"/>
          <w:shd w:val="clear" w:color="auto" w:fill="FFFFFF"/>
        </w:rPr>
        <w:t xml:space="preserve"> </w:t>
      </w:r>
      <w:r w:rsidR="00696D46" w:rsidRPr="009F521A">
        <w:rPr>
          <w:rFonts w:cs="Times New Roman"/>
          <w:shd w:val="clear" w:color="auto" w:fill="FFFFFF"/>
        </w:rPr>
        <w:t>класса реализует общеобразовательные программы, обеспечивает введение в действие и реализацию требований федерального государственного стандарта основного общего образования.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Учебный план составлен с целью дальнейшего совершенствования образовательного процесса, повышения качества обучения школьников, обеспечения вариативности образовательного процесса, сохранения единого образовательного пространства, а также с учетом гигиенических требований, предъявляемых к условиям обучения и воспитания школьников и сохранения их здоровья.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Приоритетами при ф</w:t>
      </w:r>
      <w:r w:rsidR="004A53DE" w:rsidRPr="009F521A">
        <w:rPr>
          <w:rFonts w:cs="Times New Roman"/>
          <w:shd w:val="clear" w:color="auto" w:fill="FFFFFF"/>
        </w:rPr>
        <w:t>ормировании учебного плана в 5-9</w:t>
      </w:r>
      <w:r w:rsidR="00497AC6" w:rsidRPr="009F521A">
        <w:rPr>
          <w:rFonts w:cs="Times New Roman"/>
          <w:shd w:val="clear" w:color="auto" w:fill="FFFFFF"/>
        </w:rPr>
        <w:t xml:space="preserve"> </w:t>
      </w:r>
      <w:r w:rsidR="004A53DE" w:rsidRPr="009F521A">
        <w:rPr>
          <w:rFonts w:cs="Times New Roman"/>
          <w:shd w:val="clear" w:color="auto" w:fill="FFFFFF"/>
        </w:rPr>
        <w:t xml:space="preserve"> классах </w:t>
      </w:r>
      <w:r w:rsidRPr="009F521A">
        <w:rPr>
          <w:rFonts w:cs="Times New Roman"/>
          <w:shd w:val="clear" w:color="auto" w:fill="FFFFFF"/>
        </w:rPr>
        <w:t xml:space="preserve"> являются: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цели образовательной программы по обеспечению базового образования и р</w:t>
      </w:r>
      <w:r w:rsidR="00497AC6" w:rsidRPr="009F521A">
        <w:rPr>
          <w:rFonts w:cs="Times New Roman"/>
          <w:shd w:val="clear" w:color="auto" w:fill="FFFFFF"/>
        </w:rPr>
        <w:t>азвития личности об</w:t>
      </w:r>
      <w:r w:rsidR="004A53DE" w:rsidRPr="009F521A">
        <w:rPr>
          <w:rFonts w:cs="Times New Roman"/>
          <w:shd w:val="clear" w:color="auto" w:fill="FFFFFF"/>
        </w:rPr>
        <w:t>учающихся 5-9</w:t>
      </w:r>
      <w:r w:rsidRPr="009F521A">
        <w:rPr>
          <w:rFonts w:cs="Times New Roman"/>
          <w:shd w:val="clear" w:color="auto" w:fill="FFFFFF"/>
        </w:rPr>
        <w:t>-х классов;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перечень учебных предметов, обязательных для изучения на данных ступенях обучения, в соответствии с ФГОС ООО;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соблюдение нормативов максимального объема обязательной учебной нагрузки обучающихся;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 распределение учебного времени между обязательной частью (70%), и частью формируемой участниками образовательного процесса (30%);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учет требований ФГОС ООО в условиях преподавания с использованием распространенных апробированных учебных программ, учебно-методических комплектов, педагогических технологий;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преемственность с учебным планом начального общего образования.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Учебные планы для основного общего образования МКОУ «ООШ </w:t>
      </w:r>
      <w:proofErr w:type="spellStart"/>
      <w:r w:rsidRPr="009F521A">
        <w:rPr>
          <w:rFonts w:cs="Times New Roman"/>
          <w:shd w:val="clear" w:color="auto" w:fill="FFFFFF"/>
        </w:rPr>
        <w:t>с</w:t>
      </w:r>
      <w:proofErr w:type="gramStart"/>
      <w:r w:rsidRPr="009F521A">
        <w:rPr>
          <w:rFonts w:cs="Times New Roman"/>
          <w:shd w:val="clear" w:color="auto" w:fill="FFFFFF"/>
        </w:rPr>
        <w:t>.Б</w:t>
      </w:r>
      <w:proofErr w:type="gramEnd"/>
      <w:r w:rsidRPr="009F521A">
        <w:rPr>
          <w:rFonts w:cs="Times New Roman"/>
          <w:shd w:val="clear" w:color="auto" w:fill="FFFFFF"/>
        </w:rPr>
        <w:t>ескес</w:t>
      </w:r>
      <w:proofErr w:type="spellEnd"/>
      <w:r w:rsidRPr="009F521A">
        <w:rPr>
          <w:rFonts w:cs="Times New Roman"/>
          <w:shd w:val="clear" w:color="auto" w:fill="FFFFFF"/>
        </w:rPr>
        <w:t>» предусматривают: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-продолжительность учебного года – 34 недель для 5-8 классов, 33 недели для 9 класса;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-продолжительность урока – 45 минут, продолжительность учебной недели 6 дней, с максимально допустимой недельной нагрузкой в 5 класса</w:t>
      </w:r>
      <w:proofErr w:type="gramStart"/>
      <w:r w:rsidRPr="009F521A">
        <w:rPr>
          <w:rFonts w:cs="Times New Roman"/>
          <w:shd w:val="clear" w:color="auto" w:fill="FFFFFF"/>
        </w:rPr>
        <w:t>х-</w:t>
      </w:r>
      <w:proofErr w:type="gramEnd"/>
      <w:r w:rsidRPr="009F521A">
        <w:rPr>
          <w:rFonts w:cs="Times New Roman"/>
          <w:shd w:val="clear" w:color="auto" w:fill="FFFFFF"/>
        </w:rPr>
        <w:t xml:space="preserve"> не более 32 часов;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-продолжительность каникул в течени</w:t>
      </w:r>
      <w:proofErr w:type="gramStart"/>
      <w:r w:rsidRPr="009F521A">
        <w:rPr>
          <w:rFonts w:cs="Times New Roman"/>
          <w:shd w:val="clear" w:color="auto" w:fill="FFFFFF"/>
        </w:rPr>
        <w:t>и</w:t>
      </w:r>
      <w:proofErr w:type="gramEnd"/>
      <w:r w:rsidRPr="009F521A">
        <w:rPr>
          <w:rFonts w:cs="Times New Roman"/>
          <w:shd w:val="clear" w:color="auto" w:fill="FFFFFF"/>
        </w:rPr>
        <w:t xml:space="preserve"> учебного года составляет 30 календарных дней, летом - не менее 8 недель.</w:t>
      </w:r>
    </w:p>
    <w:p w:rsidR="001C152D" w:rsidRPr="009F521A" w:rsidRDefault="001C152D" w:rsidP="001C152D">
      <w:pPr>
        <w:pStyle w:val="aa"/>
        <w:spacing w:after="0"/>
        <w:ind w:firstLine="426"/>
        <w:rPr>
          <w:rFonts w:cs="Times New Roman"/>
        </w:rPr>
      </w:pPr>
      <w:r w:rsidRPr="009F521A">
        <w:rPr>
          <w:rFonts w:cs="Times New Roman"/>
          <w:b/>
        </w:rPr>
        <w:t xml:space="preserve">Часть учебного плана, формируемая участниками образовательного процесса, </w:t>
      </w:r>
      <w:r w:rsidRPr="009F521A">
        <w:rPr>
          <w:rFonts w:cs="Times New Roman"/>
        </w:rPr>
        <w:t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</w:t>
      </w:r>
    </w:p>
    <w:p w:rsidR="001C152D" w:rsidRPr="009F521A" w:rsidRDefault="001C152D" w:rsidP="001C152D">
      <w:pPr>
        <w:pStyle w:val="aa"/>
        <w:spacing w:after="0"/>
        <w:ind w:firstLine="426"/>
        <w:rPr>
          <w:rFonts w:cs="Times New Roman"/>
        </w:rPr>
      </w:pPr>
      <w:r w:rsidRPr="009F521A">
        <w:rPr>
          <w:rFonts w:cs="Times New Roman"/>
        </w:rPr>
        <w:t xml:space="preserve">Время, отводимое на данную часть учебного плана, использовано </w:t>
      </w:r>
      <w:proofErr w:type="gramStart"/>
      <w:r w:rsidRPr="009F521A">
        <w:rPr>
          <w:rFonts w:cs="Times New Roman"/>
        </w:rPr>
        <w:t>на</w:t>
      </w:r>
      <w:proofErr w:type="gramEnd"/>
      <w:r w:rsidRPr="009F521A">
        <w:rPr>
          <w:rFonts w:cs="Times New Roman"/>
        </w:rPr>
        <w:t>:</w:t>
      </w:r>
    </w:p>
    <w:p w:rsidR="004A53DE" w:rsidRPr="009F521A" w:rsidRDefault="004A53DE" w:rsidP="004A53DE">
      <w:pPr>
        <w:pStyle w:val="aa"/>
        <w:spacing w:after="0"/>
        <w:ind w:firstLine="426"/>
        <w:rPr>
          <w:rFonts w:cs="Times New Roman"/>
        </w:rPr>
      </w:pPr>
      <w:r w:rsidRPr="009F521A">
        <w:rPr>
          <w:rFonts w:cs="Times New Roman"/>
        </w:rPr>
        <w:t xml:space="preserve">Время, отводимое на данную часть учебного плана, использовано </w:t>
      </w:r>
      <w:proofErr w:type="gramStart"/>
      <w:r w:rsidRPr="009F521A">
        <w:rPr>
          <w:rFonts w:cs="Times New Roman"/>
        </w:rPr>
        <w:t>на</w:t>
      </w:r>
      <w:proofErr w:type="gramEnd"/>
      <w:r w:rsidRPr="009F521A">
        <w:rPr>
          <w:rFonts w:cs="Times New Roman"/>
        </w:rPr>
        <w:t>:</w:t>
      </w:r>
    </w:p>
    <w:p w:rsidR="004A53DE" w:rsidRPr="009F521A" w:rsidRDefault="004A53DE" w:rsidP="004A53DE">
      <w:pPr>
        <w:pStyle w:val="aa"/>
        <w:numPr>
          <w:ilvl w:val="0"/>
          <w:numId w:val="34"/>
        </w:numPr>
        <w:spacing w:after="0"/>
        <w:rPr>
          <w:rFonts w:cs="Times New Roman"/>
        </w:rPr>
      </w:pPr>
      <w:r w:rsidRPr="009F521A">
        <w:rPr>
          <w:rFonts w:cs="Times New Roman"/>
          <w:i/>
        </w:rPr>
        <w:lastRenderedPageBreak/>
        <w:t>«Обществознание»</w:t>
      </w:r>
      <w:r w:rsidRPr="009F521A">
        <w:rPr>
          <w:rFonts w:cs="Times New Roman"/>
        </w:rPr>
        <w:t>- 1 час в неделю в 5классе;</w:t>
      </w:r>
    </w:p>
    <w:p w:rsidR="004A53DE" w:rsidRPr="009F521A" w:rsidRDefault="004A53DE" w:rsidP="004A53DE">
      <w:pPr>
        <w:pStyle w:val="aa"/>
        <w:numPr>
          <w:ilvl w:val="0"/>
          <w:numId w:val="34"/>
        </w:numPr>
        <w:spacing w:after="0"/>
        <w:rPr>
          <w:rFonts w:cs="Times New Roman"/>
        </w:rPr>
      </w:pPr>
      <w:r w:rsidRPr="009F521A">
        <w:rPr>
          <w:rFonts w:cs="Times New Roman"/>
          <w:i/>
        </w:rPr>
        <w:t>«Биология»</w:t>
      </w:r>
      <w:r w:rsidRPr="009F521A">
        <w:rPr>
          <w:rFonts w:cs="Times New Roman"/>
        </w:rPr>
        <w:t>-1 час в неделю в 7 классе;</w:t>
      </w:r>
    </w:p>
    <w:p w:rsidR="004A53DE" w:rsidRPr="009F521A" w:rsidRDefault="004A53DE" w:rsidP="004A53DE">
      <w:pPr>
        <w:pStyle w:val="aa"/>
        <w:numPr>
          <w:ilvl w:val="0"/>
          <w:numId w:val="34"/>
        </w:numPr>
        <w:spacing w:after="0"/>
        <w:rPr>
          <w:rFonts w:cs="Times New Roman"/>
        </w:rPr>
      </w:pPr>
      <w:r w:rsidRPr="009F521A">
        <w:rPr>
          <w:rFonts w:cs="Times New Roman"/>
        </w:rPr>
        <w:t>«</w:t>
      </w:r>
      <w:r w:rsidRPr="009F521A">
        <w:rPr>
          <w:rFonts w:cs="Times New Roman"/>
          <w:i/>
        </w:rPr>
        <w:t>Математика»-</w:t>
      </w:r>
      <w:r w:rsidRPr="009F521A">
        <w:rPr>
          <w:rFonts w:cs="Times New Roman"/>
        </w:rPr>
        <w:t>1 час в неделю в 5-9 классах с целью  повышения качества знаний по данному предмету.</w:t>
      </w:r>
    </w:p>
    <w:p w:rsidR="004A53DE" w:rsidRPr="009F521A" w:rsidRDefault="004A53DE" w:rsidP="004A53DE">
      <w:pPr>
        <w:pStyle w:val="aa"/>
        <w:numPr>
          <w:ilvl w:val="0"/>
          <w:numId w:val="34"/>
        </w:numPr>
        <w:spacing w:after="0"/>
        <w:rPr>
          <w:rFonts w:cs="Times New Roman"/>
        </w:rPr>
      </w:pPr>
      <w:r w:rsidRPr="009F521A">
        <w:rPr>
          <w:rFonts w:cs="Times New Roman"/>
        </w:rPr>
        <w:t>«Технология»-1 час в 8 классе.</w:t>
      </w:r>
    </w:p>
    <w:p w:rsidR="004A53DE" w:rsidRPr="009F521A" w:rsidRDefault="004A53DE" w:rsidP="004A53DE">
      <w:pPr>
        <w:pStyle w:val="aa"/>
        <w:numPr>
          <w:ilvl w:val="0"/>
          <w:numId w:val="34"/>
        </w:numPr>
        <w:spacing w:after="0"/>
        <w:rPr>
          <w:rFonts w:cs="Times New Roman"/>
        </w:rPr>
      </w:pPr>
      <w:r w:rsidRPr="009F521A">
        <w:rPr>
          <w:rFonts w:cs="Times New Roman"/>
        </w:rPr>
        <w:t>«История»-1 час в 9 классе,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Внеурочная деятельность формируется с учетом пожеланий учащихся, их родителей (законных представителей); с использованием возможностей учреждений дополнительного образования, культуры и спорта, кружков школы. Внеурочная деятельность учащихся 5-6 класса реализуется по пяти направлениям: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•</w:t>
      </w:r>
      <w:r w:rsidRPr="009F521A">
        <w:rPr>
          <w:rFonts w:cs="Times New Roman"/>
          <w:shd w:val="clear" w:color="auto" w:fill="FFFFFF"/>
        </w:rPr>
        <w:tab/>
        <w:t>спортивно-оздоровительное;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•</w:t>
      </w:r>
      <w:r w:rsidRPr="009F521A">
        <w:rPr>
          <w:rFonts w:cs="Times New Roman"/>
          <w:shd w:val="clear" w:color="auto" w:fill="FFFFFF"/>
        </w:rPr>
        <w:tab/>
        <w:t>духовно-нравственное;</w:t>
      </w:r>
    </w:p>
    <w:p w:rsidR="00696D46" w:rsidRPr="009F521A" w:rsidRDefault="00B70BC9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•</w:t>
      </w:r>
      <w:r w:rsidRPr="009F521A">
        <w:rPr>
          <w:rFonts w:cs="Times New Roman"/>
          <w:shd w:val="clear" w:color="auto" w:fill="FFFFFF"/>
        </w:rPr>
        <w:tab/>
        <w:t>социальное</w:t>
      </w:r>
      <w:r w:rsidR="00696D46" w:rsidRPr="009F521A">
        <w:rPr>
          <w:rFonts w:cs="Times New Roman"/>
          <w:shd w:val="clear" w:color="auto" w:fill="FFFFFF"/>
        </w:rPr>
        <w:t>;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•</w:t>
      </w:r>
      <w:r w:rsidRPr="009F521A">
        <w:rPr>
          <w:rFonts w:cs="Times New Roman"/>
          <w:shd w:val="clear" w:color="auto" w:fill="FFFFFF"/>
        </w:rPr>
        <w:tab/>
      </w:r>
      <w:proofErr w:type="spellStart"/>
      <w:r w:rsidR="00B70BC9" w:rsidRPr="009F521A">
        <w:rPr>
          <w:rFonts w:cs="Times New Roman"/>
          <w:shd w:val="clear" w:color="auto" w:fill="FFFFFF"/>
        </w:rPr>
        <w:t>обще</w:t>
      </w:r>
      <w:r w:rsidRPr="009F521A">
        <w:rPr>
          <w:rFonts w:cs="Times New Roman"/>
          <w:shd w:val="clear" w:color="auto" w:fill="FFFFFF"/>
        </w:rPr>
        <w:t>интеллектуальное</w:t>
      </w:r>
      <w:proofErr w:type="spellEnd"/>
      <w:r w:rsidRPr="009F521A">
        <w:rPr>
          <w:rFonts w:cs="Times New Roman"/>
          <w:shd w:val="clear" w:color="auto" w:fill="FFFFFF"/>
        </w:rPr>
        <w:t>;</w:t>
      </w:r>
    </w:p>
    <w:p w:rsidR="00696D46" w:rsidRPr="009F521A" w:rsidRDefault="00696D46" w:rsidP="00696D46">
      <w:pPr>
        <w:widowControl/>
        <w:tabs>
          <w:tab w:val="left" w:pos="0"/>
        </w:tabs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•</w:t>
      </w:r>
      <w:r w:rsidRPr="009F521A">
        <w:rPr>
          <w:rFonts w:cs="Times New Roman"/>
          <w:shd w:val="clear" w:color="auto" w:fill="FFFFFF"/>
        </w:rPr>
        <w:tab/>
        <w:t>общекультурное.</w:t>
      </w:r>
    </w:p>
    <w:p w:rsidR="00FC477D" w:rsidRPr="009F521A" w:rsidRDefault="00FC477D" w:rsidP="00FC477D">
      <w:pPr>
        <w:pStyle w:val="af6"/>
        <w:ind w:left="-142" w:firstLine="142"/>
        <w:rPr>
          <w:rFonts w:cs="Times New Roman"/>
          <w:szCs w:val="24"/>
        </w:rPr>
      </w:pPr>
      <w:r w:rsidRPr="009F521A">
        <w:rPr>
          <w:rFonts w:cs="Times New Roman"/>
          <w:szCs w:val="24"/>
        </w:rPr>
        <w:t>Предметная область «Основы духовно-нравственной культуры народов России (ОДНКНР) в соответствии с введением ФГОС основного общего образования обеспечивает 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FC477D" w:rsidRPr="009F521A" w:rsidRDefault="00FC477D" w:rsidP="00FC477D">
      <w:pPr>
        <w:pStyle w:val="af6"/>
        <w:rPr>
          <w:rFonts w:cs="Times New Roman"/>
          <w:szCs w:val="24"/>
        </w:rPr>
      </w:pPr>
      <w:r w:rsidRPr="009F521A">
        <w:rPr>
          <w:rFonts w:cs="Times New Roman"/>
          <w:szCs w:val="24"/>
        </w:rPr>
        <w:tab/>
        <w:t>Предметная область ОДНКНР является логическим продолжением учебного предмета ОРКСЭ начальной школы.</w:t>
      </w:r>
    </w:p>
    <w:p w:rsidR="00FC477D" w:rsidRPr="009F521A" w:rsidRDefault="00FC477D" w:rsidP="00FC477D">
      <w:pPr>
        <w:pStyle w:val="af6"/>
        <w:rPr>
          <w:rFonts w:cs="Times New Roman"/>
          <w:szCs w:val="24"/>
        </w:rPr>
      </w:pPr>
      <w:r w:rsidRPr="009F521A">
        <w:rPr>
          <w:rFonts w:cs="Times New Roman"/>
          <w:szCs w:val="24"/>
        </w:rPr>
        <w:tab/>
        <w:t>Согласно нормам части 2 статьи 28 Федерального закона от 29.12.2012 № 273-ФЗ «Об образовании в Российской Федерации» предметная область ОДНКНР в 5-</w:t>
      </w:r>
      <w:r w:rsidR="006315BD" w:rsidRPr="009F521A">
        <w:rPr>
          <w:rFonts w:cs="Times New Roman"/>
          <w:szCs w:val="24"/>
        </w:rPr>
        <w:t>9</w:t>
      </w:r>
      <w:r w:rsidRPr="009F521A">
        <w:rPr>
          <w:rFonts w:cs="Times New Roman"/>
          <w:szCs w:val="24"/>
        </w:rPr>
        <w:t xml:space="preserve">  классе реализована через внеурочную  работу.</w:t>
      </w:r>
    </w:p>
    <w:p w:rsidR="00217514" w:rsidRPr="00D61091" w:rsidRDefault="00FC477D" w:rsidP="00D61091">
      <w:pPr>
        <w:shd w:val="clear" w:color="auto" w:fill="FFFFFF"/>
        <w:spacing w:line="200" w:lineRule="atLeast"/>
        <w:ind w:firstLine="708"/>
        <w:rPr>
          <w:rFonts w:cs="Times New Roman"/>
          <w:color w:val="000000"/>
          <w:spacing w:val="-3"/>
        </w:rPr>
      </w:pPr>
      <w:r w:rsidRPr="009F521A">
        <w:rPr>
          <w:rFonts w:cs="Times New Roman"/>
          <w:color w:val="000000"/>
          <w:spacing w:val="-3"/>
        </w:rPr>
        <w:t>Во исполнение протокольного поручения комиссии по обеспечению безопасности дорожного движения в Карачаево-Черкесской Республике от 12.08.2016 №2 в МКОУ «ООШ с. Бескес»  на всех уровнях учебного плана были спланированы часы обучения правилам безопасного поведения на дороге и включены в план воспитательной работы по классам, включены занятия по ПДД в рамках   внеурочной  работы по спортивно-оздоровительному направлени</w:t>
      </w:r>
      <w:proofErr w:type="gramStart"/>
      <w:r w:rsidRPr="009F521A">
        <w:rPr>
          <w:rFonts w:cs="Times New Roman"/>
          <w:color w:val="000000"/>
          <w:spacing w:val="-3"/>
        </w:rPr>
        <w:t>ю-</w:t>
      </w:r>
      <w:proofErr w:type="gramEnd"/>
      <w:r w:rsidRPr="009F521A">
        <w:rPr>
          <w:rFonts w:cs="Times New Roman"/>
          <w:color w:val="000000"/>
          <w:spacing w:val="-3"/>
        </w:rPr>
        <w:t xml:space="preserve"> «Подвижные игры» (1 класс), по </w:t>
      </w:r>
      <w:proofErr w:type="spellStart"/>
      <w:r w:rsidRPr="009F521A">
        <w:rPr>
          <w:rFonts w:cs="Times New Roman"/>
          <w:color w:val="000000"/>
          <w:spacing w:val="-3"/>
        </w:rPr>
        <w:t>общеинтеллектуальному</w:t>
      </w:r>
      <w:proofErr w:type="spellEnd"/>
      <w:r w:rsidRPr="009F521A">
        <w:rPr>
          <w:rFonts w:cs="Times New Roman"/>
          <w:color w:val="000000"/>
          <w:spacing w:val="-3"/>
        </w:rPr>
        <w:t xml:space="preserve"> направлению «Дорожные знаки (4 класс); а также в программу учебного плана О</w:t>
      </w:r>
      <w:proofErr w:type="gramStart"/>
      <w:r w:rsidRPr="009F521A">
        <w:rPr>
          <w:rFonts w:cs="Times New Roman"/>
          <w:color w:val="000000"/>
          <w:spacing w:val="-3"/>
        </w:rPr>
        <w:t>БЖ вкл</w:t>
      </w:r>
      <w:proofErr w:type="gramEnd"/>
      <w:r w:rsidRPr="009F521A">
        <w:rPr>
          <w:rFonts w:cs="Times New Roman"/>
          <w:color w:val="000000"/>
          <w:spacing w:val="-3"/>
        </w:rPr>
        <w:t>ючены уроки по ПДД в рамках учебных занятий в 8 классе.</w:t>
      </w:r>
    </w:p>
    <w:p w:rsidR="00696D46" w:rsidRPr="009F521A" w:rsidRDefault="00696D46" w:rsidP="00696D46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  <w:r w:rsidRPr="009F521A">
        <w:rPr>
          <w:rFonts w:cs="Times New Roman"/>
          <w:b/>
          <w:bCs/>
          <w:shd w:val="clear" w:color="auto" w:fill="FFFFFF"/>
        </w:rPr>
        <w:t>Результаты образовательной деятельности</w:t>
      </w:r>
    </w:p>
    <w:p w:rsidR="00696D46" w:rsidRPr="009F521A" w:rsidRDefault="00696D46" w:rsidP="00696D46">
      <w:pPr>
        <w:ind w:firstLine="567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Анализ  контроля успеваемости учащихся МКОУ «ООШ </w:t>
      </w:r>
      <w:proofErr w:type="spellStart"/>
      <w:r w:rsidRPr="009F521A">
        <w:rPr>
          <w:rFonts w:cs="Times New Roman"/>
          <w:shd w:val="clear" w:color="auto" w:fill="FFFFFF"/>
        </w:rPr>
        <w:t>с</w:t>
      </w:r>
      <w:proofErr w:type="gramStart"/>
      <w:r w:rsidRPr="009F521A">
        <w:rPr>
          <w:rFonts w:cs="Times New Roman"/>
          <w:shd w:val="clear" w:color="auto" w:fill="FFFFFF"/>
        </w:rPr>
        <w:t>.Б</w:t>
      </w:r>
      <w:proofErr w:type="gramEnd"/>
      <w:r w:rsidRPr="009F521A">
        <w:rPr>
          <w:rFonts w:cs="Times New Roman"/>
          <w:shd w:val="clear" w:color="auto" w:fill="FFFFFF"/>
        </w:rPr>
        <w:t>ескес</w:t>
      </w:r>
      <w:proofErr w:type="spellEnd"/>
      <w:r w:rsidRPr="009F521A">
        <w:rPr>
          <w:rFonts w:cs="Times New Roman"/>
          <w:shd w:val="clear" w:color="auto" w:fill="FFFFFF"/>
        </w:rPr>
        <w:t>»</w:t>
      </w:r>
    </w:p>
    <w:p w:rsidR="00696D46" w:rsidRPr="009F521A" w:rsidRDefault="00696D46" w:rsidP="00696D46">
      <w:pPr>
        <w:ind w:firstLine="567"/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 за три  учебных  года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ind w:left="720"/>
        <w:jc w:val="both"/>
        <w:rPr>
          <w:rFonts w:cs="Times New Roman"/>
          <w:b/>
        </w:rPr>
      </w:pPr>
    </w:p>
    <w:tbl>
      <w:tblPr>
        <w:tblW w:w="1122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530"/>
        <w:gridCol w:w="567"/>
        <w:gridCol w:w="567"/>
        <w:gridCol w:w="567"/>
        <w:gridCol w:w="709"/>
        <w:gridCol w:w="567"/>
        <w:gridCol w:w="567"/>
        <w:gridCol w:w="739"/>
        <w:gridCol w:w="708"/>
        <w:gridCol w:w="709"/>
        <w:gridCol w:w="679"/>
        <w:gridCol w:w="567"/>
        <w:gridCol w:w="567"/>
        <w:gridCol w:w="709"/>
        <w:gridCol w:w="708"/>
        <w:gridCol w:w="769"/>
      </w:tblGrid>
      <w:tr w:rsidR="00696D46" w:rsidRPr="009F521A" w:rsidTr="00C04F52"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 xml:space="preserve">Всего </w:t>
            </w:r>
            <w:proofErr w:type="gramStart"/>
            <w:r w:rsidRPr="009F521A">
              <w:rPr>
                <w:rFonts w:cs="Times New Roman"/>
                <w:bCs/>
                <w:shd w:val="clear" w:color="auto" w:fill="FFFFFF"/>
              </w:rPr>
              <w:t>обучающихся</w:t>
            </w:r>
            <w:proofErr w:type="gramEnd"/>
          </w:p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(на конец года)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Окончили год на  « 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Окончили год на  «4» и 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Оставлены на повторный курс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Условный перевод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 xml:space="preserve">Всего </w:t>
            </w:r>
            <w:proofErr w:type="gramStart"/>
            <w:r w:rsidRPr="009F521A">
              <w:rPr>
                <w:rFonts w:cs="Times New Roman"/>
                <w:bCs/>
                <w:shd w:val="clear" w:color="auto" w:fill="FFFFFF"/>
              </w:rPr>
              <w:t>обучающихся</w:t>
            </w:r>
            <w:proofErr w:type="gramEnd"/>
            <w:r w:rsidRPr="009F521A">
              <w:rPr>
                <w:rFonts w:cs="Times New Roman"/>
                <w:bCs/>
                <w:shd w:val="clear" w:color="auto" w:fill="FFFFFF"/>
              </w:rPr>
              <w:t xml:space="preserve"> (на конец года)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Окончили год на  « 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Окончили год на  «4» и 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Оставлены на повторный курс обучения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Условный перевод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 xml:space="preserve">Всего </w:t>
            </w:r>
            <w:proofErr w:type="gramStart"/>
            <w:r w:rsidRPr="009F521A">
              <w:rPr>
                <w:rFonts w:cs="Times New Roman"/>
                <w:bCs/>
                <w:shd w:val="clear" w:color="auto" w:fill="FFFFFF"/>
              </w:rPr>
              <w:t>обучающихся</w:t>
            </w:r>
            <w:proofErr w:type="gramEnd"/>
            <w:r w:rsidRPr="009F521A">
              <w:rPr>
                <w:rFonts w:cs="Times New Roman"/>
                <w:bCs/>
                <w:shd w:val="clear" w:color="auto" w:fill="FFFFFF"/>
              </w:rPr>
              <w:t xml:space="preserve"> (на конец года)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Окончили год на  « 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Окончили год на  «4» и  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Оставлены на повторный курс обучения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D46" w:rsidRPr="009F521A" w:rsidRDefault="00696D46" w:rsidP="00C04F52">
            <w:pPr>
              <w:pStyle w:val="aa"/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Условный перевод</w:t>
            </w:r>
          </w:p>
        </w:tc>
      </w:tr>
      <w:tr w:rsidR="00C71598" w:rsidRPr="009F521A" w:rsidTr="00C04F52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2015-2016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2016-2017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 xml:space="preserve">2017-2018 </w:t>
            </w:r>
          </w:p>
        </w:tc>
      </w:tr>
      <w:tr w:rsidR="00C71598" w:rsidRPr="009F521A" w:rsidTr="00C04F52"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pStyle w:val="aa"/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</w:tr>
      <w:tr w:rsidR="00C71598" w:rsidRPr="009F521A" w:rsidTr="00C04F5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начальная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</w:tr>
      <w:tr w:rsidR="00C71598" w:rsidRPr="009F521A" w:rsidTr="00C04F5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основная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F521A">
              <w:rPr>
                <w:rFonts w:cs="Times New Roman"/>
                <w:shd w:val="clear" w:color="auto" w:fill="FFFFFF"/>
              </w:rPr>
              <w:t>0</w:t>
            </w:r>
          </w:p>
        </w:tc>
      </w:tr>
      <w:tr w:rsidR="00C71598" w:rsidRPr="009F521A" w:rsidTr="00C04F5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38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71598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98" w:rsidRPr="009F521A" w:rsidRDefault="00C71598" w:rsidP="00C04F5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F521A">
              <w:rPr>
                <w:rFonts w:cs="Times New Roman"/>
                <w:b/>
                <w:shd w:val="clear" w:color="auto" w:fill="FFFFFF"/>
              </w:rPr>
              <w:t>0</w:t>
            </w:r>
          </w:p>
        </w:tc>
      </w:tr>
    </w:tbl>
    <w:p w:rsidR="00CD1413" w:rsidRPr="009F521A" w:rsidRDefault="00CD1413" w:rsidP="00696D46">
      <w:pPr>
        <w:widowControl/>
        <w:tabs>
          <w:tab w:val="left" w:pos="2325"/>
        </w:tabs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696D46" w:rsidRPr="009F521A" w:rsidRDefault="00696D46" w:rsidP="00696D46">
      <w:pPr>
        <w:widowControl/>
        <w:tabs>
          <w:tab w:val="left" w:pos="2325"/>
        </w:tabs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9F521A">
        <w:rPr>
          <w:rFonts w:eastAsia="Calibri" w:cs="Times New Roman"/>
          <w:b/>
          <w:kern w:val="0"/>
          <w:lang w:eastAsia="en-US" w:bidi="ar-SA"/>
        </w:rPr>
        <w:lastRenderedPageBreak/>
        <w:t xml:space="preserve">Результаты образовательной деятельности </w:t>
      </w:r>
      <w:r w:rsidRPr="009F521A">
        <w:rPr>
          <w:rFonts w:eastAsia="Calibri" w:cs="Times New Roman"/>
          <w:b/>
          <w:kern w:val="0"/>
          <w:lang w:eastAsia="en-US" w:bidi="ar-SA"/>
        </w:rPr>
        <w:br/>
        <w:t>за последние три года</w:t>
      </w:r>
    </w:p>
    <w:p w:rsidR="00476157" w:rsidRPr="003B7D6B" w:rsidRDefault="00696D46" w:rsidP="003B7D6B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SimSun" w:hAnsi="Times New Roman" w:cs="Times New Roman"/>
          <w:color w:val="auto"/>
          <w:sz w:val="24"/>
          <w:szCs w:val="24"/>
          <w:shd w:val="clear" w:color="auto" w:fill="FFFFFF"/>
          <w:lang w:val="ru-RU" w:eastAsia="hi-IN" w:bidi="hi-IN"/>
        </w:rPr>
      </w:pPr>
      <w:r w:rsidRPr="009F521A">
        <w:rPr>
          <w:rFonts w:ascii="Times New Roman" w:eastAsia="SimSun" w:hAnsi="Times New Roman" w:cs="Times New Roman"/>
          <w:noProof/>
          <w:color w:val="auto"/>
          <w:sz w:val="24"/>
          <w:szCs w:val="24"/>
          <w:shd w:val="clear" w:color="auto" w:fill="FFFFFF"/>
          <w:lang w:val="ru-RU" w:eastAsia="ru-RU" w:bidi="ar-SA"/>
        </w:rPr>
        <w:drawing>
          <wp:inline distT="0" distB="0" distL="0" distR="0">
            <wp:extent cx="5465484" cy="2398816"/>
            <wp:effectExtent l="0" t="0" r="1866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6D46" w:rsidRPr="009F521A" w:rsidRDefault="00696D46" w:rsidP="00696D46">
      <w:pPr>
        <w:spacing w:after="200"/>
        <w:ind w:left="284"/>
        <w:rPr>
          <w:rFonts w:cs="Times New Roman"/>
        </w:rPr>
      </w:pPr>
      <w:r w:rsidRPr="009F521A">
        <w:rPr>
          <w:rFonts w:cs="Times New Roman"/>
        </w:rPr>
        <w:t>На протяжении всего учебного года проводился контроль УВ процесса начальной школы:</w:t>
      </w:r>
    </w:p>
    <w:p w:rsidR="00696D46" w:rsidRPr="009F521A" w:rsidRDefault="00696D46" w:rsidP="00696D46">
      <w:pPr>
        <w:widowControl/>
        <w:numPr>
          <w:ilvl w:val="0"/>
          <w:numId w:val="26"/>
        </w:numPr>
        <w:suppressAutoHyphens w:val="0"/>
        <w:spacing w:after="200"/>
        <w:rPr>
          <w:rFonts w:cs="Times New Roman"/>
        </w:rPr>
      </w:pPr>
      <w:r w:rsidRPr="009F521A">
        <w:rPr>
          <w:rFonts w:cs="Times New Roman"/>
        </w:rPr>
        <w:t>контрольные и проверочные работы, тестирован</w:t>
      </w:r>
      <w:r w:rsidR="00E13F5B" w:rsidRPr="009F521A">
        <w:rPr>
          <w:rFonts w:cs="Times New Roman"/>
        </w:rPr>
        <w:t>ие, пр</w:t>
      </w:r>
      <w:r w:rsidR="00AE7406" w:rsidRPr="009F521A">
        <w:rPr>
          <w:rFonts w:cs="Times New Roman"/>
        </w:rPr>
        <w:t>оверка техники чтения, ВПР.</w:t>
      </w:r>
    </w:p>
    <w:p w:rsidR="00696D46" w:rsidRPr="009F521A" w:rsidRDefault="00696D46" w:rsidP="00696D46">
      <w:pPr>
        <w:widowControl/>
        <w:numPr>
          <w:ilvl w:val="0"/>
          <w:numId w:val="26"/>
        </w:numPr>
        <w:suppressAutoHyphens w:val="0"/>
        <w:spacing w:after="200"/>
        <w:rPr>
          <w:rFonts w:cs="Times New Roman"/>
        </w:rPr>
      </w:pPr>
      <w:r w:rsidRPr="009F521A">
        <w:rPr>
          <w:rFonts w:cs="Times New Roman"/>
        </w:rPr>
        <w:t xml:space="preserve">посещение и </w:t>
      </w:r>
      <w:proofErr w:type="spellStart"/>
      <w:r w:rsidRPr="009F521A">
        <w:rPr>
          <w:rFonts w:cs="Times New Roman"/>
        </w:rPr>
        <w:t>взаимопосещение</w:t>
      </w:r>
      <w:proofErr w:type="spellEnd"/>
      <w:r w:rsidRPr="009F521A">
        <w:rPr>
          <w:rFonts w:cs="Times New Roman"/>
        </w:rPr>
        <w:t xml:space="preserve"> уроков и внеурочных мероприятий;</w:t>
      </w:r>
    </w:p>
    <w:p w:rsidR="00C71598" w:rsidRPr="003B7D6B" w:rsidRDefault="00696D46" w:rsidP="003B7D6B">
      <w:pPr>
        <w:widowControl/>
        <w:numPr>
          <w:ilvl w:val="0"/>
          <w:numId w:val="26"/>
        </w:numPr>
        <w:suppressAutoHyphens w:val="0"/>
        <w:spacing w:after="200"/>
        <w:rPr>
          <w:rFonts w:cs="Times New Roman"/>
        </w:rPr>
      </w:pPr>
      <w:r w:rsidRPr="009F521A">
        <w:rPr>
          <w:rFonts w:cs="Times New Roman"/>
        </w:rPr>
        <w:t>проверка и анализ документации школьников и учителей.</w:t>
      </w:r>
    </w:p>
    <w:p w:rsidR="00696D46" w:rsidRPr="003B7D6B" w:rsidRDefault="00696D46" w:rsidP="00696D46">
      <w:pPr>
        <w:spacing w:after="200" w:line="276" w:lineRule="auto"/>
        <w:rPr>
          <w:rFonts w:cs="Times New Roman"/>
          <w:b/>
        </w:rPr>
      </w:pPr>
      <w:r w:rsidRPr="009F521A">
        <w:rPr>
          <w:rFonts w:cs="Times New Roman"/>
        </w:rPr>
        <w:t xml:space="preserve"> </w:t>
      </w:r>
      <w:r w:rsidRPr="003B7D6B">
        <w:rPr>
          <w:rFonts w:cs="Times New Roman"/>
          <w:b/>
        </w:rPr>
        <w:t xml:space="preserve">Таблица 1. Предметные результаты 1 класса </w:t>
      </w:r>
      <w:r w:rsidR="00C71598" w:rsidRPr="003B7D6B">
        <w:rPr>
          <w:rFonts w:cs="Times New Roman"/>
          <w:b/>
        </w:rPr>
        <w:t>(</w:t>
      </w:r>
      <w:proofErr w:type="spellStart"/>
      <w:r w:rsidR="00C71598" w:rsidRPr="003B7D6B">
        <w:rPr>
          <w:rFonts w:cs="Times New Roman"/>
          <w:b/>
        </w:rPr>
        <w:t>кл</w:t>
      </w:r>
      <w:proofErr w:type="spellEnd"/>
      <w:r w:rsidR="00C71598" w:rsidRPr="003B7D6B">
        <w:rPr>
          <w:rFonts w:cs="Times New Roman"/>
          <w:b/>
        </w:rPr>
        <w:t>. руководитель Макаренко С.В.</w:t>
      </w:r>
      <w:r w:rsidRPr="003B7D6B">
        <w:rPr>
          <w:rFonts w:cs="Times New Roman"/>
          <w:b/>
        </w:rPr>
        <w:t>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276"/>
        <w:gridCol w:w="1310"/>
      </w:tblGrid>
      <w:tr w:rsidR="00696D46" w:rsidRPr="009F521A" w:rsidTr="00EF290C">
        <w:trPr>
          <w:trHeight w:val="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ab/>
              <w:t>Предметные результаты</w:t>
            </w:r>
            <w:r w:rsidRPr="009F521A">
              <w:rPr>
                <w:rFonts w:cs="Times New Roman"/>
                <w:b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Справились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Не справились</w:t>
            </w:r>
          </w:p>
        </w:tc>
      </w:tr>
      <w:tr w:rsidR="00696D46" w:rsidRPr="009F521A" w:rsidTr="00EF290C">
        <w:trPr>
          <w:trHeight w:val="1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Кол - </w:t>
            </w:r>
            <w:proofErr w:type="gramStart"/>
            <w:r w:rsidRPr="009F521A">
              <w:rPr>
                <w:rFonts w:cs="Times New Roman"/>
                <w:b/>
              </w:rPr>
              <w:t>во</w:t>
            </w:r>
            <w:proofErr w:type="gramEnd"/>
            <w:r w:rsidRPr="009F521A">
              <w:rPr>
                <w:rFonts w:cs="Times New Roman"/>
                <w:b/>
              </w:rPr>
              <w:t xml:space="preserve"> учеников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Выполнили задание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Кол </w:t>
            </w:r>
            <w:proofErr w:type="gramStart"/>
            <w:r w:rsidRPr="009F521A">
              <w:rPr>
                <w:rFonts w:cs="Times New Roman"/>
                <w:b/>
              </w:rPr>
              <w:t>-в</w:t>
            </w:r>
            <w:proofErr w:type="gramEnd"/>
            <w:r w:rsidRPr="009F521A">
              <w:rPr>
                <w:rFonts w:cs="Times New Roman"/>
                <w:b/>
              </w:rPr>
              <w:t>о учеников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Не выполнили задание %</w:t>
            </w:r>
          </w:p>
        </w:tc>
      </w:tr>
      <w:tr w:rsidR="00696D46" w:rsidRPr="009F521A" w:rsidTr="00EF290C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C71598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C71598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</w:tr>
      <w:tr w:rsidR="00A93374" w:rsidRPr="009F521A" w:rsidTr="00EF290C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находить в тексте прямой ответ на поставленный вопрос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</w:tr>
      <w:tr w:rsidR="00696D46" w:rsidRPr="009F521A" w:rsidTr="00EF290C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460B6B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</w:tr>
      <w:tr w:rsidR="00696D46" w:rsidRPr="009F521A" w:rsidTr="00EF29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Первичное умение определять части реч</w:t>
            </w:r>
            <w:proofErr w:type="gramStart"/>
            <w:r w:rsidRPr="009F521A">
              <w:rPr>
                <w:rFonts w:cs="Times New Roman"/>
              </w:rPr>
              <w:t>и-</w:t>
            </w:r>
            <w:proofErr w:type="gramEnd"/>
            <w:r w:rsidRPr="009F521A">
              <w:rPr>
                <w:rFonts w:cs="Times New Roman"/>
              </w:rPr>
              <w:t xml:space="preserve"> глагол и имя существительное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A93374" w:rsidRPr="009F521A" w:rsidTr="00EF290C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Умение  выделять  буквы мягких согласных  звуков в простых случаях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</w:tr>
      <w:tr w:rsidR="00A93374" w:rsidRPr="009F521A" w:rsidTr="00EF290C">
        <w:trPr>
          <w:trHeight w:val="55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соотносить  вопрос задачи и выражение для ее решения, понимать смысл арифметических действий (сложения, вычитания и деления)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</w:tr>
      <w:tr w:rsidR="00A93374" w:rsidRPr="009F521A" w:rsidTr="00EF29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Вычислительные навыки при выполнении действий сложения, вычитания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</w:tr>
      <w:tr w:rsidR="00A93374" w:rsidRPr="009F521A" w:rsidTr="00EF290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находить величину, отвечающую заданному требованию  (меньше чем…, но больше чем…)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</w:tr>
    </w:tbl>
    <w:p w:rsidR="003B7D6B" w:rsidRDefault="003B7D6B" w:rsidP="00C665B7">
      <w:pPr>
        <w:rPr>
          <w:rFonts w:cs="Times New Roman"/>
        </w:rPr>
      </w:pPr>
    </w:p>
    <w:p w:rsidR="00696D46" w:rsidRPr="003B7D6B" w:rsidRDefault="00696D46" w:rsidP="00C665B7">
      <w:pPr>
        <w:rPr>
          <w:rFonts w:cs="Times New Roman"/>
          <w:b/>
        </w:rPr>
      </w:pPr>
      <w:r w:rsidRPr="003B7D6B">
        <w:rPr>
          <w:rFonts w:cs="Times New Roman"/>
          <w:b/>
        </w:rPr>
        <w:lastRenderedPageBreak/>
        <w:t>Таблица 2.  Метапредметные  результаты</w:t>
      </w: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417"/>
        <w:gridCol w:w="1276"/>
        <w:gridCol w:w="1382"/>
      </w:tblGrid>
      <w:tr w:rsidR="00696D46" w:rsidRPr="009F521A" w:rsidTr="00C04F52">
        <w:trPr>
          <w:trHeight w:val="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Метапредметные результаты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Справились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справились</w:t>
            </w:r>
          </w:p>
        </w:tc>
      </w:tr>
      <w:tr w:rsidR="00696D46" w:rsidRPr="009F521A" w:rsidTr="00C04F52">
        <w:trPr>
          <w:trHeight w:val="1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D46" w:rsidRPr="009F521A" w:rsidRDefault="00696D46" w:rsidP="00C04F52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- </w:t>
            </w:r>
            <w:proofErr w:type="gramStart"/>
            <w:r w:rsidRPr="009F521A">
              <w:rPr>
                <w:rFonts w:cs="Times New Roman"/>
                <w:b/>
              </w:rPr>
              <w:t>во</w:t>
            </w:r>
            <w:proofErr w:type="gramEnd"/>
            <w:r w:rsidRPr="009F521A">
              <w:rPr>
                <w:rFonts w:cs="Times New Roman"/>
                <w:b/>
              </w:rPr>
              <w:t xml:space="preserve"> учеников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Выполнили задание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</w:t>
            </w:r>
            <w:proofErr w:type="gramStart"/>
            <w:r w:rsidRPr="009F521A">
              <w:rPr>
                <w:rFonts w:cs="Times New Roman"/>
                <w:b/>
              </w:rPr>
              <w:t>-в</w:t>
            </w:r>
            <w:proofErr w:type="gramEnd"/>
            <w:r w:rsidRPr="009F521A">
              <w:rPr>
                <w:rFonts w:cs="Times New Roman"/>
                <w:b/>
              </w:rPr>
              <w:t>о учеников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выполнили задание %</w:t>
            </w:r>
          </w:p>
        </w:tc>
      </w:tr>
      <w:tr w:rsidR="00A93374" w:rsidRPr="009F521A" w:rsidTr="00C04F52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решать текстовую задачу с недостающими данными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</w:tr>
      <w:tr w:rsidR="00A93374" w:rsidRPr="009F521A" w:rsidTr="00C04F52">
        <w:trPr>
          <w:trHeight w:val="15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заполнять таблицу, используя необходимую информацию из исходного текста; умение записывать число с помощью цифр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</w:tr>
      <w:tr w:rsidR="00A93374" w:rsidRPr="009F521A" w:rsidTr="00C04F52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Умение пояснять выбранное суждение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</w:tr>
      <w:tr w:rsidR="00A93374" w:rsidRPr="009F521A" w:rsidTr="00C04F52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Первичное умение строить свободное высказывание на заданную тему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</w:tr>
      <w:tr w:rsidR="00A93374" w:rsidRPr="009F521A" w:rsidTr="00C04F52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объяснять значение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3374" w:rsidRPr="009F521A" w:rsidRDefault="00A9337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34</w:t>
            </w:r>
          </w:p>
        </w:tc>
      </w:tr>
    </w:tbl>
    <w:p w:rsidR="00A93374" w:rsidRPr="009F521A" w:rsidRDefault="00A93374" w:rsidP="00696D46">
      <w:pPr>
        <w:rPr>
          <w:rFonts w:cs="Times New Roman"/>
        </w:rPr>
      </w:pPr>
    </w:p>
    <w:p w:rsidR="00696D46" w:rsidRPr="003B7D6B" w:rsidRDefault="00696D46" w:rsidP="00696D46">
      <w:pPr>
        <w:rPr>
          <w:rFonts w:cs="Times New Roman"/>
          <w:b/>
        </w:rPr>
      </w:pPr>
      <w:r w:rsidRPr="003B7D6B">
        <w:rPr>
          <w:rFonts w:cs="Times New Roman"/>
          <w:b/>
        </w:rPr>
        <w:t xml:space="preserve"> Таблица 1. Предметные результаты 2 класса</w:t>
      </w:r>
      <w:r w:rsidR="00F35E95" w:rsidRPr="003B7D6B">
        <w:rPr>
          <w:rFonts w:cs="Times New Roman"/>
          <w:b/>
        </w:rPr>
        <w:t xml:space="preserve"> </w:t>
      </w:r>
      <w:r w:rsidR="00A93374" w:rsidRPr="003B7D6B">
        <w:rPr>
          <w:rFonts w:cs="Times New Roman"/>
          <w:b/>
        </w:rPr>
        <w:t>(</w:t>
      </w:r>
      <w:proofErr w:type="spellStart"/>
      <w:r w:rsidR="00A93374" w:rsidRPr="003B7D6B">
        <w:rPr>
          <w:rFonts w:cs="Times New Roman"/>
          <w:b/>
        </w:rPr>
        <w:t>кл</w:t>
      </w:r>
      <w:proofErr w:type="spellEnd"/>
      <w:r w:rsidR="00A93374" w:rsidRPr="003B7D6B">
        <w:rPr>
          <w:rFonts w:cs="Times New Roman"/>
          <w:b/>
        </w:rPr>
        <w:t>. руководитель Болдырева Н.Н.</w:t>
      </w:r>
      <w:r w:rsidRPr="003B7D6B">
        <w:rPr>
          <w:rFonts w:cs="Times New Roman"/>
          <w:b/>
        </w:rPr>
        <w:t>)</w:t>
      </w:r>
    </w:p>
    <w:p w:rsidR="00696D46" w:rsidRPr="003B7D6B" w:rsidRDefault="00696D46" w:rsidP="00696D46">
      <w:pPr>
        <w:rPr>
          <w:rFonts w:cs="Times New Roman"/>
          <w:b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276"/>
        <w:gridCol w:w="1310"/>
      </w:tblGrid>
      <w:tr w:rsidR="00696D46" w:rsidRPr="009F521A" w:rsidTr="00C04F52">
        <w:trPr>
          <w:trHeight w:val="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ab/>
              <w:t>Предметные результаты</w:t>
            </w:r>
            <w:r w:rsidRPr="009F521A">
              <w:rPr>
                <w:rFonts w:cs="Times New Roman"/>
                <w:b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Справились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Не справились</w:t>
            </w:r>
          </w:p>
        </w:tc>
      </w:tr>
      <w:tr w:rsidR="00696D46" w:rsidRPr="009F521A" w:rsidTr="00C04F52">
        <w:trPr>
          <w:trHeight w:val="1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Кол - </w:t>
            </w:r>
            <w:proofErr w:type="gramStart"/>
            <w:r w:rsidRPr="009F521A">
              <w:rPr>
                <w:rFonts w:cs="Times New Roman"/>
                <w:b/>
              </w:rPr>
              <w:t>во</w:t>
            </w:r>
            <w:proofErr w:type="gramEnd"/>
            <w:r w:rsidRPr="009F521A">
              <w:rPr>
                <w:rFonts w:cs="Times New Roman"/>
                <w:b/>
              </w:rPr>
              <w:t xml:space="preserve"> учеников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Выполнили задание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Кол </w:t>
            </w:r>
            <w:proofErr w:type="gramStart"/>
            <w:r w:rsidRPr="009F521A">
              <w:rPr>
                <w:rFonts w:cs="Times New Roman"/>
                <w:b/>
              </w:rPr>
              <w:t>-в</w:t>
            </w:r>
            <w:proofErr w:type="gramEnd"/>
            <w:r w:rsidRPr="009F521A">
              <w:rPr>
                <w:rFonts w:cs="Times New Roman"/>
                <w:b/>
              </w:rPr>
              <w:t>о учеников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Не выполнили задание %</w:t>
            </w:r>
          </w:p>
        </w:tc>
      </w:tr>
      <w:tr w:rsidR="00696D46" w:rsidRPr="009F521A" w:rsidTr="00C04F52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A9337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15</w:t>
            </w:r>
          </w:p>
        </w:tc>
      </w:tr>
      <w:tr w:rsidR="00696D46" w:rsidRPr="009F521A" w:rsidTr="00C04F52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находить в тексте прямой ответ на поставленный вопрос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696D46" w:rsidRPr="009F521A" w:rsidTr="00C04F52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64AE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71</w:t>
            </w:r>
          </w:p>
        </w:tc>
      </w:tr>
      <w:tr w:rsidR="00696D46" w:rsidRPr="009F521A" w:rsidTr="00C04F5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Первичное умение определять части реч</w:t>
            </w:r>
            <w:proofErr w:type="gramStart"/>
            <w:r w:rsidRPr="009F521A">
              <w:rPr>
                <w:rFonts w:cs="Times New Roman"/>
              </w:rPr>
              <w:t>и-</w:t>
            </w:r>
            <w:proofErr w:type="gramEnd"/>
            <w:r w:rsidRPr="009F521A">
              <w:rPr>
                <w:rFonts w:cs="Times New Roman"/>
              </w:rPr>
              <w:t xml:space="preserve"> глагол и имя существительное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  <w:r w:rsidR="00864AE6" w:rsidRPr="009F521A">
              <w:rPr>
                <w:rFonts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43</w:t>
            </w:r>
          </w:p>
        </w:tc>
      </w:tr>
      <w:tr w:rsidR="00696D46" w:rsidRPr="009F521A" w:rsidTr="00C04F52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Умение  выделять  буквы мягких согласных  звуков в простых случаях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040604" w:rsidRPr="009F521A" w:rsidTr="00C04F52">
        <w:trPr>
          <w:trHeight w:val="55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соотносить  вопрос задачи и выражение для ее решения, понимать смысл арифметических действий (сложения, вычитания и деления)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040604" w:rsidRPr="009F521A" w:rsidTr="00C04F5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Вычислительные навыки при выполнении действий сложения, вычитания и деления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040604" w:rsidRPr="009F521A" w:rsidTr="00C04F5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находить величину, отвечающую заданному требованию  (меньше чем…, но больше чем…)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15</w:t>
            </w:r>
          </w:p>
        </w:tc>
      </w:tr>
    </w:tbl>
    <w:p w:rsidR="003B7D6B" w:rsidRDefault="003B7D6B" w:rsidP="00696D46">
      <w:pPr>
        <w:rPr>
          <w:rFonts w:cs="Times New Roman"/>
        </w:rPr>
      </w:pPr>
    </w:p>
    <w:p w:rsidR="003B7D6B" w:rsidRDefault="003B7D6B" w:rsidP="00696D46">
      <w:pPr>
        <w:rPr>
          <w:rFonts w:cs="Times New Roman"/>
        </w:rPr>
      </w:pPr>
    </w:p>
    <w:p w:rsidR="00696D46" w:rsidRPr="003B7D6B" w:rsidRDefault="00696D46" w:rsidP="00696D46">
      <w:pPr>
        <w:rPr>
          <w:rFonts w:cs="Times New Roman"/>
          <w:b/>
        </w:rPr>
      </w:pPr>
      <w:r w:rsidRPr="003B7D6B">
        <w:rPr>
          <w:rFonts w:cs="Times New Roman"/>
          <w:b/>
        </w:rPr>
        <w:lastRenderedPageBreak/>
        <w:t>Таблица 2.  Метапредметные  результаты</w:t>
      </w: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417"/>
        <w:gridCol w:w="1276"/>
        <w:gridCol w:w="1382"/>
      </w:tblGrid>
      <w:tr w:rsidR="00696D46" w:rsidRPr="009F521A" w:rsidTr="00C04F52">
        <w:trPr>
          <w:trHeight w:val="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Метапредметные результаты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Справились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справились</w:t>
            </w:r>
          </w:p>
        </w:tc>
      </w:tr>
      <w:tr w:rsidR="00696D46" w:rsidRPr="009F521A" w:rsidTr="00C04F52">
        <w:trPr>
          <w:trHeight w:val="1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D46" w:rsidRPr="009F521A" w:rsidRDefault="00696D46" w:rsidP="00C04F52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- </w:t>
            </w:r>
            <w:proofErr w:type="gramStart"/>
            <w:r w:rsidRPr="009F521A">
              <w:rPr>
                <w:rFonts w:cs="Times New Roman"/>
                <w:b/>
              </w:rPr>
              <w:t>во</w:t>
            </w:r>
            <w:proofErr w:type="gramEnd"/>
            <w:r w:rsidRPr="009F521A">
              <w:rPr>
                <w:rFonts w:cs="Times New Roman"/>
                <w:b/>
              </w:rPr>
              <w:t xml:space="preserve"> учеников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Выполнили задание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</w:t>
            </w:r>
            <w:proofErr w:type="gramStart"/>
            <w:r w:rsidRPr="009F521A">
              <w:rPr>
                <w:rFonts w:cs="Times New Roman"/>
                <w:b/>
              </w:rPr>
              <w:t>-в</w:t>
            </w:r>
            <w:proofErr w:type="gramEnd"/>
            <w:r w:rsidRPr="009F521A">
              <w:rPr>
                <w:rFonts w:cs="Times New Roman"/>
                <w:b/>
              </w:rPr>
              <w:t>о учеников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выполнили задание %</w:t>
            </w:r>
          </w:p>
        </w:tc>
      </w:tr>
      <w:tr w:rsidR="00040604" w:rsidRPr="009F521A" w:rsidTr="00C04F52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решать текстовую задачу с недостающими данными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15</w:t>
            </w:r>
          </w:p>
        </w:tc>
      </w:tr>
      <w:tr w:rsidR="00040604" w:rsidRPr="009F521A" w:rsidTr="00C04F52">
        <w:trPr>
          <w:trHeight w:val="15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заполнять таблицу, используя необходимую информацию из исходного текста; умение записывать число с помощью цифр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040604" w:rsidRPr="009F521A" w:rsidTr="00C04F52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Умение пояснять выбранное суждение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15</w:t>
            </w:r>
          </w:p>
        </w:tc>
      </w:tr>
      <w:tr w:rsidR="00040604" w:rsidRPr="009F521A" w:rsidTr="00C04F52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Первичное умение строить свободное высказывание на заданную тему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040604" w:rsidRPr="009F521A" w:rsidTr="00C04F52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объяснять значение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0604" w:rsidRPr="009F521A" w:rsidRDefault="00040604" w:rsidP="000C094F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15</w:t>
            </w:r>
          </w:p>
        </w:tc>
      </w:tr>
    </w:tbl>
    <w:p w:rsidR="00696D46" w:rsidRPr="003B7D6B" w:rsidRDefault="00696D46" w:rsidP="00696D46">
      <w:pPr>
        <w:rPr>
          <w:rFonts w:cs="Times New Roman"/>
          <w:b/>
        </w:rPr>
      </w:pPr>
      <w:r w:rsidRPr="003B7D6B">
        <w:rPr>
          <w:rFonts w:cs="Times New Roman"/>
          <w:b/>
        </w:rPr>
        <w:t xml:space="preserve">3 </w:t>
      </w:r>
      <w:r w:rsidR="00040604" w:rsidRPr="003B7D6B">
        <w:rPr>
          <w:rFonts w:cs="Times New Roman"/>
          <w:b/>
        </w:rPr>
        <w:t xml:space="preserve"> класс   </w:t>
      </w:r>
      <w:proofErr w:type="spellStart"/>
      <w:r w:rsidR="00040604" w:rsidRPr="003B7D6B">
        <w:rPr>
          <w:rFonts w:cs="Times New Roman"/>
          <w:b/>
        </w:rPr>
        <w:t>Кл</w:t>
      </w:r>
      <w:proofErr w:type="gramStart"/>
      <w:r w:rsidR="00040604" w:rsidRPr="003B7D6B">
        <w:rPr>
          <w:rFonts w:cs="Times New Roman"/>
          <w:b/>
        </w:rPr>
        <w:t>.р</w:t>
      </w:r>
      <w:proofErr w:type="gramEnd"/>
      <w:r w:rsidR="00040604" w:rsidRPr="003B7D6B">
        <w:rPr>
          <w:rFonts w:cs="Times New Roman"/>
          <w:b/>
        </w:rPr>
        <w:t>ук</w:t>
      </w:r>
      <w:proofErr w:type="spellEnd"/>
      <w:r w:rsidR="00040604" w:rsidRPr="003B7D6B">
        <w:rPr>
          <w:rFonts w:cs="Times New Roman"/>
          <w:b/>
        </w:rPr>
        <w:t>.  Приходько В.И.</w:t>
      </w:r>
    </w:p>
    <w:p w:rsidR="00696D46" w:rsidRPr="003B7D6B" w:rsidRDefault="00696D46" w:rsidP="00696D46">
      <w:pPr>
        <w:rPr>
          <w:rFonts w:cs="Times New Roman"/>
          <w:b/>
        </w:rPr>
      </w:pPr>
      <w:r w:rsidRPr="003B7D6B">
        <w:rPr>
          <w:rFonts w:cs="Times New Roman"/>
          <w:b/>
        </w:rPr>
        <w:t>Таблица 1. Предметные результаты</w:t>
      </w: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418"/>
        <w:gridCol w:w="1417"/>
        <w:gridCol w:w="1218"/>
        <w:gridCol w:w="1476"/>
      </w:tblGrid>
      <w:tr w:rsidR="00696D46" w:rsidRPr="009F521A" w:rsidTr="00C04F52">
        <w:trPr>
          <w:trHeight w:val="1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ab/>
              <w:t>Предметные результаты</w:t>
            </w:r>
            <w:r w:rsidRPr="009F521A">
              <w:rPr>
                <w:rFonts w:cs="Times New Roman"/>
                <w:b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Справились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справились</w:t>
            </w:r>
          </w:p>
        </w:tc>
      </w:tr>
      <w:tr w:rsidR="00696D46" w:rsidRPr="009F521A" w:rsidTr="00C04F52">
        <w:trPr>
          <w:trHeight w:val="1"/>
        </w:trPr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D46" w:rsidRPr="009F521A" w:rsidRDefault="00696D46" w:rsidP="00C04F5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- </w:t>
            </w:r>
            <w:proofErr w:type="gramStart"/>
            <w:r w:rsidRPr="009F521A">
              <w:rPr>
                <w:rFonts w:cs="Times New Roman"/>
                <w:b/>
              </w:rPr>
              <w:t>во</w:t>
            </w:r>
            <w:proofErr w:type="gramEnd"/>
            <w:r w:rsidRPr="009F521A">
              <w:rPr>
                <w:rFonts w:cs="Times New Roman"/>
                <w:b/>
              </w:rPr>
              <w:t xml:space="preserve"> учеников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Выполнили задание %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</w:t>
            </w:r>
            <w:proofErr w:type="gramStart"/>
            <w:r w:rsidRPr="009F521A">
              <w:rPr>
                <w:rFonts w:cs="Times New Roman"/>
                <w:b/>
              </w:rPr>
              <w:t>-в</w:t>
            </w:r>
            <w:proofErr w:type="gramEnd"/>
            <w:r w:rsidRPr="009F521A">
              <w:rPr>
                <w:rFonts w:cs="Times New Roman"/>
                <w:b/>
              </w:rPr>
              <w:t>о учеников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выполнили задание %</w:t>
            </w:r>
          </w:p>
        </w:tc>
      </w:tr>
      <w:tr w:rsidR="00696D46" w:rsidRPr="009F521A" w:rsidTr="00C04F5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696D46" w:rsidRPr="009F521A" w:rsidTr="00C04F5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находить в тексте прямой ответ на поставленный вопрос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696D46" w:rsidRPr="009F521A" w:rsidTr="00C04F5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696D46" w:rsidRPr="009F521A" w:rsidTr="00C04F5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Первичное умение определять части реч</w:t>
            </w:r>
            <w:proofErr w:type="gramStart"/>
            <w:r w:rsidRPr="009F521A">
              <w:rPr>
                <w:rFonts w:cs="Times New Roman"/>
              </w:rPr>
              <w:t>и-</w:t>
            </w:r>
            <w:proofErr w:type="gramEnd"/>
            <w:r w:rsidRPr="009F521A">
              <w:rPr>
                <w:rFonts w:cs="Times New Roman"/>
              </w:rPr>
              <w:t xml:space="preserve"> глагол и имя существительное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  <w:r w:rsidR="008F0273" w:rsidRPr="009F521A">
              <w:rPr>
                <w:rFonts w:cs="Times New Roman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50</w:t>
            </w:r>
          </w:p>
        </w:tc>
      </w:tr>
      <w:tr w:rsidR="008F0273" w:rsidRPr="009F521A" w:rsidTr="00C04F5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Умение  выделять  буквы мягких согласных  звуков в простых случаях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8F0273" w:rsidRPr="009F521A" w:rsidTr="00C04F5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соотносить  вопрос задачи и выражение для ее решения, понимать смысл арифметических действий (сложения, вычитания и деления)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8F0273" w:rsidRPr="009F521A" w:rsidTr="00C04F5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Вычислительные навыки при выполнении действий сложения, вычитания и деления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8F0273" w:rsidRPr="009F521A" w:rsidTr="00C04F5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находить величину, отвечающую заданному требованию  (меньше чем…, но больше чем…)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0273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50</w:t>
            </w:r>
          </w:p>
        </w:tc>
      </w:tr>
    </w:tbl>
    <w:p w:rsidR="00696D46" w:rsidRPr="009F521A" w:rsidRDefault="00696D46" w:rsidP="00696D46">
      <w:pPr>
        <w:rPr>
          <w:rFonts w:cs="Times New Roman"/>
        </w:rPr>
      </w:pPr>
    </w:p>
    <w:p w:rsidR="003B7D6B" w:rsidRDefault="003B7D6B" w:rsidP="00696D46">
      <w:pPr>
        <w:rPr>
          <w:rFonts w:cs="Times New Roman"/>
        </w:rPr>
      </w:pPr>
    </w:p>
    <w:p w:rsidR="003B7D6B" w:rsidRDefault="003B7D6B" w:rsidP="00696D46">
      <w:pPr>
        <w:rPr>
          <w:rFonts w:cs="Times New Roman"/>
        </w:rPr>
      </w:pPr>
    </w:p>
    <w:p w:rsidR="00696D46" w:rsidRPr="003B7D6B" w:rsidRDefault="00696D46" w:rsidP="00696D46">
      <w:pPr>
        <w:rPr>
          <w:rFonts w:cs="Times New Roman"/>
          <w:b/>
        </w:rPr>
      </w:pPr>
      <w:r w:rsidRPr="003B7D6B">
        <w:rPr>
          <w:rFonts w:cs="Times New Roman"/>
          <w:b/>
        </w:rPr>
        <w:lastRenderedPageBreak/>
        <w:t>Таблица 2.  Метапредметные  результаты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126"/>
        <w:gridCol w:w="1506"/>
        <w:gridCol w:w="1337"/>
        <w:gridCol w:w="1382"/>
      </w:tblGrid>
      <w:tr w:rsidR="00696D46" w:rsidRPr="009F521A" w:rsidTr="00C04F52">
        <w:trPr>
          <w:trHeight w:val="1"/>
        </w:trPr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Метапредметные результаты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Справились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справились</w:t>
            </w:r>
          </w:p>
        </w:tc>
      </w:tr>
      <w:tr w:rsidR="00696D46" w:rsidRPr="009F521A" w:rsidTr="00C04F52">
        <w:trPr>
          <w:trHeight w:val="1"/>
        </w:trPr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D46" w:rsidRPr="009F521A" w:rsidRDefault="00696D46" w:rsidP="00C04F52">
            <w:pPr>
              <w:rPr>
                <w:rFonts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- </w:t>
            </w:r>
            <w:proofErr w:type="gramStart"/>
            <w:r w:rsidRPr="009F521A">
              <w:rPr>
                <w:rFonts w:cs="Times New Roman"/>
                <w:b/>
              </w:rPr>
              <w:t>во</w:t>
            </w:r>
            <w:proofErr w:type="gramEnd"/>
            <w:r w:rsidRPr="009F521A">
              <w:rPr>
                <w:rFonts w:cs="Times New Roman"/>
                <w:b/>
              </w:rPr>
              <w:t xml:space="preserve"> учеников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Выполнили задание 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</w:t>
            </w:r>
            <w:proofErr w:type="gramStart"/>
            <w:r w:rsidRPr="009F521A">
              <w:rPr>
                <w:rFonts w:cs="Times New Roman"/>
                <w:b/>
              </w:rPr>
              <w:t>-в</w:t>
            </w:r>
            <w:proofErr w:type="gramEnd"/>
            <w:r w:rsidRPr="009F521A">
              <w:rPr>
                <w:rFonts w:cs="Times New Roman"/>
                <w:b/>
              </w:rPr>
              <w:t>о учеников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выполнили задание %</w:t>
            </w:r>
          </w:p>
        </w:tc>
      </w:tr>
      <w:tr w:rsidR="00696D46" w:rsidRPr="009F521A" w:rsidTr="00C04F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решать текстовую задачу с недостающими данными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50</w:t>
            </w:r>
          </w:p>
        </w:tc>
      </w:tr>
      <w:tr w:rsidR="00696D46" w:rsidRPr="009F521A" w:rsidTr="00C04F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заполнять таблицу, используя необходимую информацию из исходного текста; умение записывать число с помощью цифр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</w:t>
            </w:r>
            <w:r w:rsidR="00696D46" w:rsidRPr="009F521A">
              <w:rPr>
                <w:rFonts w:cs="Times New Roman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027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696D46" w:rsidRPr="009F521A" w:rsidTr="00C04F52">
        <w:trPr>
          <w:trHeight w:val="734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Умение пояснять выбранное суждение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696D46" w:rsidRPr="009F521A" w:rsidTr="00C04F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Первичное умение строить свободное высказывание на заданную тему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696D46" w:rsidRPr="009F521A" w:rsidTr="00C04F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объяснять значение слова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</w:p>
        </w:tc>
      </w:tr>
    </w:tbl>
    <w:p w:rsidR="003B7D6B" w:rsidRDefault="003B7D6B" w:rsidP="00696D46">
      <w:pPr>
        <w:rPr>
          <w:rFonts w:cs="Times New Roman"/>
        </w:rPr>
      </w:pPr>
    </w:p>
    <w:p w:rsidR="00696D46" w:rsidRPr="003B7D6B" w:rsidRDefault="00696D46" w:rsidP="00696D46">
      <w:pPr>
        <w:rPr>
          <w:rFonts w:cs="Times New Roman"/>
          <w:b/>
        </w:rPr>
      </w:pPr>
      <w:r w:rsidRPr="003B7D6B">
        <w:rPr>
          <w:rFonts w:cs="Times New Roman"/>
          <w:b/>
        </w:rPr>
        <w:t xml:space="preserve">4  класс   </w:t>
      </w:r>
      <w:proofErr w:type="spellStart"/>
      <w:r w:rsidRPr="003B7D6B">
        <w:rPr>
          <w:rFonts w:cs="Times New Roman"/>
          <w:b/>
        </w:rPr>
        <w:t>Кл</w:t>
      </w:r>
      <w:proofErr w:type="gramStart"/>
      <w:r w:rsidRPr="003B7D6B">
        <w:rPr>
          <w:rFonts w:cs="Times New Roman"/>
          <w:b/>
        </w:rPr>
        <w:t>.р</w:t>
      </w:r>
      <w:proofErr w:type="gramEnd"/>
      <w:r w:rsidRPr="003B7D6B">
        <w:rPr>
          <w:rFonts w:cs="Times New Roman"/>
          <w:b/>
        </w:rPr>
        <w:t>ук</w:t>
      </w:r>
      <w:proofErr w:type="spellEnd"/>
      <w:r w:rsidRPr="003B7D6B">
        <w:rPr>
          <w:rFonts w:cs="Times New Roman"/>
          <w:b/>
        </w:rPr>
        <w:t xml:space="preserve">.  </w:t>
      </w:r>
      <w:r w:rsidR="00040604" w:rsidRPr="003B7D6B">
        <w:rPr>
          <w:rFonts w:cs="Times New Roman"/>
          <w:b/>
        </w:rPr>
        <w:t>Андреева Е.В.</w:t>
      </w:r>
    </w:p>
    <w:p w:rsidR="00696D46" w:rsidRPr="003B7D6B" w:rsidRDefault="00696D46" w:rsidP="00696D46">
      <w:pPr>
        <w:rPr>
          <w:rFonts w:cs="Times New Roman"/>
          <w:b/>
        </w:rPr>
      </w:pPr>
      <w:r w:rsidRPr="003B7D6B">
        <w:rPr>
          <w:rFonts w:cs="Times New Roman"/>
          <w:b/>
        </w:rPr>
        <w:t>Таблица 1. Предметные результаты</w:t>
      </w: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418"/>
        <w:gridCol w:w="1417"/>
        <w:gridCol w:w="1218"/>
        <w:gridCol w:w="1476"/>
      </w:tblGrid>
      <w:tr w:rsidR="00696D46" w:rsidRPr="009F521A" w:rsidTr="00C04F52">
        <w:trPr>
          <w:trHeight w:val="1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ab/>
              <w:t>Предметные результаты</w:t>
            </w:r>
            <w:r w:rsidRPr="009F521A">
              <w:rPr>
                <w:rFonts w:cs="Times New Roman"/>
                <w:b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Справились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справились</w:t>
            </w:r>
          </w:p>
        </w:tc>
      </w:tr>
      <w:tr w:rsidR="00696D46" w:rsidRPr="009F521A" w:rsidTr="00C04F52">
        <w:trPr>
          <w:trHeight w:val="1"/>
        </w:trPr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D46" w:rsidRPr="009F521A" w:rsidRDefault="00696D46" w:rsidP="00C04F5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- </w:t>
            </w:r>
            <w:proofErr w:type="gramStart"/>
            <w:r w:rsidRPr="009F521A">
              <w:rPr>
                <w:rFonts w:cs="Times New Roman"/>
                <w:b/>
              </w:rPr>
              <w:t>во</w:t>
            </w:r>
            <w:proofErr w:type="gramEnd"/>
            <w:r w:rsidRPr="009F521A">
              <w:rPr>
                <w:rFonts w:cs="Times New Roman"/>
                <w:b/>
              </w:rPr>
              <w:t xml:space="preserve"> учеников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Выполнили задание %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</w:t>
            </w:r>
            <w:proofErr w:type="gramStart"/>
            <w:r w:rsidRPr="009F521A">
              <w:rPr>
                <w:rFonts w:cs="Times New Roman"/>
                <w:b/>
              </w:rPr>
              <w:t>-в</w:t>
            </w:r>
            <w:proofErr w:type="gramEnd"/>
            <w:r w:rsidRPr="009F521A">
              <w:rPr>
                <w:rFonts w:cs="Times New Roman"/>
                <w:b/>
              </w:rPr>
              <w:t>о учеников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выполнили задание %</w:t>
            </w:r>
          </w:p>
        </w:tc>
      </w:tr>
      <w:tr w:rsidR="00696D46" w:rsidRPr="009F521A" w:rsidTr="00C04F5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696D46" w:rsidRPr="009F521A" w:rsidTr="00C04F5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находить в тексте прямой ответ на поставленный вопрос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8F33E9" w:rsidRPr="009F521A" w:rsidTr="00C04F5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8F33E9" w:rsidRPr="009F521A" w:rsidTr="00C04F5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Первичное умение определять части реч</w:t>
            </w:r>
            <w:proofErr w:type="gramStart"/>
            <w:r w:rsidRPr="009F521A">
              <w:rPr>
                <w:rFonts w:cs="Times New Roman"/>
              </w:rPr>
              <w:t>и-</w:t>
            </w:r>
            <w:proofErr w:type="gramEnd"/>
            <w:r w:rsidRPr="009F521A">
              <w:rPr>
                <w:rFonts w:cs="Times New Roman"/>
              </w:rPr>
              <w:t xml:space="preserve"> глагол и имя существительное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8F33E9" w:rsidRPr="009F521A" w:rsidTr="00C04F52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Умение  выделять  буквы мягких согласных  звуков в простых случаях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50</w:t>
            </w:r>
          </w:p>
        </w:tc>
      </w:tr>
      <w:tr w:rsidR="008F33E9" w:rsidRPr="009F521A" w:rsidTr="00C04F5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соотносить  вопрос задачи и выражение для ее решения, понимать смысл арифметических действий (сложения, вычитания и деления)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37</w:t>
            </w:r>
          </w:p>
        </w:tc>
      </w:tr>
      <w:tr w:rsidR="008F33E9" w:rsidRPr="009F521A" w:rsidTr="00C04F5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Вычислительные навыки при выполнении действий сложения, вычитания и деления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8F33E9" w:rsidRPr="009F521A" w:rsidTr="00C04F5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находить величину, отвечающую заданному требованию  (меньше чем…, но больше чем…)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33E9" w:rsidRPr="009F521A" w:rsidRDefault="008F33E9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50</w:t>
            </w:r>
          </w:p>
        </w:tc>
      </w:tr>
    </w:tbl>
    <w:p w:rsidR="003B7D6B" w:rsidRDefault="003B7D6B" w:rsidP="00696D46">
      <w:pPr>
        <w:rPr>
          <w:rFonts w:cs="Times New Roman"/>
        </w:rPr>
      </w:pPr>
    </w:p>
    <w:p w:rsidR="00696D46" w:rsidRPr="003B7D6B" w:rsidRDefault="00696D46" w:rsidP="00696D46">
      <w:pPr>
        <w:rPr>
          <w:rFonts w:cs="Times New Roman"/>
          <w:b/>
        </w:rPr>
      </w:pPr>
      <w:r w:rsidRPr="003B7D6B">
        <w:rPr>
          <w:rFonts w:cs="Times New Roman"/>
          <w:b/>
        </w:rPr>
        <w:lastRenderedPageBreak/>
        <w:t>Таблица 2.  Метапредметные  результаты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126"/>
        <w:gridCol w:w="1506"/>
        <w:gridCol w:w="1337"/>
        <w:gridCol w:w="1382"/>
      </w:tblGrid>
      <w:tr w:rsidR="00696D46" w:rsidRPr="009F521A" w:rsidTr="00C04F52">
        <w:trPr>
          <w:trHeight w:val="1"/>
        </w:trPr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Метапредметные результаты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Справились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справились</w:t>
            </w:r>
          </w:p>
        </w:tc>
      </w:tr>
      <w:tr w:rsidR="00696D46" w:rsidRPr="009F521A" w:rsidTr="00C04F52">
        <w:trPr>
          <w:trHeight w:val="1"/>
        </w:trPr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6D46" w:rsidRPr="009F521A" w:rsidRDefault="00696D46" w:rsidP="00C04F52">
            <w:pPr>
              <w:rPr>
                <w:rFonts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- </w:t>
            </w:r>
            <w:proofErr w:type="gramStart"/>
            <w:r w:rsidRPr="009F521A">
              <w:rPr>
                <w:rFonts w:cs="Times New Roman"/>
                <w:b/>
              </w:rPr>
              <w:t>во</w:t>
            </w:r>
            <w:proofErr w:type="gramEnd"/>
            <w:r w:rsidRPr="009F521A">
              <w:rPr>
                <w:rFonts w:cs="Times New Roman"/>
                <w:b/>
              </w:rPr>
              <w:t xml:space="preserve"> учеников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Выполнили задание %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 xml:space="preserve">Кол </w:t>
            </w:r>
            <w:proofErr w:type="gramStart"/>
            <w:r w:rsidRPr="009F521A">
              <w:rPr>
                <w:rFonts w:cs="Times New Roman"/>
                <w:b/>
              </w:rPr>
              <w:t>-в</w:t>
            </w:r>
            <w:proofErr w:type="gramEnd"/>
            <w:r w:rsidRPr="009F521A">
              <w:rPr>
                <w:rFonts w:cs="Times New Roman"/>
                <w:b/>
              </w:rPr>
              <w:t>о учеников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  <w:b/>
              </w:rPr>
              <w:t>Не выполнили задание %</w:t>
            </w:r>
          </w:p>
        </w:tc>
      </w:tr>
      <w:tr w:rsidR="00C04F52" w:rsidRPr="009F521A" w:rsidTr="00C04F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решать текстовую задачу с недостающими данными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C04F52" w:rsidRPr="009F521A" w:rsidTr="00C04F52">
        <w:trPr>
          <w:trHeight w:val="152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заполнять таблицу, используя необходимую информацию из исходного текста; умение записывать число с помощью цифр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C04F52" w:rsidRPr="009F521A" w:rsidTr="00C04F52">
        <w:trPr>
          <w:trHeight w:val="72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Умение пояснять выбранное суждение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  <w:tr w:rsidR="00C04F52" w:rsidRPr="009F521A" w:rsidTr="00C04F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Первичное умение строить свободное высказывание на заданную тему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</w:tr>
      <w:tr w:rsidR="00C04F52" w:rsidRPr="009F521A" w:rsidTr="00C04F5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spacing w:after="200" w:line="276" w:lineRule="auto"/>
              <w:rPr>
                <w:rFonts w:cs="Times New Roman"/>
              </w:rPr>
            </w:pPr>
            <w:r w:rsidRPr="009F521A">
              <w:rPr>
                <w:rFonts w:cs="Times New Roman"/>
              </w:rPr>
              <w:t>Умение объяснять значение слова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04F52" w:rsidRPr="009F521A" w:rsidRDefault="00C04F5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0</w:t>
            </w:r>
          </w:p>
        </w:tc>
      </w:tr>
    </w:tbl>
    <w:p w:rsidR="00696D46" w:rsidRPr="009F521A" w:rsidRDefault="00696D46" w:rsidP="00696D46">
      <w:pPr>
        <w:rPr>
          <w:rFonts w:cs="Times New Roman"/>
        </w:rPr>
      </w:pPr>
    </w:p>
    <w:p w:rsidR="00696D46" w:rsidRPr="009F521A" w:rsidRDefault="00696D46" w:rsidP="00696D46">
      <w:pPr>
        <w:rPr>
          <w:rFonts w:cs="Times New Roman"/>
        </w:rPr>
      </w:pPr>
      <w:r w:rsidRPr="009F521A">
        <w:rPr>
          <w:rFonts w:cs="Times New Roman"/>
        </w:rPr>
        <w:t>Для успешной реализации ФГОС  второго поколения</w:t>
      </w:r>
      <w:proofErr w:type="gramStart"/>
      <w:r w:rsidRPr="009F521A">
        <w:rPr>
          <w:rFonts w:cs="Times New Roman"/>
        </w:rPr>
        <w:t xml:space="preserve"> ,</w:t>
      </w:r>
      <w:proofErr w:type="gramEnd"/>
      <w:r w:rsidRPr="009F521A">
        <w:rPr>
          <w:rFonts w:cs="Times New Roman"/>
        </w:rPr>
        <w:t>педагогический коллектив ставит  перед собой следующие задачи :</w:t>
      </w:r>
    </w:p>
    <w:p w:rsidR="00696D46" w:rsidRPr="009F521A" w:rsidRDefault="00696D46" w:rsidP="00696D46">
      <w:pPr>
        <w:rPr>
          <w:rFonts w:cs="Times New Roman"/>
        </w:rPr>
      </w:pPr>
      <w:r w:rsidRPr="009F521A">
        <w:rPr>
          <w:rFonts w:cs="Times New Roman"/>
        </w:rPr>
        <w:t xml:space="preserve">      1. Повышение качества обучения: совершенствование педагогического мастерства учителя и воспитателя на основе анализа своей деятельности и результатов своего труда; активное использование современных педагогических и информационных технологий в образовательном процессе;</w:t>
      </w:r>
      <w:r w:rsidRPr="009F521A">
        <w:rPr>
          <w:rFonts w:cs="Times New Roman"/>
        </w:rPr>
        <w:br/>
      </w:r>
      <w:r w:rsidRPr="009F521A">
        <w:rPr>
          <w:rFonts w:cs="Times New Roman"/>
        </w:rPr>
        <w:br/>
        <w:t xml:space="preserve">     2. Совершенствование воспитательного процесса в формировании духовно- нравственных ценностей и патриотизма:</w:t>
      </w:r>
    </w:p>
    <w:p w:rsidR="00696D46" w:rsidRPr="009F521A" w:rsidRDefault="00696D46" w:rsidP="00696D46">
      <w:pPr>
        <w:rPr>
          <w:rFonts w:cs="Times New Roman"/>
        </w:rPr>
      </w:pPr>
      <w:r w:rsidRPr="009F521A">
        <w:rPr>
          <w:rFonts w:cs="Times New Roman"/>
        </w:rPr>
        <w:t>- обогащение содержания форм и методов педагогической деятельности, направленных на активизацию жизнедеятельности детского коллектива;</w:t>
      </w:r>
      <w:r w:rsidRPr="009F521A">
        <w:rPr>
          <w:rFonts w:cs="Times New Roman"/>
        </w:rPr>
        <w:br/>
        <w:t>- привлечение к сотрудничеству родителей.</w:t>
      </w:r>
      <w:r w:rsidRPr="009F521A">
        <w:rPr>
          <w:rFonts w:cs="Times New Roman"/>
        </w:rPr>
        <w:br/>
        <w:t>3. Формирование достаточно высокого уровня познавательных способностей, первых навыков творчества для развития ключевых компетентностей учащихся.</w:t>
      </w:r>
    </w:p>
    <w:p w:rsidR="00696D46" w:rsidRPr="009F521A" w:rsidRDefault="00696D46" w:rsidP="00696D46">
      <w:pPr>
        <w:rPr>
          <w:rFonts w:cs="Times New Roman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5F634D" w:rsidP="00AB75F8">
      <w:pPr>
        <w:jc w:val="center"/>
        <w:rPr>
          <w:rFonts w:cs="Times New Roman"/>
          <w:b/>
          <w:sz w:val="28"/>
          <w:szCs w:val="28"/>
        </w:rPr>
      </w:pPr>
    </w:p>
    <w:p w:rsidR="005F634D" w:rsidRDefault="00476157" w:rsidP="00AB75F8">
      <w:pPr>
        <w:jc w:val="center"/>
        <w:rPr>
          <w:rFonts w:cs="Times New Roman"/>
          <w:b/>
          <w:sz w:val="28"/>
          <w:szCs w:val="28"/>
        </w:rPr>
      </w:pPr>
      <w:r w:rsidRPr="005F634D">
        <w:rPr>
          <w:rFonts w:cs="Times New Roman"/>
          <w:b/>
          <w:sz w:val="28"/>
          <w:szCs w:val="28"/>
        </w:rPr>
        <w:lastRenderedPageBreak/>
        <w:t xml:space="preserve">Оценка качества образования </w:t>
      </w:r>
      <w:r w:rsidR="00510464" w:rsidRPr="005F634D">
        <w:rPr>
          <w:rFonts w:cs="Times New Roman"/>
          <w:b/>
          <w:sz w:val="28"/>
          <w:szCs w:val="28"/>
        </w:rPr>
        <w:t>за 201</w:t>
      </w:r>
      <w:r w:rsidR="00846E92" w:rsidRPr="005F634D">
        <w:rPr>
          <w:rFonts w:cs="Times New Roman"/>
          <w:b/>
          <w:sz w:val="28"/>
          <w:szCs w:val="28"/>
        </w:rPr>
        <w:t>7</w:t>
      </w:r>
      <w:r w:rsidR="00510464" w:rsidRPr="005F634D">
        <w:rPr>
          <w:rFonts w:cs="Times New Roman"/>
          <w:b/>
          <w:sz w:val="28"/>
          <w:szCs w:val="28"/>
        </w:rPr>
        <w:t>-201</w:t>
      </w:r>
      <w:r w:rsidR="00846E92" w:rsidRPr="005F634D">
        <w:rPr>
          <w:rFonts w:cs="Times New Roman"/>
          <w:b/>
          <w:sz w:val="28"/>
          <w:szCs w:val="28"/>
        </w:rPr>
        <w:t>8</w:t>
      </w:r>
      <w:r w:rsidR="00510464" w:rsidRPr="005F634D">
        <w:rPr>
          <w:rFonts w:cs="Times New Roman"/>
          <w:b/>
          <w:sz w:val="28"/>
          <w:szCs w:val="28"/>
        </w:rPr>
        <w:t xml:space="preserve"> учебный год в 4 классе проводилась в системе </w:t>
      </w:r>
      <w:proofErr w:type="spellStart"/>
      <w:r w:rsidR="00510464" w:rsidRPr="005F634D">
        <w:rPr>
          <w:rFonts w:cs="Times New Roman"/>
          <w:b/>
          <w:sz w:val="28"/>
          <w:szCs w:val="28"/>
        </w:rPr>
        <w:t>СтатГрад</w:t>
      </w:r>
      <w:proofErr w:type="spellEnd"/>
      <w:r w:rsidR="00510464" w:rsidRPr="005F634D">
        <w:rPr>
          <w:rFonts w:cs="Times New Roman"/>
          <w:b/>
          <w:sz w:val="28"/>
          <w:szCs w:val="28"/>
        </w:rPr>
        <w:t xml:space="preserve"> посредством </w:t>
      </w:r>
    </w:p>
    <w:p w:rsidR="00C04F52" w:rsidRPr="005F634D" w:rsidRDefault="00510464" w:rsidP="00AB75F8">
      <w:pPr>
        <w:jc w:val="center"/>
        <w:rPr>
          <w:rFonts w:cs="Times New Roman"/>
          <w:b/>
          <w:sz w:val="28"/>
          <w:szCs w:val="28"/>
        </w:rPr>
      </w:pPr>
      <w:r w:rsidRPr="005F634D">
        <w:rPr>
          <w:rFonts w:cs="Times New Roman"/>
          <w:b/>
          <w:sz w:val="28"/>
          <w:szCs w:val="28"/>
        </w:rPr>
        <w:t xml:space="preserve"> Всероссийской  проверочной  работы</w:t>
      </w:r>
    </w:p>
    <w:p w:rsidR="00C04F52" w:rsidRPr="005F634D" w:rsidRDefault="00C04F52" w:rsidP="00C04F52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369"/>
        <w:gridCol w:w="1690"/>
        <w:gridCol w:w="3047"/>
        <w:gridCol w:w="1655"/>
        <w:gridCol w:w="1660"/>
        <w:gridCol w:w="1609"/>
      </w:tblGrid>
      <w:tr w:rsidR="00510464" w:rsidRPr="009F521A" w:rsidTr="00510464">
        <w:tc>
          <w:tcPr>
            <w:tcW w:w="36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9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47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Русский язык </w:t>
            </w:r>
            <w:r w:rsidR="005F634D">
              <w:rPr>
                <w:rFonts w:cs="Times New Roman"/>
                <w:b/>
              </w:rPr>
              <w:t>/17.04.18/</w:t>
            </w:r>
          </w:p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(максимальный балл)</w:t>
            </w:r>
          </w:p>
        </w:tc>
        <w:tc>
          <w:tcPr>
            <w:tcW w:w="1655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Баллы</w:t>
            </w:r>
          </w:p>
        </w:tc>
        <w:tc>
          <w:tcPr>
            <w:tcW w:w="166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160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Годовая оценка </w:t>
            </w:r>
          </w:p>
        </w:tc>
      </w:tr>
      <w:tr w:rsidR="00510464" w:rsidRPr="009F521A" w:rsidTr="00510464">
        <w:tc>
          <w:tcPr>
            <w:tcW w:w="36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69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4001</w:t>
            </w:r>
          </w:p>
        </w:tc>
        <w:tc>
          <w:tcPr>
            <w:tcW w:w="3047" w:type="dxa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  <w:r w:rsidR="00510464" w:rsidRPr="009F521A">
              <w:rPr>
                <w:rFonts w:cs="Times New Roman"/>
              </w:rPr>
              <w:t>8</w:t>
            </w:r>
          </w:p>
        </w:tc>
        <w:tc>
          <w:tcPr>
            <w:tcW w:w="1655" w:type="dxa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18</w:t>
            </w:r>
          </w:p>
        </w:tc>
        <w:tc>
          <w:tcPr>
            <w:tcW w:w="1660" w:type="dxa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609" w:type="dxa"/>
          </w:tcPr>
          <w:p w:rsidR="00510464" w:rsidRPr="00B730C4" w:rsidRDefault="000C094F" w:rsidP="00C04F52">
            <w:pPr>
              <w:jc w:val="center"/>
              <w:rPr>
                <w:rFonts w:cs="Times New Roman"/>
              </w:rPr>
            </w:pPr>
            <w:r w:rsidRPr="00B730C4">
              <w:rPr>
                <w:rFonts w:cs="Times New Roman"/>
              </w:rPr>
              <w:t>3</w:t>
            </w:r>
          </w:p>
        </w:tc>
      </w:tr>
      <w:tr w:rsidR="00510464" w:rsidRPr="009F521A" w:rsidTr="00510464">
        <w:tc>
          <w:tcPr>
            <w:tcW w:w="36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69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4002</w:t>
            </w:r>
          </w:p>
        </w:tc>
        <w:tc>
          <w:tcPr>
            <w:tcW w:w="3047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38</w:t>
            </w:r>
          </w:p>
        </w:tc>
        <w:tc>
          <w:tcPr>
            <w:tcW w:w="1655" w:type="dxa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33</w:t>
            </w:r>
          </w:p>
        </w:tc>
        <w:tc>
          <w:tcPr>
            <w:tcW w:w="166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609" w:type="dxa"/>
          </w:tcPr>
          <w:p w:rsidR="00510464" w:rsidRPr="00B730C4" w:rsidRDefault="00510464" w:rsidP="00C04F52">
            <w:pPr>
              <w:jc w:val="center"/>
              <w:rPr>
                <w:rFonts w:cs="Times New Roman"/>
              </w:rPr>
            </w:pPr>
            <w:r w:rsidRPr="00B730C4">
              <w:rPr>
                <w:rFonts w:cs="Times New Roman"/>
              </w:rPr>
              <w:t>4</w:t>
            </w:r>
          </w:p>
        </w:tc>
      </w:tr>
      <w:tr w:rsidR="000C094F" w:rsidRPr="009F521A" w:rsidTr="00510464">
        <w:tc>
          <w:tcPr>
            <w:tcW w:w="369" w:type="dxa"/>
          </w:tcPr>
          <w:p w:rsidR="000C094F" w:rsidRPr="009F521A" w:rsidRDefault="000C094F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1690" w:type="dxa"/>
          </w:tcPr>
          <w:p w:rsidR="000C094F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4003</w:t>
            </w:r>
          </w:p>
        </w:tc>
        <w:tc>
          <w:tcPr>
            <w:tcW w:w="3047" w:type="dxa"/>
          </w:tcPr>
          <w:p w:rsidR="000C094F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38</w:t>
            </w:r>
          </w:p>
        </w:tc>
        <w:tc>
          <w:tcPr>
            <w:tcW w:w="1655" w:type="dxa"/>
          </w:tcPr>
          <w:p w:rsidR="000C094F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33</w:t>
            </w:r>
          </w:p>
        </w:tc>
        <w:tc>
          <w:tcPr>
            <w:tcW w:w="1660" w:type="dxa"/>
          </w:tcPr>
          <w:p w:rsidR="000C094F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609" w:type="dxa"/>
          </w:tcPr>
          <w:p w:rsidR="000C094F" w:rsidRPr="00B730C4" w:rsidRDefault="000C094F" w:rsidP="00C04F52">
            <w:pPr>
              <w:jc w:val="center"/>
              <w:rPr>
                <w:rFonts w:cs="Times New Roman"/>
              </w:rPr>
            </w:pPr>
            <w:r w:rsidRPr="00B730C4">
              <w:rPr>
                <w:rFonts w:cs="Times New Roman"/>
              </w:rPr>
              <w:t>4</w:t>
            </w:r>
          </w:p>
        </w:tc>
      </w:tr>
      <w:tr w:rsidR="00510464" w:rsidRPr="009F521A" w:rsidTr="00510464">
        <w:tc>
          <w:tcPr>
            <w:tcW w:w="36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69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4004</w:t>
            </w:r>
          </w:p>
        </w:tc>
        <w:tc>
          <w:tcPr>
            <w:tcW w:w="3047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38</w:t>
            </w:r>
          </w:p>
        </w:tc>
        <w:tc>
          <w:tcPr>
            <w:tcW w:w="1655" w:type="dxa"/>
          </w:tcPr>
          <w:p w:rsidR="00510464" w:rsidRPr="009F521A" w:rsidRDefault="00B730C4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660" w:type="dxa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609" w:type="dxa"/>
          </w:tcPr>
          <w:p w:rsidR="00510464" w:rsidRPr="00B730C4" w:rsidRDefault="00B730C4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10464" w:rsidRPr="009F521A" w:rsidTr="00510464">
        <w:tc>
          <w:tcPr>
            <w:tcW w:w="8421" w:type="dxa"/>
            <w:gridSpan w:val="5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Качество знаний составило-75</w:t>
            </w:r>
            <w:r w:rsidR="00510464" w:rsidRPr="009F521A">
              <w:rPr>
                <w:rFonts w:cs="Times New Roman"/>
              </w:rPr>
              <w:t>%, успеваемость-100%.</w:t>
            </w:r>
          </w:p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160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</w:p>
        </w:tc>
      </w:tr>
      <w:tr w:rsidR="00510464" w:rsidRPr="009F521A" w:rsidTr="00510464">
        <w:tc>
          <w:tcPr>
            <w:tcW w:w="36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9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47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Математика</w:t>
            </w:r>
            <w:r w:rsidR="005F634D">
              <w:rPr>
                <w:rFonts w:cs="Times New Roman"/>
                <w:b/>
              </w:rPr>
              <w:t xml:space="preserve"> /24.04.18/</w:t>
            </w:r>
          </w:p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(максимальный балл)</w:t>
            </w:r>
          </w:p>
        </w:tc>
        <w:tc>
          <w:tcPr>
            <w:tcW w:w="1655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Баллы</w:t>
            </w:r>
          </w:p>
        </w:tc>
        <w:tc>
          <w:tcPr>
            <w:tcW w:w="166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160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Годовая оценка</w:t>
            </w:r>
          </w:p>
        </w:tc>
      </w:tr>
      <w:tr w:rsidR="00510464" w:rsidRPr="009F521A" w:rsidTr="00510464">
        <w:tc>
          <w:tcPr>
            <w:tcW w:w="36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69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4001</w:t>
            </w:r>
          </w:p>
        </w:tc>
        <w:tc>
          <w:tcPr>
            <w:tcW w:w="3047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18</w:t>
            </w:r>
          </w:p>
        </w:tc>
        <w:tc>
          <w:tcPr>
            <w:tcW w:w="1655" w:type="dxa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1660" w:type="dxa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609" w:type="dxa"/>
          </w:tcPr>
          <w:p w:rsidR="00510464" w:rsidRPr="00B730C4" w:rsidRDefault="000C094F" w:rsidP="00C04F52">
            <w:pPr>
              <w:jc w:val="center"/>
              <w:rPr>
                <w:rFonts w:cs="Times New Roman"/>
              </w:rPr>
            </w:pPr>
            <w:r w:rsidRPr="00B730C4">
              <w:rPr>
                <w:rFonts w:cs="Times New Roman"/>
              </w:rPr>
              <w:t>3</w:t>
            </w:r>
          </w:p>
        </w:tc>
      </w:tr>
      <w:tr w:rsidR="00510464" w:rsidRPr="009F521A" w:rsidTr="00510464">
        <w:tc>
          <w:tcPr>
            <w:tcW w:w="36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69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4002</w:t>
            </w:r>
          </w:p>
        </w:tc>
        <w:tc>
          <w:tcPr>
            <w:tcW w:w="3047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18</w:t>
            </w:r>
          </w:p>
        </w:tc>
        <w:tc>
          <w:tcPr>
            <w:tcW w:w="1655" w:type="dxa"/>
          </w:tcPr>
          <w:p w:rsidR="00510464" w:rsidRPr="009F521A" w:rsidRDefault="007160DB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660" w:type="dxa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609" w:type="dxa"/>
          </w:tcPr>
          <w:p w:rsidR="00510464" w:rsidRPr="00B730C4" w:rsidRDefault="000C094F" w:rsidP="00C04F52">
            <w:pPr>
              <w:jc w:val="center"/>
              <w:rPr>
                <w:rFonts w:cs="Times New Roman"/>
              </w:rPr>
            </w:pPr>
            <w:r w:rsidRPr="00B730C4">
              <w:rPr>
                <w:rFonts w:cs="Times New Roman"/>
              </w:rPr>
              <w:t>5</w:t>
            </w:r>
          </w:p>
        </w:tc>
      </w:tr>
      <w:tr w:rsidR="00510464" w:rsidRPr="009F521A" w:rsidTr="00510464">
        <w:tc>
          <w:tcPr>
            <w:tcW w:w="36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69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4003</w:t>
            </w:r>
          </w:p>
        </w:tc>
        <w:tc>
          <w:tcPr>
            <w:tcW w:w="3047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18</w:t>
            </w:r>
          </w:p>
        </w:tc>
        <w:tc>
          <w:tcPr>
            <w:tcW w:w="1655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14</w:t>
            </w:r>
          </w:p>
        </w:tc>
        <w:tc>
          <w:tcPr>
            <w:tcW w:w="166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609" w:type="dxa"/>
          </w:tcPr>
          <w:p w:rsidR="00510464" w:rsidRPr="00B730C4" w:rsidRDefault="00F843EF" w:rsidP="00C04F52">
            <w:pPr>
              <w:jc w:val="center"/>
              <w:rPr>
                <w:rFonts w:cs="Times New Roman"/>
              </w:rPr>
            </w:pPr>
            <w:r w:rsidRPr="00B730C4">
              <w:rPr>
                <w:rFonts w:cs="Times New Roman"/>
              </w:rPr>
              <w:t>4</w:t>
            </w:r>
          </w:p>
        </w:tc>
      </w:tr>
      <w:tr w:rsidR="00510464" w:rsidRPr="009F521A" w:rsidTr="00510464">
        <w:tc>
          <w:tcPr>
            <w:tcW w:w="36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690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4004</w:t>
            </w:r>
          </w:p>
        </w:tc>
        <w:tc>
          <w:tcPr>
            <w:tcW w:w="3047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18</w:t>
            </w:r>
          </w:p>
        </w:tc>
        <w:tc>
          <w:tcPr>
            <w:tcW w:w="1655" w:type="dxa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11</w:t>
            </w:r>
          </w:p>
        </w:tc>
        <w:tc>
          <w:tcPr>
            <w:tcW w:w="1660" w:type="dxa"/>
          </w:tcPr>
          <w:p w:rsidR="00510464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609" w:type="dxa"/>
          </w:tcPr>
          <w:p w:rsidR="00510464" w:rsidRPr="00B730C4" w:rsidRDefault="00B730C4" w:rsidP="00C04F52">
            <w:pPr>
              <w:jc w:val="center"/>
              <w:rPr>
                <w:rFonts w:cs="Times New Roman"/>
              </w:rPr>
            </w:pPr>
            <w:r w:rsidRPr="00B730C4">
              <w:rPr>
                <w:rFonts w:cs="Times New Roman"/>
              </w:rPr>
              <w:t>3</w:t>
            </w:r>
          </w:p>
        </w:tc>
      </w:tr>
      <w:tr w:rsidR="00510464" w:rsidRPr="009F521A" w:rsidTr="00510464">
        <w:tc>
          <w:tcPr>
            <w:tcW w:w="8421" w:type="dxa"/>
            <w:gridSpan w:val="5"/>
          </w:tcPr>
          <w:p w:rsidR="00510464" w:rsidRPr="009F521A" w:rsidRDefault="005F634D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Качество знаний составило-50</w:t>
            </w:r>
            <w:r w:rsidR="00510464" w:rsidRPr="009F521A">
              <w:rPr>
                <w:rFonts w:cs="Times New Roman"/>
              </w:rPr>
              <w:t>%, успеваемость-100%</w:t>
            </w:r>
          </w:p>
        </w:tc>
        <w:tc>
          <w:tcPr>
            <w:tcW w:w="1609" w:type="dxa"/>
          </w:tcPr>
          <w:p w:rsidR="00510464" w:rsidRPr="009F521A" w:rsidRDefault="00510464" w:rsidP="00C04F52">
            <w:pPr>
              <w:jc w:val="center"/>
              <w:rPr>
                <w:rFonts w:cs="Times New Roman"/>
              </w:rPr>
            </w:pPr>
          </w:p>
        </w:tc>
      </w:tr>
      <w:tr w:rsidR="00510464" w:rsidRPr="003D23CD" w:rsidTr="00510464">
        <w:tc>
          <w:tcPr>
            <w:tcW w:w="369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90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47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  <w:b/>
              </w:rPr>
            </w:pPr>
            <w:r w:rsidRPr="003D23CD">
              <w:rPr>
                <w:rFonts w:cs="Times New Roman"/>
                <w:b/>
              </w:rPr>
              <w:t>Окружающий мир</w:t>
            </w:r>
            <w:r w:rsidR="005F634D">
              <w:rPr>
                <w:rFonts w:cs="Times New Roman"/>
                <w:b/>
              </w:rPr>
              <w:t xml:space="preserve"> /26.04.18/</w:t>
            </w:r>
          </w:p>
          <w:p w:rsidR="00510464" w:rsidRPr="003D23CD" w:rsidRDefault="00510464" w:rsidP="00C04F52">
            <w:pPr>
              <w:jc w:val="center"/>
              <w:rPr>
                <w:rFonts w:cs="Times New Roman"/>
                <w:b/>
              </w:rPr>
            </w:pPr>
            <w:r w:rsidRPr="003D23CD">
              <w:rPr>
                <w:rFonts w:cs="Times New Roman"/>
                <w:b/>
              </w:rPr>
              <w:t>(максимальный балл)</w:t>
            </w:r>
          </w:p>
        </w:tc>
        <w:tc>
          <w:tcPr>
            <w:tcW w:w="1655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  <w:b/>
              </w:rPr>
            </w:pPr>
            <w:r w:rsidRPr="003D23CD">
              <w:rPr>
                <w:rFonts w:cs="Times New Roman"/>
                <w:b/>
              </w:rPr>
              <w:t>Баллы</w:t>
            </w:r>
          </w:p>
        </w:tc>
        <w:tc>
          <w:tcPr>
            <w:tcW w:w="1660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  <w:b/>
              </w:rPr>
            </w:pPr>
            <w:r w:rsidRPr="003D23CD"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1609" w:type="dxa"/>
          </w:tcPr>
          <w:p w:rsidR="00510464" w:rsidRPr="003D23CD" w:rsidRDefault="00AB75F8" w:rsidP="00C04F52">
            <w:pPr>
              <w:jc w:val="center"/>
              <w:rPr>
                <w:rFonts w:cs="Times New Roman"/>
                <w:b/>
              </w:rPr>
            </w:pPr>
            <w:r w:rsidRPr="003D23CD">
              <w:rPr>
                <w:rFonts w:cs="Times New Roman"/>
                <w:b/>
              </w:rPr>
              <w:t>Годовая оценка</w:t>
            </w:r>
          </w:p>
        </w:tc>
      </w:tr>
      <w:tr w:rsidR="00510464" w:rsidRPr="003D23CD" w:rsidTr="00510464">
        <w:tc>
          <w:tcPr>
            <w:tcW w:w="369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1</w:t>
            </w:r>
          </w:p>
        </w:tc>
        <w:tc>
          <w:tcPr>
            <w:tcW w:w="1690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4001</w:t>
            </w:r>
          </w:p>
        </w:tc>
        <w:tc>
          <w:tcPr>
            <w:tcW w:w="3047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31</w:t>
            </w:r>
          </w:p>
        </w:tc>
        <w:tc>
          <w:tcPr>
            <w:tcW w:w="1655" w:type="dxa"/>
          </w:tcPr>
          <w:p w:rsidR="00510464" w:rsidRPr="003D23CD" w:rsidRDefault="003B7D6B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14</w:t>
            </w:r>
          </w:p>
        </w:tc>
        <w:tc>
          <w:tcPr>
            <w:tcW w:w="1660" w:type="dxa"/>
          </w:tcPr>
          <w:p w:rsidR="00510464" w:rsidRPr="003D23CD" w:rsidRDefault="003B7D6B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3</w:t>
            </w:r>
          </w:p>
        </w:tc>
        <w:tc>
          <w:tcPr>
            <w:tcW w:w="1609" w:type="dxa"/>
          </w:tcPr>
          <w:p w:rsidR="00510464" w:rsidRPr="003D23CD" w:rsidRDefault="003B7D6B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3</w:t>
            </w:r>
          </w:p>
        </w:tc>
      </w:tr>
      <w:tr w:rsidR="00510464" w:rsidRPr="003D23CD" w:rsidTr="00510464">
        <w:tc>
          <w:tcPr>
            <w:tcW w:w="369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2</w:t>
            </w:r>
          </w:p>
        </w:tc>
        <w:tc>
          <w:tcPr>
            <w:tcW w:w="1690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4002</w:t>
            </w:r>
          </w:p>
        </w:tc>
        <w:tc>
          <w:tcPr>
            <w:tcW w:w="3047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31</w:t>
            </w:r>
          </w:p>
        </w:tc>
        <w:tc>
          <w:tcPr>
            <w:tcW w:w="1655" w:type="dxa"/>
          </w:tcPr>
          <w:p w:rsidR="00510464" w:rsidRPr="003D23CD" w:rsidRDefault="003B7D6B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24</w:t>
            </w:r>
          </w:p>
        </w:tc>
        <w:tc>
          <w:tcPr>
            <w:tcW w:w="1660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4</w:t>
            </w:r>
          </w:p>
        </w:tc>
        <w:tc>
          <w:tcPr>
            <w:tcW w:w="1609" w:type="dxa"/>
          </w:tcPr>
          <w:p w:rsidR="00510464" w:rsidRPr="003D23CD" w:rsidRDefault="00F843EF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4</w:t>
            </w:r>
          </w:p>
        </w:tc>
      </w:tr>
      <w:tr w:rsidR="00510464" w:rsidRPr="003D23CD" w:rsidTr="00510464">
        <w:tc>
          <w:tcPr>
            <w:tcW w:w="369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3</w:t>
            </w:r>
          </w:p>
        </w:tc>
        <w:tc>
          <w:tcPr>
            <w:tcW w:w="1690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4003</w:t>
            </w:r>
          </w:p>
        </w:tc>
        <w:tc>
          <w:tcPr>
            <w:tcW w:w="3047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31</w:t>
            </w:r>
          </w:p>
        </w:tc>
        <w:tc>
          <w:tcPr>
            <w:tcW w:w="1655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26</w:t>
            </w:r>
          </w:p>
        </w:tc>
        <w:tc>
          <w:tcPr>
            <w:tcW w:w="1660" w:type="dxa"/>
          </w:tcPr>
          <w:p w:rsidR="00510464" w:rsidRPr="003D23CD" w:rsidRDefault="003B7D6B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4</w:t>
            </w:r>
          </w:p>
        </w:tc>
        <w:tc>
          <w:tcPr>
            <w:tcW w:w="1609" w:type="dxa"/>
          </w:tcPr>
          <w:p w:rsidR="00510464" w:rsidRPr="003D23CD" w:rsidRDefault="00B730C4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10464" w:rsidRPr="003D23CD" w:rsidTr="00510464">
        <w:tc>
          <w:tcPr>
            <w:tcW w:w="369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4</w:t>
            </w:r>
          </w:p>
        </w:tc>
        <w:tc>
          <w:tcPr>
            <w:tcW w:w="1690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4004</w:t>
            </w:r>
          </w:p>
        </w:tc>
        <w:tc>
          <w:tcPr>
            <w:tcW w:w="3047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31</w:t>
            </w:r>
          </w:p>
        </w:tc>
        <w:tc>
          <w:tcPr>
            <w:tcW w:w="1655" w:type="dxa"/>
          </w:tcPr>
          <w:p w:rsidR="00510464" w:rsidRPr="003D23CD" w:rsidRDefault="00B730C4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660" w:type="dxa"/>
          </w:tcPr>
          <w:p w:rsidR="00510464" w:rsidRPr="003D23CD" w:rsidRDefault="00B730C4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609" w:type="dxa"/>
          </w:tcPr>
          <w:p w:rsidR="00510464" w:rsidRPr="003D23CD" w:rsidRDefault="00F843EF" w:rsidP="00C04F52">
            <w:pPr>
              <w:jc w:val="center"/>
              <w:rPr>
                <w:rFonts w:cs="Times New Roman"/>
              </w:rPr>
            </w:pPr>
            <w:r w:rsidRPr="003D23CD">
              <w:rPr>
                <w:rFonts w:cs="Times New Roman"/>
              </w:rPr>
              <w:t>3</w:t>
            </w:r>
          </w:p>
        </w:tc>
      </w:tr>
      <w:tr w:rsidR="00510464" w:rsidRPr="003D23CD" w:rsidTr="00510464">
        <w:tc>
          <w:tcPr>
            <w:tcW w:w="8421" w:type="dxa"/>
            <w:gridSpan w:val="5"/>
          </w:tcPr>
          <w:p w:rsidR="00510464" w:rsidRPr="003D23CD" w:rsidRDefault="005F634D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Качество знаний составило-75</w:t>
            </w:r>
            <w:r w:rsidR="00510464" w:rsidRPr="003D23CD">
              <w:rPr>
                <w:rFonts w:cs="Times New Roman"/>
              </w:rPr>
              <w:t>%, успеваемость-100%</w:t>
            </w:r>
          </w:p>
        </w:tc>
        <w:tc>
          <w:tcPr>
            <w:tcW w:w="1609" w:type="dxa"/>
          </w:tcPr>
          <w:p w:rsidR="00510464" w:rsidRPr="003D23CD" w:rsidRDefault="00510464" w:rsidP="00C04F52">
            <w:pPr>
              <w:jc w:val="center"/>
              <w:rPr>
                <w:rFonts w:cs="Times New Roman"/>
              </w:rPr>
            </w:pPr>
          </w:p>
        </w:tc>
      </w:tr>
    </w:tbl>
    <w:p w:rsidR="00D6483E" w:rsidRPr="003D23CD" w:rsidRDefault="00D6483E" w:rsidP="00AB75F8">
      <w:pPr>
        <w:rPr>
          <w:rFonts w:cs="Times New Roman"/>
          <w:b/>
        </w:rPr>
      </w:pPr>
    </w:p>
    <w:p w:rsidR="00846E92" w:rsidRPr="00EF290C" w:rsidRDefault="00AB75F8" w:rsidP="00D61091">
      <w:pPr>
        <w:rPr>
          <w:rFonts w:cs="Times New Roman"/>
        </w:rPr>
      </w:pPr>
      <w:r w:rsidRPr="003D23CD">
        <w:rPr>
          <w:rFonts w:cs="Times New Roman"/>
        </w:rPr>
        <w:t xml:space="preserve">Таким образом,  можно сделать вывод, что большинство </w:t>
      </w:r>
      <w:proofErr w:type="gramStart"/>
      <w:r w:rsidRPr="003D23CD">
        <w:rPr>
          <w:rFonts w:cs="Times New Roman"/>
        </w:rPr>
        <w:t>обучающихся</w:t>
      </w:r>
      <w:proofErr w:type="gramEnd"/>
      <w:r w:rsidRPr="003D23CD">
        <w:rPr>
          <w:rFonts w:cs="Times New Roman"/>
        </w:rPr>
        <w:t xml:space="preserve"> подтвердили свои годовые оценки.  </w:t>
      </w:r>
      <w:r w:rsidR="00D6483E" w:rsidRPr="003D23CD">
        <w:rPr>
          <w:rFonts w:cs="Times New Roman"/>
        </w:rPr>
        <w:t xml:space="preserve">2  ученицы  показали </w:t>
      </w:r>
      <w:r w:rsidRPr="003D23CD">
        <w:rPr>
          <w:rFonts w:cs="Times New Roman"/>
        </w:rPr>
        <w:t xml:space="preserve"> результат по ВПР выше, чем годовая оценка по русскому языку, по математике, по окружающему миру. </w:t>
      </w:r>
      <w:r w:rsidR="00D6483E" w:rsidRPr="003D23CD">
        <w:rPr>
          <w:rFonts w:cs="Times New Roman"/>
        </w:rPr>
        <w:t xml:space="preserve"> </w:t>
      </w:r>
    </w:p>
    <w:p w:rsidR="00B730C4" w:rsidRDefault="00B730C4" w:rsidP="00E13F5B">
      <w:pPr>
        <w:jc w:val="center"/>
        <w:rPr>
          <w:rFonts w:cs="Times New Roman"/>
          <w:b/>
          <w:sz w:val="28"/>
          <w:szCs w:val="28"/>
        </w:rPr>
      </w:pPr>
    </w:p>
    <w:p w:rsidR="00E13F5B" w:rsidRPr="00EF290C" w:rsidRDefault="00E13F5B" w:rsidP="00E13F5B">
      <w:pPr>
        <w:jc w:val="center"/>
        <w:rPr>
          <w:rFonts w:cs="Times New Roman"/>
          <w:b/>
          <w:sz w:val="28"/>
          <w:szCs w:val="28"/>
        </w:rPr>
      </w:pPr>
      <w:r w:rsidRPr="00EF290C">
        <w:rPr>
          <w:rFonts w:cs="Times New Roman"/>
          <w:b/>
          <w:sz w:val="28"/>
          <w:szCs w:val="28"/>
        </w:rPr>
        <w:t>Оценка качества образования за 201</w:t>
      </w:r>
      <w:r w:rsidR="000C094F" w:rsidRPr="00EF290C">
        <w:rPr>
          <w:rFonts w:cs="Times New Roman"/>
          <w:b/>
          <w:sz w:val="28"/>
          <w:szCs w:val="28"/>
        </w:rPr>
        <w:t>7</w:t>
      </w:r>
      <w:r w:rsidRPr="00EF290C">
        <w:rPr>
          <w:rFonts w:cs="Times New Roman"/>
          <w:b/>
          <w:sz w:val="28"/>
          <w:szCs w:val="28"/>
        </w:rPr>
        <w:t>-201</w:t>
      </w:r>
      <w:r w:rsidR="000C094F" w:rsidRPr="00EF290C">
        <w:rPr>
          <w:rFonts w:cs="Times New Roman"/>
          <w:b/>
          <w:sz w:val="28"/>
          <w:szCs w:val="28"/>
        </w:rPr>
        <w:t>8</w:t>
      </w:r>
      <w:r w:rsidRPr="00EF290C">
        <w:rPr>
          <w:rFonts w:cs="Times New Roman"/>
          <w:b/>
          <w:sz w:val="28"/>
          <w:szCs w:val="28"/>
        </w:rPr>
        <w:t xml:space="preserve"> учебный год в  5 классе</w:t>
      </w:r>
    </w:p>
    <w:p w:rsidR="00E13F5B" w:rsidRPr="00EF290C" w:rsidRDefault="000C094F" w:rsidP="00E13F5B">
      <w:pPr>
        <w:jc w:val="center"/>
        <w:rPr>
          <w:rFonts w:cs="Times New Roman"/>
          <w:b/>
          <w:sz w:val="28"/>
          <w:szCs w:val="28"/>
        </w:rPr>
      </w:pPr>
      <w:r w:rsidRPr="00EF290C">
        <w:rPr>
          <w:rFonts w:cs="Times New Roman"/>
          <w:b/>
          <w:sz w:val="28"/>
          <w:szCs w:val="28"/>
        </w:rPr>
        <w:t xml:space="preserve"> </w:t>
      </w:r>
      <w:r w:rsidR="00E13F5B" w:rsidRPr="00EF290C">
        <w:rPr>
          <w:rFonts w:cs="Times New Roman"/>
          <w:b/>
          <w:sz w:val="28"/>
          <w:szCs w:val="28"/>
        </w:rPr>
        <w:t xml:space="preserve"> проводилась в системе </w:t>
      </w:r>
      <w:proofErr w:type="spellStart"/>
      <w:r w:rsidR="00E13F5B" w:rsidRPr="00EF290C">
        <w:rPr>
          <w:rFonts w:cs="Times New Roman"/>
          <w:b/>
          <w:sz w:val="28"/>
          <w:szCs w:val="28"/>
        </w:rPr>
        <w:t>СтатГрад</w:t>
      </w:r>
      <w:proofErr w:type="spellEnd"/>
      <w:r w:rsidR="00E13F5B" w:rsidRPr="00EF290C">
        <w:rPr>
          <w:rFonts w:cs="Times New Roman"/>
          <w:b/>
          <w:sz w:val="28"/>
          <w:szCs w:val="28"/>
        </w:rPr>
        <w:t xml:space="preserve"> посредством  </w:t>
      </w:r>
    </w:p>
    <w:p w:rsidR="00E13F5B" w:rsidRPr="00EF290C" w:rsidRDefault="00E13F5B" w:rsidP="00E13F5B">
      <w:pPr>
        <w:jc w:val="center"/>
        <w:rPr>
          <w:rFonts w:cs="Times New Roman"/>
          <w:sz w:val="28"/>
          <w:szCs w:val="28"/>
        </w:rPr>
      </w:pPr>
      <w:r w:rsidRPr="00EF290C">
        <w:rPr>
          <w:rFonts w:cs="Times New Roman"/>
          <w:b/>
          <w:sz w:val="28"/>
          <w:szCs w:val="28"/>
        </w:rPr>
        <w:t>Всероссийской  проверочной  работы</w:t>
      </w:r>
    </w:p>
    <w:p w:rsidR="00C04F52" w:rsidRPr="009F521A" w:rsidRDefault="00C04F52" w:rsidP="00F66C97">
      <w:pPr>
        <w:jc w:val="center"/>
        <w:rPr>
          <w:rFonts w:cs="Times New Roman"/>
          <w:b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1418"/>
        <w:gridCol w:w="3260"/>
        <w:gridCol w:w="1701"/>
        <w:gridCol w:w="1600"/>
        <w:gridCol w:w="1600"/>
      </w:tblGrid>
      <w:tr w:rsidR="00F843EF" w:rsidRPr="009F521A" w:rsidTr="002C128C">
        <w:tc>
          <w:tcPr>
            <w:tcW w:w="426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C128C" w:rsidRPr="009F521A" w:rsidRDefault="00F843EF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Русский язык </w:t>
            </w:r>
            <w:r w:rsidR="002C128C" w:rsidRPr="009F521A">
              <w:rPr>
                <w:rFonts w:cs="Times New Roman"/>
                <w:b/>
              </w:rPr>
              <w:t xml:space="preserve"> </w:t>
            </w:r>
          </w:p>
          <w:p w:rsidR="002C128C" w:rsidRPr="009F521A" w:rsidRDefault="002C128C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/17.04.2018 г./</w:t>
            </w:r>
          </w:p>
          <w:p w:rsidR="00F843EF" w:rsidRPr="009F521A" w:rsidRDefault="00F843EF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(максимальный балл)</w:t>
            </w:r>
          </w:p>
        </w:tc>
        <w:tc>
          <w:tcPr>
            <w:tcW w:w="1701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Баллы</w:t>
            </w:r>
          </w:p>
        </w:tc>
        <w:tc>
          <w:tcPr>
            <w:tcW w:w="1600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1600" w:type="dxa"/>
          </w:tcPr>
          <w:p w:rsidR="00F843EF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Годовая оценка </w:t>
            </w:r>
          </w:p>
        </w:tc>
      </w:tr>
      <w:tr w:rsidR="00F843EF" w:rsidRPr="009F521A" w:rsidTr="002C128C">
        <w:tc>
          <w:tcPr>
            <w:tcW w:w="426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5001</w:t>
            </w:r>
          </w:p>
        </w:tc>
        <w:tc>
          <w:tcPr>
            <w:tcW w:w="3260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45</w:t>
            </w:r>
          </w:p>
        </w:tc>
        <w:tc>
          <w:tcPr>
            <w:tcW w:w="1701" w:type="dxa"/>
          </w:tcPr>
          <w:p w:rsidR="00F843EF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19</w:t>
            </w:r>
          </w:p>
        </w:tc>
        <w:tc>
          <w:tcPr>
            <w:tcW w:w="1600" w:type="dxa"/>
          </w:tcPr>
          <w:p w:rsidR="00F843EF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F843EF" w:rsidRPr="007160DB" w:rsidRDefault="000C094F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F843EF" w:rsidRPr="009F521A" w:rsidTr="002C128C">
        <w:tc>
          <w:tcPr>
            <w:tcW w:w="426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5002</w:t>
            </w:r>
          </w:p>
        </w:tc>
        <w:tc>
          <w:tcPr>
            <w:tcW w:w="3260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45</w:t>
            </w:r>
          </w:p>
        </w:tc>
        <w:tc>
          <w:tcPr>
            <w:tcW w:w="1701" w:type="dxa"/>
          </w:tcPr>
          <w:p w:rsidR="00F843EF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31</w:t>
            </w:r>
          </w:p>
        </w:tc>
        <w:tc>
          <w:tcPr>
            <w:tcW w:w="1600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600" w:type="dxa"/>
          </w:tcPr>
          <w:p w:rsidR="00F843EF" w:rsidRPr="007160DB" w:rsidRDefault="0045762B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F843EF" w:rsidRPr="009F521A" w:rsidTr="002C128C">
        <w:tc>
          <w:tcPr>
            <w:tcW w:w="426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5003</w:t>
            </w:r>
          </w:p>
        </w:tc>
        <w:tc>
          <w:tcPr>
            <w:tcW w:w="3260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45</w:t>
            </w:r>
          </w:p>
        </w:tc>
        <w:tc>
          <w:tcPr>
            <w:tcW w:w="1701" w:type="dxa"/>
          </w:tcPr>
          <w:p w:rsidR="00F843EF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29</w:t>
            </w:r>
          </w:p>
        </w:tc>
        <w:tc>
          <w:tcPr>
            <w:tcW w:w="1600" w:type="dxa"/>
          </w:tcPr>
          <w:p w:rsidR="00F843EF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600" w:type="dxa"/>
          </w:tcPr>
          <w:p w:rsidR="00F843EF" w:rsidRPr="007160DB" w:rsidRDefault="000C094F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F843EF" w:rsidRPr="009F521A" w:rsidTr="002C128C">
        <w:tc>
          <w:tcPr>
            <w:tcW w:w="426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5004</w:t>
            </w:r>
          </w:p>
        </w:tc>
        <w:tc>
          <w:tcPr>
            <w:tcW w:w="3260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45</w:t>
            </w:r>
          </w:p>
        </w:tc>
        <w:tc>
          <w:tcPr>
            <w:tcW w:w="1701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600" w:type="dxa"/>
          </w:tcPr>
          <w:p w:rsidR="00F843EF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600" w:type="dxa"/>
          </w:tcPr>
          <w:p w:rsidR="00F843EF" w:rsidRPr="007160DB" w:rsidRDefault="0045762B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</w:tr>
      <w:tr w:rsidR="00F843EF" w:rsidRPr="009F521A" w:rsidTr="00E13F5B">
        <w:tc>
          <w:tcPr>
            <w:tcW w:w="8405" w:type="dxa"/>
            <w:gridSpan w:val="5"/>
          </w:tcPr>
          <w:p w:rsidR="00F843EF" w:rsidRPr="009F521A" w:rsidRDefault="005F634D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Качество знаний составило-75</w:t>
            </w:r>
            <w:r w:rsidR="00F843EF" w:rsidRPr="009F521A">
              <w:rPr>
                <w:rFonts w:cs="Times New Roman"/>
              </w:rPr>
              <w:t>%, успеваемость – 100%</w:t>
            </w:r>
          </w:p>
        </w:tc>
        <w:tc>
          <w:tcPr>
            <w:tcW w:w="1600" w:type="dxa"/>
          </w:tcPr>
          <w:p w:rsidR="00F843EF" w:rsidRPr="009F521A" w:rsidRDefault="00F843EF" w:rsidP="00C04F52">
            <w:pPr>
              <w:jc w:val="center"/>
              <w:rPr>
                <w:rFonts w:cs="Times New Roman"/>
              </w:rPr>
            </w:pPr>
          </w:p>
        </w:tc>
      </w:tr>
    </w:tbl>
    <w:p w:rsidR="00C04F52" w:rsidRPr="009F521A" w:rsidRDefault="00C04F52" w:rsidP="00EF290C">
      <w:pPr>
        <w:rPr>
          <w:rFonts w:cs="Times New Roman"/>
          <w:b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1418"/>
        <w:gridCol w:w="3260"/>
        <w:gridCol w:w="1701"/>
        <w:gridCol w:w="1600"/>
        <w:gridCol w:w="1600"/>
      </w:tblGrid>
      <w:tr w:rsidR="00D6483E" w:rsidRPr="009F521A" w:rsidTr="0069044D">
        <w:tc>
          <w:tcPr>
            <w:tcW w:w="426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</w:tcPr>
          <w:p w:rsidR="002C128C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Математика</w:t>
            </w:r>
            <w:r w:rsidR="0069044D" w:rsidRPr="009F521A">
              <w:rPr>
                <w:rFonts w:cs="Times New Roman"/>
                <w:b/>
              </w:rPr>
              <w:t xml:space="preserve"> </w:t>
            </w:r>
          </w:p>
          <w:p w:rsidR="00D6483E" w:rsidRPr="009F521A" w:rsidRDefault="0069044D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/19.04.2018 г./</w:t>
            </w:r>
          </w:p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(максимальный балл)</w:t>
            </w:r>
          </w:p>
        </w:tc>
        <w:tc>
          <w:tcPr>
            <w:tcW w:w="1701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Баллы</w:t>
            </w:r>
          </w:p>
        </w:tc>
        <w:tc>
          <w:tcPr>
            <w:tcW w:w="1600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1600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Годовая оценка</w:t>
            </w:r>
          </w:p>
        </w:tc>
      </w:tr>
      <w:tr w:rsidR="00D6483E" w:rsidRPr="009F521A" w:rsidTr="0069044D">
        <w:tc>
          <w:tcPr>
            <w:tcW w:w="426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5001</w:t>
            </w:r>
          </w:p>
        </w:tc>
        <w:tc>
          <w:tcPr>
            <w:tcW w:w="3260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20</w:t>
            </w:r>
          </w:p>
        </w:tc>
        <w:tc>
          <w:tcPr>
            <w:tcW w:w="1701" w:type="dxa"/>
          </w:tcPr>
          <w:p w:rsidR="00D6483E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1600" w:type="dxa"/>
          </w:tcPr>
          <w:p w:rsidR="00D6483E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D6483E" w:rsidRPr="007160DB" w:rsidRDefault="007160DB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D6483E" w:rsidRPr="009F521A" w:rsidTr="0069044D">
        <w:tc>
          <w:tcPr>
            <w:tcW w:w="426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5002</w:t>
            </w:r>
          </w:p>
        </w:tc>
        <w:tc>
          <w:tcPr>
            <w:tcW w:w="3260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20</w:t>
            </w:r>
          </w:p>
        </w:tc>
        <w:tc>
          <w:tcPr>
            <w:tcW w:w="1701" w:type="dxa"/>
          </w:tcPr>
          <w:p w:rsidR="00D6483E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14</w:t>
            </w:r>
          </w:p>
        </w:tc>
        <w:tc>
          <w:tcPr>
            <w:tcW w:w="1600" w:type="dxa"/>
          </w:tcPr>
          <w:p w:rsidR="00D6483E" w:rsidRPr="009F521A" w:rsidRDefault="00B730C4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D6483E" w:rsidRPr="007160DB" w:rsidRDefault="007160DB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D6483E" w:rsidRPr="009F521A" w:rsidTr="0069044D">
        <w:tc>
          <w:tcPr>
            <w:tcW w:w="426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5003</w:t>
            </w:r>
          </w:p>
        </w:tc>
        <w:tc>
          <w:tcPr>
            <w:tcW w:w="3260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20</w:t>
            </w:r>
          </w:p>
        </w:tc>
        <w:tc>
          <w:tcPr>
            <w:tcW w:w="1701" w:type="dxa"/>
          </w:tcPr>
          <w:p w:rsidR="00D6483E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14</w:t>
            </w:r>
          </w:p>
        </w:tc>
        <w:tc>
          <w:tcPr>
            <w:tcW w:w="1600" w:type="dxa"/>
          </w:tcPr>
          <w:p w:rsidR="00D6483E" w:rsidRPr="009F521A" w:rsidRDefault="00B730C4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600" w:type="dxa"/>
          </w:tcPr>
          <w:p w:rsidR="00D6483E" w:rsidRPr="007160DB" w:rsidRDefault="007160DB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D6483E" w:rsidRPr="009F521A" w:rsidTr="0069044D">
        <w:tc>
          <w:tcPr>
            <w:tcW w:w="426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5004</w:t>
            </w:r>
          </w:p>
        </w:tc>
        <w:tc>
          <w:tcPr>
            <w:tcW w:w="3260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20</w:t>
            </w:r>
          </w:p>
        </w:tc>
        <w:tc>
          <w:tcPr>
            <w:tcW w:w="1701" w:type="dxa"/>
          </w:tcPr>
          <w:p w:rsidR="00D6483E" w:rsidRPr="009F521A" w:rsidRDefault="000C094F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11</w:t>
            </w:r>
          </w:p>
        </w:tc>
        <w:tc>
          <w:tcPr>
            <w:tcW w:w="1600" w:type="dxa"/>
          </w:tcPr>
          <w:p w:rsidR="00D6483E" w:rsidRPr="009F521A" w:rsidRDefault="00B730C4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D6483E" w:rsidRPr="007160DB" w:rsidRDefault="007160DB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</w:tr>
      <w:tr w:rsidR="00D6483E" w:rsidRPr="009F521A" w:rsidTr="00E13F5B">
        <w:tc>
          <w:tcPr>
            <w:tcW w:w="8405" w:type="dxa"/>
            <w:gridSpan w:val="5"/>
          </w:tcPr>
          <w:p w:rsidR="00D6483E" w:rsidRPr="009F521A" w:rsidRDefault="005F634D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Качество знаний составило-2</w:t>
            </w:r>
            <w:r w:rsidR="000C094F" w:rsidRPr="009F521A">
              <w:rPr>
                <w:rFonts w:cs="Times New Roman"/>
              </w:rPr>
              <w:t>5</w:t>
            </w:r>
            <w:r w:rsidR="00D6483E" w:rsidRPr="009F521A">
              <w:rPr>
                <w:rFonts w:cs="Times New Roman"/>
              </w:rPr>
              <w:t xml:space="preserve"> %, успеваемость – 100%</w:t>
            </w:r>
          </w:p>
        </w:tc>
        <w:tc>
          <w:tcPr>
            <w:tcW w:w="1600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</w:rPr>
            </w:pPr>
          </w:p>
        </w:tc>
      </w:tr>
    </w:tbl>
    <w:p w:rsidR="00C04F52" w:rsidRPr="009F521A" w:rsidRDefault="00C04F52" w:rsidP="00EF290C">
      <w:pPr>
        <w:rPr>
          <w:rFonts w:cs="Times New Roman"/>
          <w:b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1701"/>
        <w:gridCol w:w="2977"/>
        <w:gridCol w:w="1701"/>
        <w:gridCol w:w="1600"/>
        <w:gridCol w:w="1600"/>
      </w:tblGrid>
      <w:tr w:rsidR="00D6483E" w:rsidRPr="009F521A" w:rsidTr="00E13F5B">
        <w:tc>
          <w:tcPr>
            <w:tcW w:w="426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История</w:t>
            </w:r>
            <w:r w:rsidR="0069044D" w:rsidRPr="009F521A">
              <w:rPr>
                <w:rFonts w:cs="Times New Roman"/>
                <w:b/>
              </w:rPr>
              <w:t xml:space="preserve"> /24.04.2018 г./</w:t>
            </w:r>
          </w:p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(максимальный балл)</w:t>
            </w:r>
          </w:p>
        </w:tc>
        <w:tc>
          <w:tcPr>
            <w:tcW w:w="1701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Баллы</w:t>
            </w:r>
          </w:p>
        </w:tc>
        <w:tc>
          <w:tcPr>
            <w:tcW w:w="1600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1600" w:type="dxa"/>
          </w:tcPr>
          <w:p w:rsidR="00D6483E" w:rsidRPr="009F521A" w:rsidRDefault="00D6483E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Годовая  оценка </w:t>
            </w:r>
          </w:p>
        </w:tc>
      </w:tr>
      <w:tr w:rsidR="00D6483E" w:rsidRPr="007160DB" w:rsidTr="00E13F5B">
        <w:tc>
          <w:tcPr>
            <w:tcW w:w="426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5001</w:t>
            </w:r>
          </w:p>
        </w:tc>
        <w:tc>
          <w:tcPr>
            <w:tcW w:w="2977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15</w:t>
            </w:r>
          </w:p>
        </w:tc>
        <w:tc>
          <w:tcPr>
            <w:tcW w:w="1701" w:type="dxa"/>
          </w:tcPr>
          <w:p w:rsidR="00D6483E" w:rsidRPr="007160DB" w:rsidRDefault="0069044D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600" w:type="dxa"/>
          </w:tcPr>
          <w:p w:rsidR="00D6483E" w:rsidRPr="007160DB" w:rsidRDefault="00B730C4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D6483E" w:rsidRPr="007160DB" w:rsidRDefault="007160DB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D6483E" w:rsidRPr="007160DB" w:rsidTr="00E13F5B">
        <w:tc>
          <w:tcPr>
            <w:tcW w:w="426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5002</w:t>
            </w:r>
          </w:p>
        </w:tc>
        <w:tc>
          <w:tcPr>
            <w:tcW w:w="2977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15</w:t>
            </w:r>
          </w:p>
        </w:tc>
        <w:tc>
          <w:tcPr>
            <w:tcW w:w="1701" w:type="dxa"/>
          </w:tcPr>
          <w:p w:rsidR="00D6483E" w:rsidRPr="007160DB" w:rsidRDefault="0069044D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12</w:t>
            </w:r>
          </w:p>
        </w:tc>
        <w:tc>
          <w:tcPr>
            <w:tcW w:w="1600" w:type="dxa"/>
          </w:tcPr>
          <w:p w:rsidR="00D6483E" w:rsidRPr="007160DB" w:rsidRDefault="00B730C4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</w:t>
            </w:r>
          </w:p>
        </w:tc>
        <w:tc>
          <w:tcPr>
            <w:tcW w:w="1600" w:type="dxa"/>
          </w:tcPr>
          <w:p w:rsidR="00D6483E" w:rsidRPr="007160DB" w:rsidRDefault="007160DB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D6483E" w:rsidRPr="007160DB" w:rsidTr="00E13F5B">
        <w:tc>
          <w:tcPr>
            <w:tcW w:w="426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5003</w:t>
            </w:r>
          </w:p>
        </w:tc>
        <w:tc>
          <w:tcPr>
            <w:tcW w:w="2977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15</w:t>
            </w:r>
          </w:p>
        </w:tc>
        <w:tc>
          <w:tcPr>
            <w:tcW w:w="1701" w:type="dxa"/>
          </w:tcPr>
          <w:p w:rsidR="00D6483E" w:rsidRPr="007160DB" w:rsidRDefault="00B730C4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13</w:t>
            </w:r>
          </w:p>
        </w:tc>
        <w:tc>
          <w:tcPr>
            <w:tcW w:w="1600" w:type="dxa"/>
          </w:tcPr>
          <w:p w:rsidR="00D6483E" w:rsidRPr="007160DB" w:rsidRDefault="00B730C4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</w:t>
            </w:r>
          </w:p>
        </w:tc>
        <w:tc>
          <w:tcPr>
            <w:tcW w:w="1600" w:type="dxa"/>
          </w:tcPr>
          <w:p w:rsidR="00D6483E" w:rsidRPr="007160DB" w:rsidRDefault="007160DB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D6483E" w:rsidRPr="007160DB" w:rsidTr="00E13F5B">
        <w:tc>
          <w:tcPr>
            <w:tcW w:w="426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701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5004</w:t>
            </w:r>
          </w:p>
        </w:tc>
        <w:tc>
          <w:tcPr>
            <w:tcW w:w="2977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15</w:t>
            </w:r>
          </w:p>
        </w:tc>
        <w:tc>
          <w:tcPr>
            <w:tcW w:w="1701" w:type="dxa"/>
          </w:tcPr>
          <w:p w:rsidR="00D6483E" w:rsidRPr="007160DB" w:rsidRDefault="00B730C4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9</w:t>
            </w:r>
          </w:p>
        </w:tc>
        <w:tc>
          <w:tcPr>
            <w:tcW w:w="1600" w:type="dxa"/>
          </w:tcPr>
          <w:p w:rsidR="00D6483E" w:rsidRPr="007160DB" w:rsidRDefault="00B730C4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600" w:type="dxa"/>
          </w:tcPr>
          <w:p w:rsidR="00D6483E" w:rsidRPr="007160DB" w:rsidRDefault="007160DB" w:rsidP="00C04F52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</w:tr>
      <w:tr w:rsidR="00D6483E" w:rsidRPr="007160DB" w:rsidTr="00E13F5B">
        <w:tc>
          <w:tcPr>
            <w:tcW w:w="8405" w:type="dxa"/>
            <w:gridSpan w:val="5"/>
          </w:tcPr>
          <w:p w:rsidR="00D6483E" w:rsidRPr="007160DB" w:rsidRDefault="005F634D" w:rsidP="00C04F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Качество знаний составило-75</w:t>
            </w:r>
            <w:r w:rsidR="00D6483E" w:rsidRPr="007160DB">
              <w:rPr>
                <w:rFonts w:cs="Times New Roman"/>
              </w:rPr>
              <w:t xml:space="preserve"> %, успеваемость – 100%</w:t>
            </w:r>
          </w:p>
        </w:tc>
        <w:tc>
          <w:tcPr>
            <w:tcW w:w="1600" w:type="dxa"/>
          </w:tcPr>
          <w:p w:rsidR="00D6483E" w:rsidRPr="007160DB" w:rsidRDefault="00D6483E" w:rsidP="00C04F52">
            <w:pPr>
              <w:jc w:val="center"/>
              <w:rPr>
                <w:rFonts w:cs="Times New Roman"/>
              </w:rPr>
            </w:pPr>
          </w:p>
        </w:tc>
      </w:tr>
    </w:tbl>
    <w:p w:rsidR="0069044D" w:rsidRPr="007160DB" w:rsidRDefault="0069044D" w:rsidP="00EF290C">
      <w:pPr>
        <w:rPr>
          <w:rFonts w:cs="Times New Roman"/>
          <w:b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1701"/>
        <w:gridCol w:w="2977"/>
        <w:gridCol w:w="1701"/>
        <w:gridCol w:w="1600"/>
        <w:gridCol w:w="1600"/>
      </w:tblGrid>
      <w:tr w:rsidR="0069044D" w:rsidRPr="007160DB" w:rsidTr="00AE7406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  <w:b/>
              </w:rPr>
            </w:pPr>
            <w:r w:rsidRPr="007160DB">
              <w:rPr>
                <w:rFonts w:cs="Times New Roman"/>
                <w:b/>
              </w:rPr>
              <w:t>Биология /26.04.2018 г./</w:t>
            </w:r>
          </w:p>
          <w:p w:rsidR="0069044D" w:rsidRPr="007160DB" w:rsidRDefault="0069044D" w:rsidP="00AE7406">
            <w:pPr>
              <w:jc w:val="center"/>
              <w:rPr>
                <w:rFonts w:cs="Times New Roman"/>
                <w:b/>
              </w:rPr>
            </w:pPr>
            <w:r w:rsidRPr="007160DB">
              <w:rPr>
                <w:rFonts w:cs="Times New Roman"/>
                <w:b/>
              </w:rPr>
              <w:t>(максимальный балл)</w:t>
            </w:r>
          </w:p>
        </w:tc>
        <w:tc>
          <w:tcPr>
            <w:tcW w:w="1701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  <w:b/>
              </w:rPr>
            </w:pPr>
            <w:r w:rsidRPr="007160DB">
              <w:rPr>
                <w:rFonts w:cs="Times New Roman"/>
                <w:b/>
              </w:rPr>
              <w:t>Баллы</w:t>
            </w:r>
          </w:p>
        </w:tc>
        <w:tc>
          <w:tcPr>
            <w:tcW w:w="1600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  <w:b/>
              </w:rPr>
            </w:pPr>
            <w:r w:rsidRPr="007160DB"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1600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  <w:b/>
              </w:rPr>
            </w:pPr>
            <w:r w:rsidRPr="007160DB">
              <w:rPr>
                <w:rFonts w:cs="Times New Roman"/>
                <w:b/>
              </w:rPr>
              <w:t xml:space="preserve">Годовая  оценка </w:t>
            </w:r>
          </w:p>
        </w:tc>
      </w:tr>
      <w:tr w:rsidR="0069044D" w:rsidRPr="007160DB" w:rsidTr="00AE7406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5001</w:t>
            </w:r>
          </w:p>
        </w:tc>
        <w:tc>
          <w:tcPr>
            <w:tcW w:w="2977" w:type="dxa"/>
          </w:tcPr>
          <w:p w:rsidR="0069044D" w:rsidRPr="007160DB" w:rsidRDefault="00B730C4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28</w:t>
            </w:r>
          </w:p>
        </w:tc>
        <w:tc>
          <w:tcPr>
            <w:tcW w:w="1701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12</w:t>
            </w:r>
          </w:p>
        </w:tc>
        <w:tc>
          <w:tcPr>
            <w:tcW w:w="1600" w:type="dxa"/>
          </w:tcPr>
          <w:p w:rsidR="0069044D" w:rsidRPr="007160DB" w:rsidRDefault="00B730C4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69044D" w:rsidRPr="007160DB" w:rsidTr="00AE7406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5002</w:t>
            </w:r>
          </w:p>
        </w:tc>
        <w:tc>
          <w:tcPr>
            <w:tcW w:w="2977" w:type="dxa"/>
          </w:tcPr>
          <w:p w:rsidR="0069044D" w:rsidRPr="007160DB" w:rsidRDefault="00B730C4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28</w:t>
            </w:r>
          </w:p>
        </w:tc>
        <w:tc>
          <w:tcPr>
            <w:tcW w:w="1701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24</w:t>
            </w:r>
          </w:p>
        </w:tc>
        <w:tc>
          <w:tcPr>
            <w:tcW w:w="1600" w:type="dxa"/>
          </w:tcPr>
          <w:p w:rsidR="0069044D" w:rsidRPr="007160DB" w:rsidRDefault="00B730C4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69044D" w:rsidRPr="007160DB" w:rsidTr="00AE7406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5003</w:t>
            </w:r>
          </w:p>
        </w:tc>
        <w:tc>
          <w:tcPr>
            <w:tcW w:w="2977" w:type="dxa"/>
          </w:tcPr>
          <w:p w:rsidR="0069044D" w:rsidRPr="007160DB" w:rsidRDefault="00B730C4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28</w:t>
            </w:r>
          </w:p>
        </w:tc>
        <w:tc>
          <w:tcPr>
            <w:tcW w:w="1701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14</w:t>
            </w:r>
          </w:p>
        </w:tc>
        <w:tc>
          <w:tcPr>
            <w:tcW w:w="1600" w:type="dxa"/>
          </w:tcPr>
          <w:p w:rsidR="0069044D" w:rsidRPr="007160DB" w:rsidRDefault="00B730C4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69044D" w:rsidRPr="007160DB" w:rsidTr="00AE7406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701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5004</w:t>
            </w:r>
          </w:p>
        </w:tc>
        <w:tc>
          <w:tcPr>
            <w:tcW w:w="2977" w:type="dxa"/>
          </w:tcPr>
          <w:p w:rsidR="0069044D" w:rsidRPr="007160DB" w:rsidRDefault="00B730C4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28</w:t>
            </w:r>
          </w:p>
        </w:tc>
        <w:tc>
          <w:tcPr>
            <w:tcW w:w="1701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16</w:t>
            </w:r>
          </w:p>
        </w:tc>
        <w:tc>
          <w:tcPr>
            <w:tcW w:w="1600" w:type="dxa"/>
          </w:tcPr>
          <w:p w:rsidR="0069044D" w:rsidRPr="007160DB" w:rsidRDefault="00B730C4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</w:tr>
      <w:tr w:rsidR="0069044D" w:rsidRPr="009F521A" w:rsidTr="00AE7406">
        <w:tc>
          <w:tcPr>
            <w:tcW w:w="8405" w:type="dxa"/>
            <w:gridSpan w:val="5"/>
          </w:tcPr>
          <w:p w:rsidR="0069044D" w:rsidRPr="009F521A" w:rsidRDefault="0069044D" w:rsidP="00AE740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Каче</w:t>
            </w:r>
            <w:r w:rsidR="005F634D">
              <w:rPr>
                <w:rFonts w:cs="Times New Roman"/>
              </w:rPr>
              <w:t>ство знаний составило-25</w:t>
            </w:r>
            <w:r w:rsidRPr="009F521A">
              <w:rPr>
                <w:rFonts w:cs="Times New Roman"/>
              </w:rPr>
              <w:t xml:space="preserve"> %, успеваемость – 100%</w:t>
            </w:r>
          </w:p>
        </w:tc>
        <w:tc>
          <w:tcPr>
            <w:tcW w:w="1600" w:type="dxa"/>
          </w:tcPr>
          <w:p w:rsidR="0069044D" w:rsidRPr="009F521A" w:rsidRDefault="0069044D" w:rsidP="00AE7406">
            <w:pPr>
              <w:jc w:val="center"/>
              <w:rPr>
                <w:rFonts w:cs="Times New Roman"/>
              </w:rPr>
            </w:pPr>
          </w:p>
        </w:tc>
      </w:tr>
    </w:tbl>
    <w:p w:rsidR="0069044D" w:rsidRPr="009F521A" w:rsidRDefault="0069044D" w:rsidP="0069044D">
      <w:pPr>
        <w:jc w:val="center"/>
        <w:rPr>
          <w:rFonts w:cs="Times New Roman"/>
          <w:b/>
        </w:rPr>
      </w:pPr>
    </w:p>
    <w:p w:rsidR="00EF290C" w:rsidRDefault="00EF290C" w:rsidP="0069044D">
      <w:pPr>
        <w:jc w:val="center"/>
        <w:rPr>
          <w:rFonts w:cs="Times New Roman"/>
          <w:b/>
          <w:sz w:val="28"/>
          <w:szCs w:val="28"/>
        </w:rPr>
      </w:pPr>
    </w:p>
    <w:p w:rsidR="005F634D" w:rsidRPr="00EF290C" w:rsidRDefault="005F634D" w:rsidP="005F634D">
      <w:pPr>
        <w:jc w:val="center"/>
        <w:rPr>
          <w:rFonts w:cs="Times New Roman"/>
          <w:b/>
          <w:sz w:val="28"/>
          <w:szCs w:val="28"/>
        </w:rPr>
      </w:pPr>
      <w:r w:rsidRPr="00EF290C">
        <w:rPr>
          <w:rFonts w:cs="Times New Roman"/>
          <w:b/>
          <w:sz w:val="28"/>
          <w:szCs w:val="28"/>
        </w:rPr>
        <w:t xml:space="preserve">Оценка качества образования за 2017-2018 учебный год в </w:t>
      </w:r>
      <w:r>
        <w:rPr>
          <w:rFonts w:cs="Times New Roman"/>
          <w:b/>
          <w:sz w:val="28"/>
          <w:szCs w:val="28"/>
        </w:rPr>
        <w:t>6</w:t>
      </w:r>
      <w:r w:rsidRPr="00EF290C">
        <w:rPr>
          <w:rFonts w:cs="Times New Roman"/>
          <w:b/>
          <w:sz w:val="28"/>
          <w:szCs w:val="28"/>
        </w:rPr>
        <w:t xml:space="preserve"> классе</w:t>
      </w:r>
    </w:p>
    <w:p w:rsidR="005F634D" w:rsidRPr="00EF290C" w:rsidRDefault="005F634D" w:rsidP="005F634D">
      <w:pPr>
        <w:jc w:val="center"/>
        <w:rPr>
          <w:rFonts w:cs="Times New Roman"/>
          <w:b/>
          <w:sz w:val="28"/>
          <w:szCs w:val="28"/>
        </w:rPr>
      </w:pPr>
      <w:r w:rsidRPr="00EF290C">
        <w:rPr>
          <w:rFonts w:cs="Times New Roman"/>
          <w:b/>
          <w:sz w:val="28"/>
          <w:szCs w:val="28"/>
        </w:rPr>
        <w:t xml:space="preserve">  проводилась в системе </w:t>
      </w:r>
      <w:proofErr w:type="spellStart"/>
      <w:r w:rsidRPr="00EF290C">
        <w:rPr>
          <w:rFonts w:cs="Times New Roman"/>
          <w:b/>
          <w:sz w:val="28"/>
          <w:szCs w:val="28"/>
        </w:rPr>
        <w:t>СтатГрад</w:t>
      </w:r>
      <w:proofErr w:type="spellEnd"/>
      <w:r w:rsidRPr="00EF290C">
        <w:rPr>
          <w:rFonts w:cs="Times New Roman"/>
          <w:b/>
          <w:sz w:val="28"/>
          <w:szCs w:val="28"/>
        </w:rPr>
        <w:t xml:space="preserve"> посредством  </w:t>
      </w:r>
    </w:p>
    <w:p w:rsidR="0069044D" w:rsidRPr="005F634D" w:rsidRDefault="005F634D" w:rsidP="005F634D">
      <w:pPr>
        <w:jc w:val="center"/>
        <w:rPr>
          <w:rFonts w:cs="Times New Roman"/>
          <w:sz w:val="28"/>
          <w:szCs w:val="28"/>
        </w:rPr>
      </w:pPr>
      <w:r w:rsidRPr="00EF290C">
        <w:rPr>
          <w:rFonts w:cs="Times New Roman"/>
          <w:b/>
          <w:sz w:val="28"/>
          <w:szCs w:val="28"/>
        </w:rPr>
        <w:t>Всероссийской  проверочной  работы</w:t>
      </w: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1559"/>
        <w:gridCol w:w="3119"/>
        <w:gridCol w:w="1701"/>
        <w:gridCol w:w="1600"/>
        <w:gridCol w:w="1600"/>
      </w:tblGrid>
      <w:tr w:rsidR="0069044D" w:rsidRPr="009F521A" w:rsidTr="0069044D">
        <w:tc>
          <w:tcPr>
            <w:tcW w:w="426" w:type="dxa"/>
          </w:tcPr>
          <w:p w:rsidR="0069044D" w:rsidRPr="009F521A" w:rsidRDefault="0069044D" w:rsidP="00AE740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9044D" w:rsidRPr="009F521A" w:rsidRDefault="0069044D" w:rsidP="00AE740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119" w:type="dxa"/>
          </w:tcPr>
          <w:p w:rsidR="0069044D" w:rsidRPr="009F521A" w:rsidRDefault="0069044D" w:rsidP="00AE7406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Математика /18.04.2018 г./</w:t>
            </w:r>
          </w:p>
          <w:p w:rsidR="0069044D" w:rsidRPr="009F521A" w:rsidRDefault="0069044D" w:rsidP="00AE7406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(максимальный балл)</w:t>
            </w:r>
          </w:p>
        </w:tc>
        <w:tc>
          <w:tcPr>
            <w:tcW w:w="1701" w:type="dxa"/>
          </w:tcPr>
          <w:p w:rsidR="0069044D" w:rsidRPr="009F521A" w:rsidRDefault="0069044D" w:rsidP="00AE7406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Баллы</w:t>
            </w:r>
          </w:p>
        </w:tc>
        <w:tc>
          <w:tcPr>
            <w:tcW w:w="1600" w:type="dxa"/>
          </w:tcPr>
          <w:p w:rsidR="0069044D" w:rsidRPr="009F521A" w:rsidRDefault="0069044D" w:rsidP="00AE7406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1600" w:type="dxa"/>
          </w:tcPr>
          <w:p w:rsidR="0069044D" w:rsidRPr="009F521A" w:rsidRDefault="0069044D" w:rsidP="00AE7406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Годовая  оценка </w:t>
            </w:r>
          </w:p>
        </w:tc>
      </w:tr>
      <w:tr w:rsidR="0069044D" w:rsidRPr="007160DB" w:rsidTr="0069044D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6001</w:t>
            </w:r>
          </w:p>
        </w:tc>
        <w:tc>
          <w:tcPr>
            <w:tcW w:w="3119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16</w:t>
            </w:r>
          </w:p>
        </w:tc>
        <w:tc>
          <w:tcPr>
            <w:tcW w:w="1701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69044D" w:rsidRPr="007160DB" w:rsidTr="0069044D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6002</w:t>
            </w:r>
          </w:p>
        </w:tc>
        <w:tc>
          <w:tcPr>
            <w:tcW w:w="3119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16</w:t>
            </w:r>
          </w:p>
        </w:tc>
        <w:tc>
          <w:tcPr>
            <w:tcW w:w="1701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69044D" w:rsidRPr="007160DB" w:rsidTr="0069044D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6003</w:t>
            </w:r>
          </w:p>
        </w:tc>
        <w:tc>
          <w:tcPr>
            <w:tcW w:w="3119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16</w:t>
            </w:r>
          </w:p>
        </w:tc>
        <w:tc>
          <w:tcPr>
            <w:tcW w:w="1701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69044D" w:rsidRPr="007160DB" w:rsidTr="0069044D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6004</w:t>
            </w:r>
          </w:p>
        </w:tc>
        <w:tc>
          <w:tcPr>
            <w:tcW w:w="3119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16</w:t>
            </w:r>
          </w:p>
        </w:tc>
        <w:tc>
          <w:tcPr>
            <w:tcW w:w="1701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13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</w:t>
            </w:r>
          </w:p>
        </w:tc>
      </w:tr>
      <w:tr w:rsidR="0069044D" w:rsidRPr="007160DB" w:rsidTr="0069044D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6005</w:t>
            </w:r>
          </w:p>
        </w:tc>
        <w:tc>
          <w:tcPr>
            <w:tcW w:w="3119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16</w:t>
            </w:r>
          </w:p>
        </w:tc>
        <w:tc>
          <w:tcPr>
            <w:tcW w:w="1701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12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</w:t>
            </w:r>
          </w:p>
        </w:tc>
      </w:tr>
      <w:tr w:rsidR="0069044D" w:rsidRPr="007160DB" w:rsidTr="0069044D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6006</w:t>
            </w:r>
          </w:p>
        </w:tc>
        <w:tc>
          <w:tcPr>
            <w:tcW w:w="3119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16</w:t>
            </w:r>
          </w:p>
        </w:tc>
        <w:tc>
          <w:tcPr>
            <w:tcW w:w="1701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69044D" w:rsidRPr="007160DB" w:rsidTr="0069044D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7</w:t>
            </w:r>
          </w:p>
        </w:tc>
        <w:tc>
          <w:tcPr>
            <w:tcW w:w="1559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6007</w:t>
            </w:r>
          </w:p>
        </w:tc>
        <w:tc>
          <w:tcPr>
            <w:tcW w:w="3119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16</w:t>
            </w:r>
          </w:p>
        </w:tc>
        <w:tc>
          <w:tcPr>
            <w:tcW w:w="1701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69044D" w:rsidRPr="007160DB" w:rsidTr="0069044D">
        <w:tc>
          <w:tcPr>
            <w:tcW w:w="426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8</w:t>
            </w:r>
          </w:p>
        </w:tc>
        <w:tc>
          <w:tcPr>
            <w:tcW w:w="1559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6008</w:t>
            </w:r>
          </w:p>
        </w:tc>
        <w:tc>
          <w:tcPr>
            <w:tcW w:w="3119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16</w:t>
            </w:r>
          </w:p>
        </w:tc>
        <w:tc>
          <w:tcPr>
            <w:tcW w:w="1701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9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69044D" w:rsidRPr="007160DB" w:rsidRDefault="007160DB" w:rsidP="00AE7406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</w:tr>
      <w:tr w:rsidR="0069044D" w:rsidRPr="007160DB" w:rsidTr="00AE7406">
        <w:tc>
          <w:tcPr>
            <w:tcW w:w="8405" w:type="dxa"/>
            <w:gridSpan w:val="5"/>
          </w:tcPr>
          <w:p w:rsidR="0069044D" w:rsidRPr="007160DB" w:rsidRDefault="00B96AF4" w:rsidP="00AE74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Качество знаний составило-25 %, успеваемость – 75</w:t>
            </w:r>
            <w:r w:rsidR="0069044D" w:rsidRPr="007160DB">
              <w:rPr>
                <w:rFonts w:cs="Times New Roman"/>
              </w:rPr>
              <w:t>%</w:t>
            </w:r>
          </w:p>
        </w:tc>
        <w:tc>
          <w:tcPr>
            <w:tcW w:w="1600" w:type="dxa"/>
          </w:tcPr>
          <w:p w:rsidR="0069044D" w:rsidRPr="007160DB" w:rsidRDefault="0069044D" w:rsidP="00AE7406">
            <w:pPr>
              <w:jc w:val="center"/>
              <w:rPr>
                <w:rFonts w:cs="Times New Roman"/>
              </w:rPr>
            </w:pPr>
          </w:p>
        </w:tc>
      </w:tr>
    </w:tbl>
    <w:p w:rsidR="007160DB" w:rsidRPr="007160DB" w:rsidRDefault="007160DB" w:rsidP="005F634D">
      <w:pPr>
        <w:rPr>
          <w:rFonts w:cs="Times New Roman"/>
          <w:b/>
          <w:sz w:val="28"/>
          <w:szCs w:val="28"/>
        </w:rPr>
      </w:pPr>
    </w:p>
    <w:tbl>
      <w:tblPr>
        <w:tblStyle w:val="af4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1559"/>
        <w:gridCol w:w="3261"/>
        <w:gridCol w:w="1559"/>
        <w:gridCol w:w="1600"/>
        <w:gridCol w:w="1600"/>
      </w:tblGrid>
      <w:tr w:rsidR="007160DB" w:rsidRPr="007160DB" w:rsidTr="007160DB">
        <w:tc>
          <w:tcPr>
            <w:tcW w:w="426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  <w:b/>
              </w:rPr>
            </w:pPr>
            <w:r w:rsidRPr="007160DB">
              <w:rPr>
                <w:rFonts w:cs="Times New Roman"/>
                <w:b/>
              </w:rPr>
              <w:t>Русский язык /25.04.2018 г./</w:t>
            </w:r>
          </w:p>
          <w:p w:rsidR="007160DB" w:rsidRPr="007160DB" w:rsidRDefault="007160DB" w:rsidP="005417EB">
            <w:pPr>
              <w:jc w:val="center"/>
              <w:rPr>
                <w:rFonts w:cs="Times New Roman"/>
                <w:b/>
              </w:rPr>
            </w:pPr>
            <w:r w:rsidRPr="007160DB">
              <w:rPr>
                <w:rFonts w:cs="Times New Roman"/>
                <w:b/>
              </w:rPr>
              <w:t>(максимальный балл)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  <w:b/>
              </w:rPr>
            </w:pPr>
            <w:r w:rsidRPr="007160DB">
              <w:rPr>
                <w:rFonts w:cs="Times New Roman"/>
                <w:b/>
              </w:rPr>
              <w:t>Баллы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  <w:b/>
              </w:rPr>
            </w:pPr>
            <w:r w:rsidRPr="007160DB">
              <w:rPr>
                <w:rFonts w:cs="Times New Roman"/>
                <w:b/>
              </w:rPr>
              <w:t xml:space="preserve">Оценка 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  <w:b/>
              </w:rPr>
            </w:pPr>
            <w:r w:rsidRPr="007160DB">
              <w:rPr>
                <w:rFonts w:cs="Times New Roman"/>
                <w:b/>
              </w:rPr>
              <w:t xml:space="preserve">Годовая  оценка </w:t>
            </w:r>
          </w:p>
        </w:tc>
      </w:tr>
      <w:tr w:rsidR="007160DB" w:rsidRPr="007160DB" w:rsidTr="007160DB">
        <w:tc>
          <w:tcPr>
            <w:tcW w:w="426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6001</w:t>
            </w:r>
          </w:p>
        </w:tc>
        <w:tc>
          <w:tcPr>
            <w:tcW w:w="3261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51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35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7160DB" w:rsidRPr="007160DB" w:rsidTr="007160DB">
        <w:tc>
          <w:tcPr>
            <w:tcW w:w="426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6002</w:t>
            </w:r>
          </w:p>
        </w:tc>
        <w:tc>
          <w:tcPr>
            <w:tcW w:w="3261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51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31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7160DB" w:rsidRPr="007160DB" w:rsidTr="007160DB">
        <w:tc>
          <w:tcPr>
            <w:tcW w:w="426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6003</w:t>
            </w:r>
          </w:p>
        </w:tc>
        <w:tc>
          <w:tcPr>
            <w:tcW w:w="3261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51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21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</w:tr>
      <w:tr w:rsidR="007160DB" w:rsidRPr="007160DB" w:rsidTr="007160DB">
        <w:tc>
          <w:tcPr>
            <w:tcW w:w="426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6004</w:t>
            </w:r>
          </w:p>
        </w:tc>
        <w:tc>
          <w:tcPr>
            <w:tcW w:w="3261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51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25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7160DB" w:rsidRPr="007160DB" w:rsidTr="007160DB">
        <w:tc>
          <w:tcPr>
            <w:tcW w:w="426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6005</w:t>
            </w:r>
          </w:p>
        </w:tc>
        <w:tc>
          <w:tcPr>
            <w:tcW w:w="3261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51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46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</w:t>
            </w:r>
          </w:p>
        </w:tc>
      </w:tr>
      <w:tr w:rsidR="007160DB" w:rsidRPr="007160DB" w:rsidTr="007160DB">
        <w:tc>
          <w:tcPr>
            <w:tcW w:w="426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6006</w:t>
            </w:r>
          </w:p>
        </w:tc>
        <w:tc>
          <w:tcPr>
            <w:tcW w:w="3261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51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34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7160DB" w:rsidRPr="007160DB" w:rsidTr="007160DB">
        <w:tc>
          <w:tcPr>
            <w:tcW w:w="426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7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6007</w:t>
            </w:r>
          </w:p>
        </w:tc>
        <w:tc>
          <w:tcPr>
            <w:tcW w:w="3261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51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37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4</w:t>
            </w:r>
          </w:p>
        </w:tc>
      </w:tr>
      <w:tr w:rsidR="007160DB" w:rsidRPr="007160DB" w:rsidTr="007160DB">
        <w:tc>
          <w:tcPr>
            <w:tcW w:w="426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8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6008</w:t>
            </w:r>
          </w:p>
        </w:tc>
        <w:tc>
          <w:tcPr>
            <w:tcW w:w="3261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51</w:t>
            </w:r>
          </w:p>
        </w:tc>
        <w:tc>
          <w:tcPr>
            <w:tcW w:w="1559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23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2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3</w:t>
            </w:r>
          </w:p>
        </w:tc>
      </w:tr>
      <w:tr w:rsidR="007160DB" w:rsidRPr="007160DB" w:rsidTr="005417EB">
        <w:tc>
          <w:tcPr>
            <w:tcW w:w="8405" w:type="dxa"/>
            <w:gridSpan w:val="5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  <w:r w:rsidRPr="007160DB">
              <w:rPr>
                <w:rFonts w:cs="Times New Roman"/>
              </w:rPr>
              <w:t>Качество знаний сос</w:t>
            </w:r>
            <w:r w:rsidR="00B96AF4">
              <w:rPr>
                <w:rFonts w:cs="Times New Roman"/>
              </w:rPr>
              <w:t>тавило-35 %, успеваемость – 75</w:t>
            </w:r>
            <w:r w:rsidRPr="007160DB">
              <w:rPr>
                <w:rFonts w:cs="Times New Roman"/>
              </w:rPr>
              <w:t>%</w:t>
            </w:r>
          </w:p>
        </w:tc>
        <w:tc>
          <w:tcPr>
            <w:tcW w:w="1600" w:type="dxa"/>
          </w:tcPr>
          <w:p w:rsidR="007160DB" w:rsidRPr="007160DB" w:rsidRDefault="007160DB" w:rsidP="005417EB">
            <w:pPr>
              <w:jc w:val="center"/>
              <w:rPr>
                <w:rFonts w:cs="Times New Roman"/>
              </w:rPr>
            </w:pPr>
          </w:p>
        </w:tc>
      </w:tr>
    </w:tbl>
    <w:p w:rsidR="007160DB" w:rsidRPr="009F521A" w:rsidRDefault="007160DB" w:rsidP="007160DB">
      <w:pPr>
        <w:rPr>
          <w:rFonts w:cs="Times New Roman"/>
          <w:color w:val="FF0000"/>
        </w:rPr>
      </w:pPr>
    </w:p>
    <w:p w:rsidR="007160DB" w:rsidRDefault="007160DB" w:rsidP="00ED5993">
      <w:pPr>
        <w:jc w:val="center"/>
        <w:rPr>
          <w:rFonts w:cs="Times New Roman"/>
          <w:b/>
          <w:sz w:val="28"/>
          <w:szCs w:val="28"/>
        </w:rPr>
      </w:pPr>
    </w:p>
    <w:p w:rsidR="007160DB" w:rsidRDefault="007160DB" w:rsidP="00ED5993">
      <w:pPr>
        <w:jc w:val="center"/>
        <w:rPr>
          <w:rFonts w:cs="Times New Roman"/>
          <w:b/>
          <w:sz w:val="28"/>
          <w:szCs w:val="28"/>
        </w:rPr>
      </w:pPr>
    </w:p>
    <w:p w:rsidR="00B96AF4" w:rsidRDefault="00B96AF4" w:rsidP="00ED5993">
      <w:pPr>
        <w:jc w:val="center"/>
        <w:rPr>
          <w:rFonts w:cs="Times New Roman"/>
          <w:b/>
          <w:sz w:val="28"/>
          <w:szCs w:val="28"/>
        </w:rPr>
      </w:pPr>
    </w:p>
    <w:p w:rsidR="00B96AF4" w:rsidRDefault="00B96AF4" w:rsidP="00ED5993">
      <w:pPr>
        <w:jc w:val="center"/>
        <w:rPr>
          <w:rFonts w:cs="Times New Roman"/>
          <w:b/>
          <w:sz w:val="28"/>
          <w:szCs w:val="28"/>
        </w:rPr>
      </w:pPr>
    </w:p>
    <w:p w:rsidR="00B96AF4" w:rsidRDefault="00B96AF4" w:rsidP="00ED5993">
      <w:pPr>
        <w:jc w:val="center"/>
        <w:rPr>
          <w:rFonts w:cs="Times New Roman"/>
          <w:b/>
          <w:sz w:val="28"/>
          <w:szCs w:val="28"/>
        </w:rPr>
      </w:pPr>
    </w:p>
    <w:p w:rsidR="00B96AF4" w:rsidRDefault="00B96AF4" w:rsidP="00ED5993">
      <w:pPr>
        <w:jc w:val="center"/>
        <w:rPr>
          <w:rFonts w:cs="Times New Roman"/>
          <w:b/>
          <w:sz w:val="28"/>
          <w:szCs w:val="28"/>
        </w:rPr>
      </w:pPr>
    </w:p>
    <w:p w:rsidR="005875E7" w:rsidRDefault="005875E7" w:rsidP="00ED5993">
      <w:pPr>
        <w:jc w:val="center"/>
        <w:rPr>
          <w:rFonts w:cs="Times New Roman"/>
          <w:b/>
          <w:sz w:val="28"/>
          <w:szCs w:val="28"/>
        </w:rPr>
      </w:pPr>
    </w:p>
    <w:p w:rsidR="005417EB" w:rsidRDefault="005875E7" w:rsidP="00ED599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Результаты участия во Всероссийской неделе мониторинга </w:t>
      </w:r>
    </w:p>
    <w:p w:rsidR="00B96AF4" w:rsidRDefault="005875E7" w:rsidP="00ED599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проводимой электронной школой «</w:t>
      </w:r>
      <w:proofErr w:type="spellStart"/>
      <w:r>
        <w:rPr>
          <w:rFonts w:cs="Times New Roman"/>
          <w:b/>
          <w:sz w:val="28"/>
          <w:szCs w:val="28"/>
        </w:rPr>
        <w:t>Знаника</w:t>
      </w:r>
      <w:proofErr w:type="spellEnd"/>
      <w:r>
        <w:rPr>
          <w:rFonts w:cs="Times New Roman"/>
          <w:b/>
          <w:sz w:val="28"/>
          <w:szCs w:val="28"/>
        </w:rPr>
        <w:t>».</w:t>
      </w:r>
    </w:p>
    <w:p w:rsidR="00E654C3" w:rsidRDefault="00E654C3" w:rsidP="00E654C3">
      <w:pPr>
        <w:ind w:left="20"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Организовано участие учащихся 2,3,7,8 классов в  мониторинговых мероприятиях  по русскому языку и математике  в период  с 9 по 22 апреля 2018 года, проводимых электронной школой "</w:t>
      </w:r>
      <w:proofErr w:type="spellStart"/>
      <w:r>
        <w:rPr>
          <w:rFonts w:cs="Times New Roman"/>
          <w:sz w:val="25"/>
          <w:szCs w:val="25"/>
        </w:rPr>
        <w:t>Знаника</w:t>
      </w:r>
      <w:proofErr w:type="spellEnd"/>
      <w:r>
        <w:rPr>
          <w:rFonts w:cs="Times New Roman"/>
          <w:sz w:val="25"/>
          <w:szCs w:val="25"/>
        </w:rPr>
        <w:t xml:space="preserve">"  в рамках Всероссийской недели мониторинга. </w:t>
      </w:r>
    </w:p>
    <w:p w:rsidR="00E654C3" w:rsidRDefault="00E654C3" w:rsidP="00E654C3">
      <w:pPr>
        <w:ind w:left="20"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     Была осуществлена регистрация участников мониторинга до 21. 04.2018 на сайте организатора по адресу </w:t>
      </w:r>
      <w:r>
        <w:rPr>
          <w:rFonts w:cs="Times New Roman"/>
          <w:sz w:val="25"/>
          <w:szCs w:val="25"/>
          <w:lang w:val="en-US"/>
        </w:rPr>
        <w:t>mw</w:t>
      </w:r>
      <w:r w:rsidRPr="00E654C3">
        <w:rPr>
          <w:rFonts w:cs="Times New Roman"/>
          <w:sz w:val="25"/>
          <w:szCs w:val="25"/>
        </w:rPr>
        <w:t>.</w:t>
      </w:r>
      <w:proofErr w:type="spellStart"/>
      <w:r>
        <w:rPr>
          <w:rFonts w:cs="Times New Roman"/>
          <w:sz w:val="25"/>
          <w:szCs w:val="25"/>
          <w:lang w:val="en-US"/>
        </w:rPr>
        <w:t>znanika</w:t>
      </w:r>
      <w:proofErr w:type="spellEnd"/>
      <w:r w:rsidRPr="00E654C3">
        <w:rPr>
          <w:rFonts w:cs="Times New Roman"/>
          <w:sz w:val="25"/>
          <w:szCs w:val="25"/>
        </w:rPr>
        <w:t>.</w:t>
      </w:r>
      <w:proofErr w:type="spellStart"/>
      <w:r>
        <w:rPr>
          <w:rFonts w:cs="Times New Roman"/>
          <w:sz w:val="25"/>
          <w:szCs w:val="25"/>
          <w:lang w:val="en-US"/>
        </w:rPr>
        <w:t>ru</w:t>
      </w:r>
      <w:proofErr w:type="spellEnd"/>
      <w:r>
        <w:rPr>
          <w:rFonts w:cs="Times New Roman"/>
          <w:sz w:val="25"/>
          <w:szCs w:val="25"/>
        </w:rPr>
        <w:t xml:space="preserve">. </w:t>
      </w:r>
    </w:p>
    <w:p w:rsidR="00E654C3" w:rsidRDefault="00E654C3" w:rsidP="00E654C3">
      <w:pPr>
        <w:ind w:left="20"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      Были использованы  организационно-методические материалы, инструкции и документы, необходимые для организации участия школьников в процедуре независимого мониторинга  и контекстного исследования.</w:t>
      </w:r>
    </w:p>
    <w:p w:rsidR="00E654C3" w:rsidRDefault="00E654C3" w:rsidP="00E654C3">
      <w:pPr>
        <w:ind w:left="20"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Были получены следующие результаты:</w:t>
      </w:r>
    </w:p>
    <w:p w:rsidR="00E047F5" w:rsidRDefault="00E047F5" w:rsidP="00E654C3">
      <w:pPr>
        <w:ind w:left="20" w:right="40"/>
        <w:jc w:val="both"/>
        <w:rPr>
          <w:rFonts w:cs="Times New Roman"/>
          <w:sz w:val="25"/>
          <w:szCs w:val="25"/>
        </w:rPr>
      </w:pP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81"/>
        <w:gridCol w:w="1898"/>
        <w:gridCol w:w="644"/>
        <w:gridCol w:w="1737"/>
        <w:gridCol w:w="1509"/>
        <w:gridCol w:w="1994"/>
        <w:gridCol w:w="1671"/>
      </w:tblGrid>
      <w:tr w:rsidR="00E654C3" w:rsidTr="001C3196">
        <w:tc>
          <w:tcPr>
            <w:tcW w:w="381" w:type="dxa"/>
          </w:tcPr>
          <w:p w:rsidR="00E654C3" w:rsidRDefault="00E654C3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98" w:type="dxa"/>
          </w:tcPr>
          <w:p w:rsidR="00E654C3" w:rsidRPr="001C3196" w:rsidRDefault="00E654C3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фамилия имя</w:t>
            </w:r>
          </w:p>
        </w:tc>
        <w:tc>
          <w:tcPr>
            <w:tcW w:w="644" w:type="dxa"/>
          </w:tcPr>
          <w:p w:rsidR="00E654C3" w:rsidRPr="001C3196" w:rsidRDefault="00E654C3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1737" w:type="dxa"/>
          </w:tcPr>
          <w:p w:rsidR="00E654C3" w:rsidRPr="001C3196" w:rsidRDefault="00E654C3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предмет</w:t>
            </w:r>
          </w:p>
        </w:tc>
        <w:tc>
          <w:tcPr>
            <w:tcW w:w="1509" w:type="dxa"/>
          </w:tcPr>
          <w:p w:rsidR="00E654C3" w:rsidRPr="001C3196" w:rsidRDefault="00E654C3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набранные баллы</w:t>
            </w:r>
          </w:p>
        </w:tc>
        <w:tc>
          <w:tcPr>
            <w:tcW w:w="1994" w:type="dxa"/>
          </w:tcPr>
          <w:p w:rsidR="00E654C3" w:rsidRPr="001C3196" w:rsidRDefault="00E654C3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максимальный балл</w:t>
            </w:r>
          </w:p>
        </w:tc>
        <w:tc>
          <w:tcPr>
            <w:tcW w:w="1671" w:type="dxa"/>
          </w:tcPr>
          <w:p w:rsidR="00E654C3" w:rsidRPr="001C3196" w:rsidRDefault="00E654C3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успешность выполнения</w:t>
            </w:r>
          </w:p>
        </w:tc>
      </w:tr>
      <w:tr w:rsidR="00E654C3" w:rsidTr="001C3196">
        <w:tc>
          <w:tcPr>
            <w:tcW w:w="381" w:type="dxa"/>
          </w:tcPr>
          <w:p w:rsidR="00E654C3" w:rsidRDefault="00E654C3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1898" w:type="dxa"/>
          </w:tcPr>
          <w:p w:rsidR="00E654C3" w:rsidRDefault="00E654C3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Болдырев И.</w:t>
            </w:r>
          </w:p>
        </w:tc>
        <w:tc>
          <w:tcPr>
            <w:tcW w:w="644" w:type="dxa"/>
          </w:tcPr>
          <w:p w:rsidR="00E654C3" w:rsidRDefault="00E654C3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E654C3" w:rsidRDefault="00E654C3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509" w:type="dxa"/>
          </w:tcPr>
          <w:p w:rsidR="00E654C3" w:rsidRDefault="00E654C3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8</w:t>
            </w:r>
          </w:p>
        </w:tc>
        <w:tc>
          <w:tcPr>
            <w:tcW w:w="1994" w:type="dxa"/>
          </w:tcPr>
          <w:p w:rsidR="00E654C3" w:rsidRDefault="00E654C3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24</w:t>
            </w:r>
          </w:p>
        </w:tc>
        <w:tc>
          <w:tcPr>
            <w:tcW w:w="1671" w:type="dxa"/>
          </w:tcPr>
          <w:p w:rsidR="00E654C3" w:rsidRDefault="00E654C3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33%</w:t>
            </w:r>
          </w:p>
        </w:tc>
      </w:tr>
      <w:tr w:rsidR="001C3196" w:rsidTr="001C3196">
        <w:tc>
          <w:tcPr>
            <w:tcW w:w="38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898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Гусев Д.</w:t>
            </w:r>
          </w:p>
        </w:tc>
        <w:tc>
          <w:tcPr>
            <w:tcW w:w="64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509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12</w:t>
            </w:r>
          </w:p>
        </w:tc>
        <w:tc>
          <w:tcPr>
            <w:tcW w:w="199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24</w:t>
            </w:r>
          </w:p>
        </w:tc>
        <w:tc>
          <w:tcPr>
            <w:tcW w:w="167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50%</w:t>
            </w:r>
          </w:p>
        </w:tc>
      </w:tr>
      <w:tr w:rsidR="001C3196" w:rsidTr="001C3196">
        <w:tc>
          <w:tcPr>
            <w:tcW w:w="38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898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Кузнецов Н.</w:t>
            </w:r>
          </w:p>
        </w:tc>
        <w:tc>
          <w:tcPr>
            <w:tcW w:w="64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509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</w:t>
            </w:r>
          </w:p>
        </w:tc>
        <w:tc>
          <w:tcPr>
            <w:tcW w:w="199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24</w:t>
            </w:r>
          </w:p>
        </w:tc>
        <w:tc>
          <w:tcPr>
            <w:tcW w:w="167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21%</w:t>
            </w:r>
          </w:p>
        </w:tc>
      </w:tr>
      <w:tr w:rsidR="001C3196" w:rsidTr="001C3196">
        <w:tc>
          <w:tcPr>
            <w:tcW w:w="38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</w:t>
            </w:r>
          </w:p>
        </w:tc>
        <w:tc>
          <w:tcPr>
            <w:tcW w:w="1898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Лянко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М</w:t>
            </w:r>
          </w:p>
        </w:tc>
        <w:tc>
          <w:tcPr>
            <w:tcW w:w="64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509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13</w:t>
            </w:r>
          </w:p>
        </w:tc>
        <w:tc>
          <w:tcPr>
            <w:tcW w:w="199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24</w:t>
            </w:r>
          </w:p>
        </w:tc>
        <w:tc>
          <w:tcPr>
            <w:tcW w:w="167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54%</w:t>
            </w:r>
          </w:p>
        </w:tc>
      </w:tr>
      <w:tr w:rsidR="001C3196" w:rsidTr="001C3196">
        <w:tc>
          <w:tcPr>
            <w:tcW w:w="38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</w:t>
            </w:r>
          </w:p>
        </w:tc>
        <w:tc>
          <w:tcPr>
            <w:tcW w:w="1898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Позняков С.</w:t>
            </w:r>
          </w:p>
        </w:tc>
        <w:tc>
          <w:tcPr>
            <w:tcW w:w="64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509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11</w:t>
            </w:r>
          </w:p>
        </w:tc>
        <w:tc>
          <w:tcPr>
            <w:tcW w:w="199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24</w:t>
            </w:r>
          </w:p>
        </w:tc>
        <w:tc>
          <w:tcPr>
            <w:tcW w:w="167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46%</w:t>
            </w:r>
          </w:p>
        </w:tc>
      </w:tr>
      <w:tr w:rsidR="001C3196" w:rsidTr="001C3196">
        <w:tc>
          <w:tcPr>
            <w:tcW w:w="38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6</w:t>
            </w:r>
          </w:p>
        </w:tc>
        <w:tc>
          <w:tcPr>
            <w:tcW w:w="1898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Приходько</w:t>
            </w:r>
            <w:proofErr w:type="gramStart"/>
            <w:r>
              <w:rPr>
                <w:rFonts w:cs="Times New Roman"/>
                <w:sz w:val="25"/>
                <w:szCs w:val="25"/>
              </w:rPr>
              <w:t xml:space="preserve"> А</w:t>
            </w:r>
            <w:proofErr w:type="gramEnd"/>
          </w:p>
        </w:tc>
        <w:tc>
          <w:tcPr>
            <w:tcW w:w="64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509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12</w:t>
            </w:r>
          </w:p>
        </w:tc>
        <w:tc>
          <w:tcPr>
            <w:tcW w:w="199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24</w:t>
            </w:r>
          </w:p>
        </w:tc>
        <w:tc>
          <w:tcPr>
            <w:tcW w:w="167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50%</w:t>
            </w:r>
          </w:p>
        </w:tc>
      </w:tr>
      <w:tr w:rsidR="001C3196" w:rsidTr="001C3196">
        <w:tc>
          <w:tcPr>
            <w:tcW w:w="38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1898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Эльканова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В.</w:t>
            </w:r>
          </w:p>
        </w:tc>
        <w:tc>
          <w:tcPr>
            <w:tcW w:w="64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509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16</w:t>
            </w:r>
          </w:p>
        </w:tc>
        <w:tc>
          <w:tcPr>
            <w:tcW w:w="1994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24</w:t>
            </w:r>
          </w:p>
        </w:tc>
        <w:tc>
          <w:tcPr>
            <w:tcW w:w="1671" w:type="dxa"/>
          </w:tcPr>
          <w:p w:rsidR="001C3196" w:rsidRDefault="001C3196" w:rsidP="00E654C3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67%</w:t>
            </w:r>
          </w:p>
        </w:tc>
      </w:tr>
    </w:tbl>
    <w:p w:rsidR="001C3196" w:rsidRDefault="001C3196" w:rsidP="001C3196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По данным электронной школы «</w:t>
      </w:r>
      <w:proofErr w:type="spellStart"/>
      <w:r>
        <w:rPr>
          <w:rFonts w:cs="Times New Roman"/>
          <w:sz w:val="25"/>
          <w:szCs w:val="25"/>
        </w:rPr>
        <w:t>Знаника</w:t>
      </w:r>
      <w:proofErr w:type="spellEnd"/>
      <w:r>
        <w:rPr>
          <w:rFonts w:cs="Times New Roman"/>
          <w:sz w:val="25"/>
          <w:szCs w:val="25"/>
        </w:rPr>
        <w:t>»</w:t>
      </w:r>
      <w:r w:rsidR="00E047F5">
        <w:rPr>
          <w:rFonts w:cs="Times New Roman"/>
          <w:sz w:val="25"/>
          <w:szCs w:val="25"/>
        </w:rPr>
        <w:t xml:space="preserve"> во </w:t>
      </w:r>
      <w:r w:rsidR="00E047F5" w:rsidRPr="005417EB">
        <w:rPr>
          <w:rFonts w:cs="Times New Roman"/>
          <w:b/>
          <w:sz w:val="25"/>
          <w:szCs w:val="25"/>
        </w:rPr>
        <w:t>2 классе по русскому языку</w:t>
      </w:r>
      <w:r w:rsidRPr="005417EB">
        <w:rPr>
          <w:rFonts w:cs="Times New Roman"/>
          <w:b/>
          <w:sz w:val="25"/>
          <w:szCs w:val="25"/>
        </w:rPr>
        <w:t>:</w:t>
      </w:r>
      <w:r>
        <w:rPr>
          <w:rFonts w:cs="Times New Roman"/>
          <w:sz w:val="25"/>
          <w:szCs w:val="25"/>
        </w:rPr>
        <w:t xml:space="preserve"> </w:t>
      </w:r>
    </w:p>
    <w:p w:rsidR="001C3196" w:rsidRDefault="001C3196" w:rsidP="001C3196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5 учеников справились с заданиями базового уровня, что составило 71%;</w:t>
      </w:r>
    </w:p>
    <w:p w:rsidR="001C3196" w:rsidRDefault="001C3196" w:rsidP="001C3196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 2 ученика выполнили задания повышенного уровня, что составило 29%. </w:t>
      </w:r>
    </w:p>
    <w:p w:rsidR="001C3196" w:rsidRDefault="001C3196" w:rsidP="001C3196">
      <w:pPr>
        <w:ind w:right="40"/>
        <w:jc w:val="both"/>
        <w:rPr>
          <w:rFonts w:cs="Times New Roman"/>
          <w:sz w:val="25"/>
          <w:szCs w:val="25"/>
        </w:rPr>
      </w:pP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81"/>
        <w:gridCol w:w="1898"/>
        <w:gridCol w:w="644"/>
        <w:gridCol w:w="1737"/>
        <w:gridCol w:w="1509"/>
        <w:gridCol w:w="1994"/>
        <w:gridCol w:w="1671"/>
      </w:tblGrid>
      <w:tr w:rsidR="001C3196" w:rsidTr="005417EB">
        <w:tc>
          <w:tcPr>
            <w:tcW w:w="38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98" w:type="dxa"/>
          </w:tcPr>
          <w:p w:rsidR="001C3196" w:rsidRPr="001C3196" w:rsidRDefault="001C3196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фамилия имя</w:t>
            </w:r>
          </w:p>
        </w:tc>
        <w:tc>
          <w:tcPr>
            <w:tcW w:w="644" w:type="dxa"/>
          </w:tcPr>
          <w:p w:rsidR="001C3196" w:rsidRPr="001C3196" w:rsidRDefault="001C3196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1737" w:type="dxa"/>
          </w:tcPr>
          <w:p w:rsidR="001C3196" w:rsidRPr="001C3196" w:rsidRDefault="001C3196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предмет</w:t>
            </w:r>
          </w:p>
        </w:tc>
        <w:tc>
          <w:tcPr>
            <w:tcW w:w="1509" w:type="dxa"/>
          </w:tcPr>
          <w:p w:rsidR="001C3196" w:rsidRPr="001C3196" w:rsidRDefault="001C3196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набранные баллы</w:t>
            </w:r>
          </w:p>
        </w:tc>
        <w:tc>
          <w:tcPr>
            <w:tcW w:w="1994" w:type="dxa"/>
          </w:tcPr>
          <w:p w:rsidR="001C3196" w:rsidRPr="001C3196" w:rsidRDefault="001C3196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максимальный балл</w:t>
            </w:r>
          </w:p>
        </w:tc>
        <w:tc>
          <w:tcPr>
            <w:tcW w:w="1671" w:type="dxa"/>
          </w:tcPr>
          <w:p w:rsidR="001C3196" w:rsidRPr="001C3196" w:rsidRDefault="001C3196" w:rsidP="001C3196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успешность выполнения</w:t>
            </w:r>
          </w:p>
        </w:tc>
      </w:tr>
      <w:tr w:rsidR="001C3196" w:rsidTr="005417EB">
        <w:tc>
          <w:tcPr>
            <w:tcW w:w="38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1898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Болдырев И.</w:t>
            </w:r>
          </w:p>
        </w:tc>
        <w:tc>
          <w:tcPr>
            <w:tcW w:w="64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509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14</w:t>
            </w:r>
          </w:p>
        </w:tc>
        <w:tc>
          <w:tcPr>
            <w:tcW w:w="199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21</w:t>
            </w:r>
          </w:p>
        </w:tc>
        <w:tc>
          <w:tcPr>
            <w:tcW w:w="167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67%</w:t>
            </w:r>
          </w:p>
        </w:tc>
      </w:tr>
      <w:tr w:rsidR="001C3196" w:rsidTr="005417EB">
        <w:tc>
          <w:tcPr>
            <w:tcW w:w="38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898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Гусев Д.</w:t>
            </w:r>
          </w:p>
        </w:tc>
        <w:tc>
          <w:tcPr>
            <w:tcW w:w="64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509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8</w:t>
            </w:r>
          </w:p>
        </w:tc>
        <w:tc>
          <w:tcPr>
            <w:tcW w:w="199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21</w:t>
            </w:r>
          </w:p>
        </w:tc>
        <w:tc>
          <w:tcPr>
            <w:tcW w:w="167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38%</w:t>
            </w:r>
          </w:p>
        </w:tc>
      </w:tr>
      <w:tr w:rsidR="001C3196" w:rsidTr="005417EB">
        <w:tc>
          <w:tcPr>
            <w:tcW w:w="38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898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Кузнецов Н.</w:t>
            </w:r>
          </w:p>
        </w:tc>
        <w:tc>
          <w:tcPr>
            <w:tcW w:w="64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509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11</w:t>
            </w:r>
          </w:p>
        </w:tc>
        <w:tc>
          <w:tcPr>
            <w:tcW w:w="199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21</w:t>
            </w:r>
          </w:p>
        </w:tc>
        <w:tc>
          <w:tcPr>
            <w:tcW w:w="167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52%</w:t>
            </w:r>
          </w:p>
        </w:tc>
      </w:tr>
      <w:tr w:rsidR="001C3196" w:rsidTr="005417EB">
        <w:tc>
          <w:tcPr>
            <w:tcW w:w="38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</w:t>
            </w:r>
          </w:p>
        </w:tc>
        <w:tc>
          <w:tcPr>
            <w:tcW w:w="1898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Лянко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М</w:t>
            </w:r>
          </w:p>
        </w:tc>
        <w:tc>
          <w:tcPr>
            <w:tcW w:w="64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509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15</w:t>
            </w:r>
          </w:p>
        </w:tc>
        <w:tc>
          <w:tcPr>
            <w:tcW w:w="199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21</w:t>
            </w:r>
          </w:p>
        </w:tc>
        <w:tc>
          <w:tcPr>
            <w:tcW w:w="167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71%</w:t>
            </w:r>
          </w:p>
        </w:tc>
      </w:tr>
      <w:tr w:rsidR="001C3196" w:rsidTr="005417EB">
        <w:tc>
          <w:tcPr>
            <w:tcW w:w="38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</w:t>
            </w:r>
          </w:p>
        </w:tc>
        <w:tc>
          <w:tcPr>
            <w:tcW w:w="1898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Позняков С.</w:t>
            </w:r>
          </w:p>
        </w:tc>
        <w:tc>
          <w:tcPr>
            <w:tcW w:w="64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509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11</w:t>
            </w:r>
          </w:p>
        </w:tc>
        <w:tc>
          <w:tcPr>
            <w:tcW w:w="199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21</w:t>
            </w:r>
          </w:p>
        </w:tc>
        <w:tc>
          <w:tcPr>
            <w:tcW w:w="167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52%</w:t>
            </w:r>
          </w:p>
        </w:tc>
      </w:tr>
      <w:tr w:rsidR="001C3196" w:rsidTr="005417EB">
        <w:tc>
          <w:tcPr>
            <w:tcW w:w="38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6</w:t>
            </w:r>
          </w:p>
        </w:tc>
        <w:tc>
          <w:tcPr>
            <w:tcW w:w="1898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Приходько</w:t>
            </w:r>
            <w:proofErr w:type="gramStart"/>
            <w:r>
              <w:rPr>
                <w:rFonts w:cs="Times New Roman"/>
                <w:sz w:val="25"/>
                <w:szCs w:val="25"/>
              </w:rPr>
              <w:t xml:space="preserve"> А</w:t>
            </w:r>
            <w:proofErr w:type="gramEnd"/>
          </w:p>
        </w:tc>
        <w:tc>
          <w:tcPr>
            <w:tcW w:w="64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509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11</w:t>
            </w:r>
          </w:p>
        </w:tc>
        <w:tc>
          <w:tcPr>
            <w:tcW w:w="199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21</w:t>
            </w:r>
          </w:p>
        </w:tc>
        <w:tc>
          <w:tcPr>
            <w:tcW w:w="167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52%</w:t>
            </w:r>
          </w:p>
        </w:tc>
      </w:tr>
      <w:tr w:rsidR="001C3196" w:rsidTr="005417EB">
        <w:tc>
          <w:tcPr>
            <w:tcW w:w="38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1898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Эльканова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В.</w:t>
            </w:r>
          </w:p>
        </w:tc>
        <w:tc>
          <w:tcPr>
            <w:tcW w:w="64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737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509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15</w:t>
            </w:r>
          </w:p>
        </w:tc>
        <w:tc>
          <w:tcPr>
            <w:tcW w:w="1994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21</w:t>
            </w:r>
          </w:p>
        </w:tc>
        <w:tc>
          <w:tcPr>
            <w:tcW w:w="1671" w:type="dxa"/>
          </w:tcPr>
          <w:p w:rsidR="001C3196" w:rsidRDefault="001C3196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71%</w:t>
            </w:r>
          </w:p>
        </w:tc>
      </w:tr>
    </w:tbl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По данным электронной школы «</w:t>
      </w:r>
      <w:proofErr w:type="spellStart"/>
      <w:r>
        <w:rPr>
          <w:rFonts w:cs="Times New Roman"/>
          <w:sz w:val="25"/>
          <w:szCs w:val="25"/>
        </w:rPr>
        <w:t>Знаника</w:t>
      </w:r>
      <w:proofErr w:type="spellEnd"/>
      <w:r>
        <w:rPr>
          <w:rFonts w:cs="Times New Roman"/>
          <w:sz w:val="25"/>
          <w:szCs w:val="25"/>
        </w:rPr>
        <w:t xml:space="preserve">» </w:t>
      </w:r>
      <w:r w:rsidRPr="005417EB">
        <w:rPr>
          <w:rFonts w:cs="Times New Roman"/>
          <w:b/>
          <w:sz w:val="25"/>
          <w:szCs w:val="25"/>
        </w:rPr>
        <w:t>в 2</w:t>
      </w:r>
      <w:r w:rsidR="005417EB" w:rsidRPr="005417EB">
        <w:rPr>
          <w:rFonts w:cs="Times New Roman"/>
          <w:b/>
          <w:sz w:val="25"/>
          <w:szCs w:val="25"/>
        </w:rPr>
        <w:t xml:space="preserve"> классе математике</w:t>
      </w:r>
      <w:r>
        <w:rPr>
          <w:rFonts w:cs="Times New Roman"/>
          <w:sz w:val="25"/>
          <w:szCs w:val="25"/>
        </w:rPr>
        <w:t xml:space="preserve">: </w:t>
      </w: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1 ученик справился с заданиями базового уровня, что составило 14%;</w:t>
      </w: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6  ученика выполнили задания повышенного уровня, что составило 86%. </w:t>
      </w: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</w:p>
    <w:p w:rsidR="005417EB" w:rsidRDefault="005417EB" w:rsidP="00E047F5">
      <w:pPr>
        <w:ind w:right="40"/>
        <w:jc w:val="both"/>
        <w:rPr>
          <w:rFonts w:cs="Times New Roman"/>
          <w:sz w:val="25"/>
          <w:szCs w:val="25"/>
        </w:rPr>
      </w:pP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81"/>
        <w:gridCol w:w="1898"/>
        <w:gridCol w:w="644"/>
        <w:gridCol w:w="1737"/>
        <w:gridCol w:w="1509"/>
        <w:gridCol w:w="1994"/>
        <w:gridCol w:w="1671"/>
      </w:tblGrid>
      <w:tr w:rsidR="00E047F5" w:rsidTr="005417EB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98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фамилия имя</w:t>
            </w:r>
          </w:p>
        </w:tc>
        <w:tc>
          <w:tcPr>
            <w:tcW w:w="644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1737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предмет</w:t>
            </w:r>
          </w:p>
        </w:tc>
        <w:tc>
          <w:tcPr>
            <w:tcW w:w="1509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набранные баллы</w:t>
            </w:r>
          </w:p>
        </w:tc>
        <w:tc>
          <w:tcPr>
            <w:tcW w:w="1994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максимальный балл</w:t>
            </w:r>
          </w:p>
        </w:tc>
        <w:tc>
          <w:tcPr>
            <w:tcW w:w="1671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успешность выполнения</w:t>
            </w:r>
          </w:p>
        </w:tc>
      </w:tr>
      <w:tr w:rsidR="00E047F5" w:rsidTr="005417EB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1898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Кощанов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Т.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737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509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11</w:t>
            </w:r>
          </w:p>
        </w:tc>
        <w:tc>
          <w:tcPr>
            <w:tcW w:w="199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23</w:t>
            </w:r>
          </w:p>
        </w:tc>
        <w:tc>
          <w:tcPr>
            <w:tcW w:w="167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48%</w:t>
            </w:r>
          </w:p>
        </w:tc>
      </w:tr>
      <w:tr w:rsidR="00E047F5" w:rsidTr="005417EB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898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Лянко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А.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737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509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16</w:t>
            </w:r>
          </w:p>
        </w:tc>
        <w:tc>
          <w:tcPr>
            <w:tcW w:w="199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23</w:t>
            </w:r>
          </w:p>
        </w:tc>
        <w:tc>
          <w:tcPr>
            <w:tcW w:w="167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70%</w:t>
            </w:r>
          </w:p>
        </w:tc>
      </w:tr>
      <w:tr w:rsidR="00E047F5" w:rsidTr="005417EB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898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Цаюкова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А.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737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509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11</w:t>
            </w:r>
          </w:p>
        </w:tc>
        <w:tc>
          <w:tcPr>
            <w:tcW w:w="199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23</w:t>
            </w:r>
          </w:p>
        </w:tc>
        <w:tc>
          <w:tcPr>
            <w:tcW w:w="167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48%</w:t>
            </w:r>
          </w:p>
        </w:tc>
      </w:tr>
    </w:tbl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По данным электронной школы «</w:t>
      </w:r>
      <w:proofErr w:type="spellStart"/>
      <w:r>
        <w:rPr>
          <w:rFonts w:cs="Times New Roman"/>
          <w:sz w:val="25"/>
          <w:szCs w:val="25"/>
        </w:rPr>
        <w:t>Знаника</w:t>
      </w:r>
      <w:proofErr w:type="spellEnd"/>
      <w:r>
        <w:rPr>
          <w:rFonts w:cs="Times New Roman"/>
          <w:sz w:val="25"/>
          <w:szCs w:val="25"/>
        </w:rPr>
        <w:t xml:space="preserve">» в </w:t>
      </w:r>
      <w:r w:rsidRPr="005417EB">
        <w:rPr>
          <w:rFonts w:cs="Times New Roman"/>
          <w:b/>
          <w:sz w:val="25"/>
          <w:szCs w:val="25"/>
        </w:rPr>
        <w:t>3 классе по математике</w:t>
      </w:r>
      <w:r>
        <w:rPr>
          <w:rFonts w:cs="Times New Roman"/>
          <w:sz w:val="25"/>
          <w:szCs w:val="25"/>
        </w:rPr>
        <w:t xml:space="preserve">: </w:t>
      </w: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1 ученик справился с заданиями базового уровня, что составило 33%;</w:t>
      </w: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2  ученика выполнили задания повышенного уровня, что составило 67%. </w:t>
      </w: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</w:p>
    <w:p w:rsidR="00D47246" w:rsidRDefault="00D47246" w:rsidP="00E047F5">
      <w:pPr>
        <w:ind w:right="40"/>
        <w:jc w:val="both"/>
        <w:rPr>
          <w:rFonts w:cs="Times New Roman"/>
          <w:sz w:val="25"/>
          <w:szCs w:val="25"/>
        </w:rPr>
      </w:pP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81"/>
        <w:gridCol w:w="1898"/>
        <w:gridCol w:w="644"/>
        <w:gridCol w:w="1737"/>
        <w:gridCol w:w="1509"/>
        <w:gridCol w:w="1994"/>
        <w:gridCol w:w="1671"/>
      </w:tblGrid>
      <w:tr w:rsidR="00E047F5" w:rsidTr="005417EB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98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фамилия имя</w:t>
            </w:r>
          </w:p>
        </w:tc>
        <w:tc>
          <w:tcPr>
            <w:tcW w:w="644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1737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предмет</w:t>
            </w:r>
          </w:p>
        </w:tc>
        <w:tc>
          <w:tcPr>
            <w:tcW w:w="1509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набранные баллы</w:t>
            </w:r>
          </w:p>
        </w:tc>
        <w:tc>
          <w:tcPr>
            <w:tcW w:w="1994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максимальный балл</w:t>
            </w:r>
          </w:p>
        </w:tc>
        <w:tc>
          <w:tcPr>
            <w:tcW w:w="1671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успешность выполнения</w:t>
            </w:r>
          </w:p>
        </w:tc>
      </w:tr>
      <w:tr w:rsidR="00E047F5" w:rsidTr="005417EB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1898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Кощанов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Т.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737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509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19</w:t>
            </w:r>
          </w:p>
        </w:tc>
        <w:tc>
          <w:tcPr>
            <w:tcW w:w="199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32</w:t>
            </w:r>
          </w:p>
        </w:tc>
        <w:tc>
          <w:tcPr>
            <w:tcW w:w="167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59%</w:t>
            </w:r>
          </w:p>
        </w:tc>
      </w:tr>
      <w:tr w:rsidR="00E047F5" w:rsidTr="005417EB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898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Лянко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А.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737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509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20</w:t>
            </w:r>
          </w:p>
        </w:tc>
        <w:tc>
          <w:tcPr>
            <w:tcW w:w="199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32</w:t>
            </w:r>
          </w:p>
        </w:tc>
        <w:tc>
          <w:tcPr>
            <w:tcW w:w="167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63%</w:t>
            </w:r>
          </w:p>
        </w:tc>
      </w:tr>
      <w:tr w:rsidR="00E047F5" w:rsidTr="005417EB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898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Цаюкова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А.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737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509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22</w:t>
            </w:r>
          </w:p>
        </w:tc>
        <w:tc>
          <w:tcPr>
            <w:tcW w:w="199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32</w:t>
            </w:r>
          </w:p>
        </w:tc>
        <w:tc>
          <w:tcPr>
            <w:tcW w:w="167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69%</w:t>
            </w:r>
          </w:p>
        </w:tc>
      </w:tr>
    </w:tbl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По данным электронной школы «</w:t>
      </w:r>
      <w:proofErr w:type="spellStart"/>
      <w:r>
        <w:rPr>
          <w:rFonts w:cs="Times New Roman"/>
          <w:sz w:val="25"/>
          <w:szCs w:val="25"/>
        </w:rPr>
        <w:t>Знаника</w:t>
      </w:r>
      <w:proofErr w:type="spellEnd"/>
      <w:r>
        <w:rPr>
          <w:rFonts w:cs="Times New Roman"/>
          <w:sz w:val="25"/>
          <w:szCs w:val="25"/>
        </w:rPr>
        <w:t xml:space="preserve">» в 3 классе </w:t>
      </w:r>
      <w:r w:rsidRPr="005417EB">
        <w:rPr>
          <w:rFonts w:cs="Times New Roman"/>
          <w:b/>
          <w:sz w:val="25"/>
          <w:szCs w:val="25"/>
        </w:rPr>
        <w:t>по русскому языку:</w:t>
      </w:r>
      <w:r>
        <w:rPr>
          <w:rFonts w:cs="Times New Roman"/>
          <w:sz w:val="25"/>
          <w:szCs w:val="25"/>
        </w:rPr>
        <w:t xml:space="preserve"> </w:t>
      </w: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3  ученика выполнили задания повышенного уровня, что составило 100%. </w:t>
      </w:r>
    </w:p>
    <w:p w:rsidR="00E047F5" w:rsidRDefault="00E047F5" w:rsidP="00E047F5">
      <w:pPr>
        <w:ind w:right="40"/>
        <w:jc w:val="both"/>
        <w:rPr>
          <w:rFonts w:cs="Times New Roman"/>
          <w:sz w:val="25"/>
          <w:szCs w:val="25"/>
        </w:rPr>
      </w:pP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81"/>
        <w:gridCol w:w="1898"/>
        <w:gridCol w:w="644"/>
        <w:gridCol w:w="1560"/>
        <w:gridCol w:w="1275"/>
        <w:gridCol w:w="1985"/>
        <w:gridCol w:w="1230"/>
        <w:gridCol w:w="861"/>
      </w:tblGrid>
      <w:tr w:rsidR="00E047F5" w:rsidRPr="001C3196" w:rsidTr="00E047F5">
        <w:trPr>
          <w:trHeight w:val="375"/>
        </w:trPr>
        <w:tc>
          <w:tcPr>
            <w:tcW w:w="381" w:type="dxa"/>
            <w:vMerge w:val="restart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98" w:type="dxa"/>
            <w:vMerge w:val="restart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фамилия имя</w:t>
            </w:r>
          </w:p>
        </w:tc>
        <w:tc>
          <w:tcPr>
            <w:tcW w:w="644" w:type="dxa"/>
            <w:vMerge w:val="restart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предмет</w:t>
            </w:r>
          </w:p>
        </w:tc>
        <w:tc>
          <w:tcPr>
            <w:tcW w:w="1275" w:type="dxa"/>
            <w:vMerge w:val="restart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proofErr w:type="gramStart"/>
            <w:r>
              <w:rPr>
                <w:rFonts w:cs="Times New Roman"/>
                <w:b/>
                <w:sz w:val="25"/>
                <w:szCs w:val="25"/>
              </w:rPr>
              <w:t>набран-</w:t>
            </w:r>
            <w:proofErr w:type="spellStart"/>
            <w:r>
              <w:rPr>
                <w:rFonts w:cs="Times New Roman"/>
                <w:b/>
                <w:sz w:val="25"/>
                <w:szCs w:val="25"/>
              </w:rPr>
              <w:t>ные</w:t>
            </w:r>
            <w:proofErr w:type="spellEnd"/>
            <w:proofErr w:type="gramEnd"/>
            <w:r>
              <w:rPr>
                <w:rFonts w:cs="Times New Roman"/>
                <w:b/>
                <w:sz w:val="25"/>
                <w:szCs w:val="25"/>
              </w:rPr>
              <w:t xml:space="preserve"> </w:t>
            </w:r>
            <w:r w:rsidRPr="001C3196">
              <w:rPr>
                <w:rFonts w:cs="Times New Roman"/>
                <w:b/>
                <w:sz w:val="25"/>
                <w:szCs w:val="25"/>
              </w:rPr>
              <w:t>баллы</w:t>
            </w:r>
          </w:p>
        </w:tc>
        <w:tc>
          <w:tcPr>
            <w:tcW w:w="1985" w:type="dxa"/>
            <w:vMerge w:val="restart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максимальный балл</w:t>
            </w:r>
          </w:p>
        </w:tc>
        <w:tc>
          <w:tcPr>
            <w:tcW w:w="2091" w:type="dxa"/>
            <w:gridSpan w:val="2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успешность выполнения</w:t>
            </w:r>
          </w:p>
        </w:tc>
      </w:tr>
      <w:tr w:rsidR="00E047F5" w:rsidRPr="001C3196" w:rsidTr="00E047F5">
        <w:trPr>
          <w:trHeight w:val="195"/>
        </w:trPr>
        <w:tc>
          <w:tcPr>
            <w:tcW w:w="381" w:type="dxa"/>
            <w:vMerge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98" w:type="dxa"/>
            <w:vMerge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644" w:type="dxa"/>
            <w:vMerge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1560" w:type="dxa"/>
            <w:vMerge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1275" w:type="dxa"/>
            <w:vMerge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1230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%</w:t>
            </w:r>
          </w:p>
        </w:tc>
        <w:tc>
          <w:tcPr>
            <w:tcW w:w="861" w:type="dxa"/>
          </w:tcPr>
          <w:p w:rsidR="00E047F5" w:rsidRPr="001C3196" w:rsidRDefault="00E047F5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оценка</w:t>
            </w:r>
          </w:p>
        </w:tc>
      </w:tr>
      <w:tr w:rsidR="00E047F5" w:rsidTr="00E047F5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1898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Алфимова П.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1560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275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18</w:t>
            </w:r>
          </w:p>
        </w:tc>
        <w:tc>
          <w:tcPr>
            <w:tcW w:w="1985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30</w:t>
            </w:r>
          </w:p>
        </w:tc>
        <w:tc>
          <w:tcPr>
            <w:tcW w:w="1230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60</w:t>
            </w:r>
          </w:p>
        </w:tc>
        <w:tc>
          <w:tcPr>
            <w:tcW w:w="861" w:type="dxa"/>
          </w:tcPr>
          <w:p w:rsidR="00E047F5" w:rsidRDefault="005417EB" w:rsidP="00E047F5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</w:t>
            </w:r>
          </w:p>
        </w:tc>
      </w:tr>
      <w:tr w:rsidR="00E047F5" w:rsidTr="00E047F5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1898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Афанасьев К.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1560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275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25</w:t>
            </w:r>
          </w:p>
        </w:tc>
        <w:tc>
          <w:tcPr>
            <w:tcW w:w="1985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30</w:t>
            </w:r>
          </w:p>
        </w:tc>
        <w:tc>
          <w:tcPr>
            <w:tcW w:w="1230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83</w:t>
            </w:r>
          </w:p>
        </w:tc>
        <w:tc>
          <w:tcPr>
            <w:tcW w:w="861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</w:t>
            </w:r>
          </w:p>
        </w:tc>
      </w:tr>
      <w:tr w:rsidR="00E047F5" w:rsidTr="00E047F5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1898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Василенко А.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1560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275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1985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30</w:t>
            </w:r>
          </w:p>
        </w:tc>
        <w:tc>
          <w:tcPr>
            <w:tcW w:w="1230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23</w:t>
            </w:r>
          </w:p>
        </w:tc>
        <w:tc>
          <w:tcPr>
            <w:tcW w:w="861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</w:tr>
      <w:tr w:rsidR="00E047F5" w:rsidTr="00E047F5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</w:t>
            </w:r>
          </w:p>
        </w:tc>
        <w:tc>
          <w:tcPr>
            <w:tcW w:w="1898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Гусева А.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1560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275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13</w:t>
            </w:r>
          </w:p>
        </w:tc>
        <w:tc>
          <w:tcPr>
            <w:tcW w:w="1985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30</w:t>
            </w:r>
          </w:p>
        </w:tc>
        <w:tc>
          <w:tcPr>
            <w:tcW w:w="1230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43</w:t>
            </w:r>
          </w:p>
        </w:tc>
        <w:tc>
          <w:tcPr>
            <w:tcW w:w="861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</w:tr>
      <w:tr w:rsidR="00E047F5" w:rsidTr="00E047F5">
        <w:tc>
          <w:tcPr>
            <w:tcW w:w="381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</w:t>
            </w:r>
          </w:p>
        </w:tc>
        <w:tc>
          <w:tcPr>
            <w:tcW w:w="1898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Приходько И.</w:t>
            </w:r>
          </w:p>
        </w:tc>
        <w:tc>
          <w:tcPr>
            <w:tcW w:w="644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1560" w:type="dxa"/>
          </w:tcPr>
          <w:p w:rsidR="00E047F5" w:rsidRDefault="00E047F5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275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14</w:t>
            </w:r>
          </w:p>
        </w:tc>
        <w:tc>
          <w:tcPr>
            <w:tcW w:w="1985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30</w:t>
            </w:r>
          </w:p>
        </w:tc>
        <w:tc>
          <w:tcPr>
            <w:tcW w:w="1230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47</w:t>
            </w:r>
          </w:p>
        </w:tc>
        <w:tc>
          <w:tcPr>
            <w:tcW w:w="861" w:type="dxa"/>
          </w:tcPr>
          <w:p w:rsidR="00E047F5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</w:tr>
    </w:tbl>
    <w:p w:rsidR="005417EB" w:rsidRPr="005417EB" w:rsidRDefault="005417EB" w:rsidP="005417EB">
      <w:pPr>
        <w:rPr>
          <w:rFonts w:cs="Times New Roman"/>
          <w:b/>
          <w:sz w:val="25"/>
          <w:szCs w:val="25"/>
        </w:rPr>
      </w:pPr>
      <w:r>
        <w:rPr>
          <w:rFonts w:cs="Times New Roman"/>
          <w:sz w:val="25"/>
          <w:szCs w:val="25"/>
        </w:rPr>
        <w:t>По данным электронной школы «</w:t>
      </w:r>
      <w:proofErr w:type="spellStart"/>
      <w:r>
        <w:rPr>
          <w:rFonts w:cs="Times New Roman"/>
          <w:sz w:val="25"/>
          <w:szCs w:val="25"/>
        </w:rPr>
        <w:t>Знаника</w:t>
      </w:r>
      <w:proofErr w:type="spellEnd"/>
      <w:r>
        <w:rPr>
          <w:rFonts w:cs="Times New Roman"/>
          <w:sz w:val="25"/>
          <w:szCs w:val="25"/>
        </w:rPr>
        <w:t xml:space="preserve">» </w:t>
      </w:r>
      <w:r w:rsidRPr="005417EB">
        <w:rPr>
          <w:rFonts w:cs="Times New Roman"/>
          <w:b/>
          <w:sz w:val="25"/>
          <w:szCs w:val="25"/>
        </w:rPr>
        <w:t>в 7 классе по математике</w:t>
      </w:r>
    </w:p>
    <w:p w:rsidR="005875E7" w:rsidRDefault="005417EB" w:rsidP="005417EB">
      <w:pPr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 качество знаний составило 40%; успеваемость 80%.</w:t>
      </w:r>
    </w:p>
    <w:p w:rsidR="005417EB" w:rsidRDefault="005417EB" w:rsidP="005417EB">
      <w:pPr>
        <w:rPr>
          <w:rFonts w:cs="Times New Roman"/>
          <w:sz w:val="25"/>
          <w:szCs w:val="25"/>
        </w:rPr>
      </w:pP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36"/>
        <w:gridCol w:w="2043"/>
        <w:gridCol w:w="644"/>
        <w:gridCol w:w="1560"/>
        <w:gridCol w:w="1275"/>
        <w:gridCol w:w="1985"/>
        <w:gridCol w:w="1230"/>
        <w:gridCol w:w="861"/>
      </w:tblGrid>
      <w:tr w:rsidR="005417EB" w:rsidRPr="001C3196" w:rsidTr="005417EB">
        <w:trPr>
          <w:trHeight w:val="375"/>
        </w:trPr>
        <w:tc>
          <w:tcPr>
            <w:tcW w:w="236" w:type="dxa"/>
            <w:vMerge w:val="restart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043" w:type="dxa"/>
            <w:vMerge w:val="restart"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фамилия имя</w:t>
            </w:r>
          </w:p>
        </w:tc>
        <w:tc>
          <w:tcPr>
            <w:tcW w:w="644" w:type="dxa"/>
            <w:vMerge w:val="restart"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1560" w:type="dxa"/>
            <w:vMerge w:val="restart"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предмет</w:t>
            </w:r>
          </w:p>
        </w:tc>
        <w:tc>
          <w:tcPr>
            <w:tcW w:w="1275" w:type="dxa"/>
            <w:vMerge w:val="restart"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proofErr w:type="gramStart"/>
            <w:r>
              <w:rPr>
                <w:rFonts w:cs="Times New Roman"/>
                <w:b/>
                <w:sz w:val="25"/>
                <w:szCs w:val="25"/>
              </w:rPr>
              <w:t>набран-</w:t>
            </w:r>
            <w:proofErr w:type="spellStart"/>
            <w:r>
              <w:rPr>
                <w:rFonts w:cs="Times New Roman"/>
                <w:b/>
                <w:sz w:val="25"/>
                <w:szCs w:val="25"/>
              </w:rPr>
              <w:t>ные</w:t>
            </w:r>
            <w:proofErr w:type="spellEnd"/>
            <w:proofErr w:type="gramEnd"/>
            <w:r>
              <w:rPr>
                <w:rFonts w:cs="Times New Roman"/>
                <w:b/>
                <w:sz w:val="25"/>
                <w:szCs w:val="25"/>
              </w:rPr>
              <w:t xml:space="preserve"> </w:t>
            </w:r>
            <w:r w:rsidRPr="001C3196">
              <w:rPr>
                <w:rFonts w:cs="Times New Roman"/>
                <w:b/>
                <w:sz w:val="25"/>
                <w:szCs w:val="25"/>
              </w:rPr>
              <w:t>баллы</w:t>
            </w:r>
          </w:p>
        </w:tc>
        <w:tc>
          <w:tcPr>
            <w:tcW w:w="1985" w:type="dxa"/>
            <w:vMerge w:val="restart"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максимальный балл</w:t>
            </w:r>
          </w:p>
        </w:tc>
        <w:tc>
          <w:tcPr>
            <w:tcW w:w="2091" w:type="dxa"/>
            <w:gridSpan w:val="2"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1C3196">
              <w:rPr>
                <w:rFonts w:cs="Times New Roman"/>
                <w:b/>
                <w:sz w:val="25"/>
                <w:szCs w:val="25"/>
              </w:rPr>
              <w:t>успешность выполнения</w:t>
            </w:r>
          </w:p>
        </w:tc>
      </w:tr>
      <w:tr w:rsidR="005417EB" w:rsidRPr="001C3196" w:rsidTr="005417EB">
        <w:trPr>
          <w:trHeight w:val="195"/>
        </w:trPr>
        <w:tc>
          <w:tcPr>
            <w:tcW w:w="236" w:type="dxa"/>
            <w:vMerge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644" w:type="dxa"/>
            <w:vMerge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1560" w:type="dxa"/>
            <w:vMerge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1275" w:type="dxa"/>
            <w:vMerge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1230" w:type="dxa"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%</w:t>
            </w:r>
          </w:p>
        </w:tc>
        <w:tc>
          <w:tcPr>
            <w:tcW w:w="861" w:type="dxa"/>
          </w:tcPr>
          <w:p w:rsidR="005417EB" w:rsidRPr="001C3196" w:rsidRDefault="005417EB" w:rsidP="005417EB">
            <w:pPr>
              <w:ind w:right="40"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оценка</w:t>
            </w:r>
          </w:p>
        </w:tc>
      </w:tr>
      <w:tr w:rsidR="005417EB" w:rsidTr="005417EB">
        <w:tc>
          <w:tcPr>
            <w:tcW w:w="236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</w:t>
            </w:r>
          </w:p>
        </w:tc>
        <w:tc>
          <w:tcPr>
            <w:tcW w:w="2043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Джигания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А.</w:t>
            </w:r>
          </w:p>
        </w:tc>
        <w:tc>
          <w:tcPr>
            <w:tcW w:w="644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8</w:t>
            </w:r>
          </w:p>
        </w:tc>
        <w:tc>
          <w:tcPr>
            <w:tcW w:w="1560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275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14</w:t>
            </w:r>
          </w:p>
        </w:tc>
        <w:tc>
          <w:tcPr>
            <w:tcW w:w="1985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28</w:t>
            </w:r>
          </w:p>
        </w:tc>
        <w:tc>
          <w:tcPr>
            <w:tcW w:w="1230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50</w:t>
            </w:r>
          </w:p>
        </w:tc>
        <w:tc>
          <w:tcPr>
            <w:tcW w:w="861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</w:tr>
      <w:tr w:rsidR="005417EB" w:rsidTr="005417EB">
        <w:tc>
          <w:tcPr>
            <w:tcW w:w="236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  <w:tc>
          <w:tcPr>
            <w:tcW w:w="2043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>
              <w:rPr>
                <w:rFonts w:cs="Times New Roman"/>
                <w:sz w:val="25"/>
                <w:szCs w:val="25"/>
              </w:rPr>
              <w:t>Джигания</w:t>
            </w:r>
            <w:proofErr w:type="spellEnd"/>
            <w:r>
              <w:rPr>
                <w:rFonts w:cs="Times New Roman"/>
                <w:sz w:val="25"/>
                <w:szCs w:val="25"/>
              </w:rPr>
              <w:t xml:space="preserve"> М.</w:t>
            </w:r>
          </w:p>
        </w:tc>
        <w:tc>
          <w:tcPr>
            <w:tcW w:w="644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8</w:t>
            </w:r>
          </w:p>
        </w:tc>
        <w:tc>
          <w:tcPr>
            <w:tcW w:w="1560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275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7</w:t>
            </w:r>
          </w:p>
        </w:tc>
        <w:tc>
          <w:tcPr>
            <w:tcW w:w="1985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28</w:t>
            </w:r>
          </w:p>
        </w:tc>
        <w:tc>
          <w:tcPr>
            <w:tcW w:w="1230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25</w:t>
            </w:r>
          </w:p>
        </w:tc>
        <w:tc>
          <w:tcPr>
            <w:tcW w:w="861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</w:p>
        </w:tc>
      </w:tr>
      <w:tr w:rsidR="005417EB" w:rsidTr="005417EB">
        <w:tc>
          <w:tcPr>
            <w:tcW w:w="236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  <w:tc>
          <w:tcPr>
            <w:tcW w:w="2043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Мальцевский</w:t>
            </w:r>
            <w:proofErr w:type="gramStart"/>
            <w:r>
              <w:rPr>
                <w:rFonts w:cs="Times New Roman"/>
                <w:sz w:val="25"/>
                <w:szCs w:val="25"/>
              </w:rPr>
              <w:t xml:space="preserve"> К</w:t>
            </w:r>
            <w:proofErr w:type="gramEnd"/>
          </w:p>
        </w:tc>
        <w:tc>
          <w:tcPr>
            <w:tcW w:w="644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8</w:t>
            </w:r>
          </w:p>
        </w:tc>
        <w:tc>
          <w:tcPr>
            <w:tcW w:w="1560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275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14</w:t>
            </w:r>
          </w:p>
        </w:tc>
        <w:tc>
          <w:tcPr>
            <w:tcW w:w="1985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28</w:t>
            </w:r>
          </w:p>
        </w:tc>
        <w:tc>
          <w:tcPr>
            <w:tcW w:w="1230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50</w:t>
            </w:r>
          </w:p>
        </w:tc>
        <w:tc>
          <w:tcPr>
            <w:tcW w:w="861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</w:tr>
      <w:tr w:rsidR="005417EB" w:rsidTr="005417EB">
        <w:tc>
          <w:tcPr>
            <w:tcW w:w="236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</w:t>
            </w:r>
          </w:p>
        </w:tc>
        <w:tc>
          <w:tcPr>
            <w:tcW w:w="2043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Новиченко Д.</w:t>
            </w:r>
          </w:p>
        </w:tc>
        <w:tc>
          <w:tcPr>
            <w:tcW w:w="644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8</w:t>
            </w:r>
          </w:p>
        </w:tc>
        <w:tc>
          <w:tcPr>
            <w:tcW w:w="1560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математика</w:t>
            </w:r>
          </w:p>
        </w:tc>
        <w:tc>
          <w:tcPr>
            <w:tcW w:w="1275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15</w:t>
            </w:r>
          </w:p>
        </w:tc>
        <w:tc>
          <w:tcPr>
            <w:tcW w:w="1985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28</w:t>
            </w:r>
          </w:p>
        </w:tc>
        <w:tc>
          <w:tcPr>
            <w:tcW w:w="1230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54</w:t>
            </w:r>
          </w:p>
        </w:tc>
        <w:tc>
          <w:tcPr>
            <w:tcW w:w="861" w:type="dxa"/>
          </w:tcPr>
          <w:p w:rsidR="005417EB" w:rsidRDefault="005417EB" w:rsidP="005417EB">
            <w:pPr>
              <w:ind w:right="4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</w:t>
            </w:r>
          </w:p>
        </w:tc>
      </w:tr>
    </w:tbl>
    <w:p w:rsidR="005417EB" w:rsidRPr="005417EB" w:rsidRDefault="005417EB" w:rsidP="005417EB">
      <w:pPr>
        <w:rPr>
          <w:rFonts w:cs="Times New Roman"/>
          <w:b/>
          <w:sz w:val="25"/>
          <w:szCs w:val="25"/>
        </w:rPr>
      </w:pPr>
      <w:r>
        <w:rPr>
          <w:rFonts w:cs="Times New Roman"/>
          <w:sz w:val="25"/>
          <w:szCs w:val="25"/>
        </w:rPr>
        <w:t>По данным электронной школы «</w:t>
      </w:r>
      <w:proofErr w:type="spellStart"/>
      <w:r>
        <w:rPr>
          <w:rFonts w:cs="Times New Roman"/>
          <w:sz w:val="25"/>
          <w:szCs w:val="25"/>
        </w:rPr>
        <w:t>Знаника</w:t>
      </w:r>
      <w:proofErr w:type="spellEnd"/>
      <w:r>
        <w:rPr>
          <w:rFonts w:cs="Times New Roman"/>
          <w:sz w:val="25"/>
          <w:szCs w:val="25"/>
        </w:rPr>
        <w:t xml:space="preserve">» </w:t>
      </w:r>
      <w:r w:rsidRPr="005417EB">
        <w:rPr>
          <w:rFonts w:cs="Times New Roman"/>
          <w:b/>
          <w:sz w:val="25"/>
          <w:szCs w:val="25"/>
        </w:rPr>
        <w:t>в 8 классе по математике</w:t>
      </w:r>
    </w:p>
    <w:p w:rsidR="005417EB" w:rsidRDefault="005417EB" w:rsidP="005417EB">
      <w:pPr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 качество знаний составило 0%; успеваемость 100%.</w:t>
      </w:r>
    </w:p>
    <w:p w:rsidR="00E13F5B" w:rsidRPr="00EF290C" w:rsidRDefault="00696D46" w:rsidP="00D47246">
      <w:pPr>
        <w:jc w:val="center"/>
        <w:rPr>
          <w:rFonts w:cs="Times New Roman"/>
          <w:b/>
          <w:sz w:val="28"/>
          <w:szCs w:val="28"/>
        </w:rPr>
      </w:pPr>
      <w:r w:rsidRPr="00EF290C">
        <w:rPr>
          <w:rFonts w:cs="Times New Roman"/>
          <w:b/>
          <w:sz w:val="28"/>
          <w:szCs w:val="28"/>
        </w:rPr>
        <w:t xml:space="preserve">Результаты анализа </w:t>
      </w:r>
      <w:proofErr w:type="gramStart"/>
      <w:r w:rsidRPr="00EF290C">
        <w:rPr>
          <w:rFonts w:cs="Times New Roman"/>
          <w:b/>
          <w:sz w:val="28"/>
          <w:szCs w:val="28"/>
        </w:rPr>
        <w:t>проведённых</w:t>
      </w:r>
      <w:proofErr w:type="gramEnd"/>
      <w:r w:rsidRPr="00EF290C">
        <w:rPr>
          <w:rFonts w:cs="Times New Roman"/>
          <w:b/>
          <w:sz w:val="28"/>
          <w:szCs w:val="28"/>
        </w:rPr>
        <w:t xml:space="preserve"> итоговых</w:t>
      </w:r>
    </w:p>
    <w:p w:rsidR="00696D46" w:rsidRPr="00EF290C" w:rsidRDefault="00696D46" w:rsidP="00D47246">
      <w:pPr>
        <w:jc w:val="center"/>
        <w:rPr>
          <w:rFonts w:cs="Times New Roman"/>
          <w:b/>
          <w:sz w:val="28"/>
          <w:szCs w:val="28"/>
        </w:rPr>
      </w:pPr>
      <w:r w:rsidRPr="00EF290C">
        <w:rPr>
          <w:rFonts w:cs="Times New Roman"/>
          <w:b/>
          <w:sz w:val="28"/>
          <w:szCs w:val="28"/>
        </w:rPr>
        <w:t xml:space="preserve"> контрольных работ</w:t>
      </w:r>
      <w:r w:rsidR="00E13F5B" w:rsidRPr="00EF290C">
        <w:rPr>
          <w:rFonts w:cs="Times New Roman"/>
          <w:b/>
          <w:sz w:val="28"/>
          <w:szCs w:val="28"/>
        </w:rPr>
        <w:t xml:space="preserve"> </w:t>
      </w:r>
      <w:r w:rsidR="00D47246">
        <w:rPr>
          <w:rFonts w:cs="Times New Roman"/>
          <w:b/>
          <w:sz w:val="28"/>
          <w:szCs w:val="28"/>
        </w:rPr>
        <w:t>во 2-9 классах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1134"/>
        <w:gridCol w:w="1276"/>
        <w:gridCol w:w="1276"/>
        <w:gridCol w:w="992"/>
        <w:gridCol w:w="850"/>
        <w:gridCol w:w="851"/>
        <w:gridCol w:w="992"/>
      </w:tblGrid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CD05C1" w:rsidRDefault="00696D46" w:rsidP="00C04F52">
            <w:pPr>
              <w:jc w:val="center"/>
              <w:rPr>
                <w:rFonts w:cs="Times New Roman"/>
                <w:b/>
              </w:rPr>
            </w:pPr>
            <w:r w:rsidRPr="00CD05C1">
              <w:rPr>
                <w:rFonts w:cs="Times New Roman"/>
                <w:b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CD05C1" w:rsidRDefault="00696D46" w:rsidP="00C04F52">
            <w:pPr>
              <w:jc w:val="center"/>
              <w:rPr>
                <w:rFonts w:cs="Times New Roman"/>
                <w:b/>
              </w:rPr>
            </w:pPr>
            <w:r w:rsidRPr="00CD05C1">
              <w:rPr>
                <w:rFonts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CD05C1" w:rsidRDefault="00696D46" w:rsidP="00C04F52">
            <w:pPr>
              <w:jc w:val="center"/>
              <w:rPr>
                <w:rFonts w:cs="Times New Roman"/>
                <w:b/>
              </w:rPr>
            </w:pPr>
            <w:proofErr w:type="gramStart"/>
            <w:r w:rsidRPr="00CD05C1">
              <w:rPr>
                <w:rFonts w:cs="Times New Roman"/>
                <w:b/>
              </w:rPr>
              <w:t>К-во</w:t>
            </w:r>
            <w:proofErr w:type="gramEnd"/>
            <w:r w:rsidRPr="00CD05C1">
              <w:rPr>
                <w:rFonts w:cs="Times New Roman"/>
                <w:b/>
              </w:rPr>
              <w:t xml:space="preserve"> уч-ся по спискам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CD05C1" w:rsidRDefault="00696D46" w:rsidP="00C04F52">
            <w:pPr>
              <w:jc w:val="center"/>
              <w:rPr>
                <w:rFonts w:cs="Times New Roman"/>
                <w:b/>
              </w:rPr>
            </w:pPr>
            <w:proofErr w:type="gramStart"/>
            <w:r w:rsidRPr="00CD05C1">
              <w:rPr>
                <w:rFonts w:cs="Times New Roman"/>
                <w:b/>
              </w:rPr>
              <w:t>К-во</w:t>
            </w:r>
            <w:proofErr w:type="gramEnd"/>
            <w:r w:rsidRPr="00CD05C1">
              <w:rPr>
                <w:rFonts w:cs="Times New Roman"/>
                <w:b/>
              </w:rPr>
              <w:t xml:space="preserve"> </w:t>
            </w:r>
            <w:proofErr w:type="spellStart"/>
            <w:r w:rsidRPr="00CD05C1">
              <w:rPr>
                <w:rFonts w:cs="Times New Roman"/>
                <w:b/>
              </w:rPr>
              <w:t>выпол</w:t>
            </w:r>
            <w:proofErr w:type="spellEnd"/>
            <w:r w:rsidRPr="00CD05C1">
              <w:rPr>
                <w:rFonts w:cs="Times New Roman"/>
                <w:b/>
              </w:rPr>
              <w:t>.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CD05C1" w:rsidRDefault="00696D46" w:rsidP="00C04F52">
            <w:pPr>
              <w:jc w:val="center"/>
              <w:rPr>
                <w:rFonts w:cs="Times New Roman"/>
                <w:b/>
              </w:rPr>
            </w:pPr>
            <w:proofErr w:type="spellStart"/>
            <w:r w:rsidRPr="00CD05C1">
              <w:rPr>
                <w:rFonts w:cs="Times New Roman"/>
                <w:b/>
              </w:rPr>
              <w:t>получ</w:t>
            </w:r>
            <w:proofErr w:type="spellEnd"/>
            <w:r w:rsidRPr="00CD05C1">
              <w:rPr>
                <w:rFonts w:cs="Times New Roman"/>
                <w:b/>
              </w:rPr>
              <w:t>.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CD05C1" w:rsidRDefault="00696D46" w:rsidP="00C04F52">
            <w:pPr>
              <w:jc w:val="center"/>
              <w:rPr>
                <w:rFonts w:cs="Times New Roman"/>
                <w:b/>
              </w:rPr>
            </w:pPr>
            <w:proofErr w:type="spellStart"/>
            <w:r w:rsidRPr="00CD05C1">
              <w:rPr>
                <w:rFonts w:cs="Times New Roman"/>
                <w:b/>
              </w:rPr>
              <w:t>получ</w:t>
            </w:r>
            <w:proofErr w:type="spellEnd"/>
            <w:r w:rsidRPr="00CD05C1">
              <w:rPr>
                <w:rFonts w:cs="Times New Roman"/>
                <w:b/>
              </w:rPr>
              <w:t xml:space="preserve">. «4»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CD05C1" w:rsidRDefault="00696D46" w:rsidP="00C04F52">
            <w:pPr>
              <w:jc w:val="center"/>
              <w:rPr>
                <w:rFonts w:cs="Times New Roman"/>
                <w:b/>
              </w:rPr>
            </w:pPr>
            <w:proofErr w:type="spellStart"/>
            <w:r w:rsidRPr="00CD05C1">
              <w:rPr>
                <w:rFonts w:cs="Times New Roman"/>
                <w:b/>
              </w:rPr>
              <w:t>получ</w:t>
            </w:r>
            <w:proofErr w:type="spellEnd"/>
            <w:r w:rsidRPr="00CD05C1">
              <w:rPr>
                <w:rFonts w:cs="Times New Roman"/>
                <w:b/>
              </w:rPr>
              <w:t xml:space="preserve">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CD05C1" w:rsidRDefault="00696D46" w:rsidP="00C04F52">
            <w:pPr>
              <w:jc w:val="center"/>
              <w:rPr>
                <w:rFonts w:cs="Times New Roman"/>
                <w:b/>
              </w:rPr>
            </w:pPr>
            <w:proofErr w:type="spellStart"/>
            <w:r w:rsidRPr="00CD05C1">
              <w:rPr>
                <w:rFonts w:cs="Times New Roman"/>
                <w:b/>
              </w:rPr>
              <w:t>получ</w:t>
            </w:r>
            <w:proofErr w:type="spellEnd"/>
            <w:r w:rsidRPr="00CD05C1">
              <w:rPr>
                <w:rFonts w:cs="Times New Roman"/>
                <w:b/>
              </w:rPr>
              <w:t xml:space="preserve">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CD05C1" w:rsidRDefault="00696D46" w:rsidP="00C04F52">
            <w:pPr>
              <w:jc w:val="center"/>
              <w:rPr>
                <w:rFonts w:cs="Times New Roman"/>
                <w:b/>
              </w:rPr>
            </w:pPr>
            <w:r w:rsidRPr="00CD05C1">
              <w:rPr>
                <w:rFonts w:cs="Times New Roman"/>
                <w:b/>
              </w:rPr>
              <w:t>% качество знаний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D874B5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E037A3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71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59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66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D22959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22959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D22959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22959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7</w:t>
            </w:r>
            <w:r w:rsidR="00696D46" w:rsidRPr="009F521A">
              <w:rPr>
                <w:rFonts w:cs="Times New Roman"/>
                <w:bCs/>
              </w:rPr>
              <w:t>5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D22959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22959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11421B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75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2B5D8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33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88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0843D9" w:rsidP="00C04F52">
            <w:pPr>
              <w:tabs>
                <w:tab w:val="left" w:pos="440"/>
                <w:tab w:val="center" w:pos="636"/>
              </w:tabs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60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0843D9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40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33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60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CD05C1" w:rsidP="00A57BA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D05C1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67</w:t>
            </w:r>
          </w:p>
        </w:tc>
      </w:tr>
      <w:tr w:rsidR="00696D46" w:rsidRPr="009F521A" w:rsidTr="002B5D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D47246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46" w:rsidRPr="009F521A" w:rsidRDefault="00D47246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jc w:val="center"/>
              <w:rPr>
                <w:rFonts w:cs="Times New Roman"/>
                <w:bCs/>
              </w:rPr>
            </w:pPr>
            <w:r w:rsidRPr="009F521A">
              <w:rPr>
                <w:rFonts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A57BA9" w:rsidP="00C04F5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33</w:t>
            </w:r>
          </w:p>
        </w:tc>
      </w:tr>
    </w:tbl>
    <w:p w:rsidR="00696D46" w:rsidRPr="009F521A" w:rsidRDefault="00696D46" w:rsidP="00696D46">
      <w:pPr>
        <w:jc w:val="both"/>
        <w:rPr>
          <w:rFonts w:cs="Times New Roman"/>
          <w:b/>
        </w:rPr>
      </w:pPr>
    </w:p>
    <w:p w:rsidR="00696D46" w:rsidRPr="009F521A" w:rsidRDefault="00696D46" w:rsidP="00696D46">
      <w:pPr>
        <w:ind w:firstLine="540"/>
        <w:jc w:val="both"/>
        <w:rPr>
          <w:rFonts w:cs="Times New Roman"/>
        </w:rPr>
      </w:pPr>
      <w:r w:rsidRPr="009F521A">
        <w:rPr>
          <w:rFonts w:cs="Times New Roman"/>
        </w:rPr>
        <w:t xml:space="preserve">Из представленных таблиц видно, что большинство учащихся справились с контрольными заданиями. </w:t>
      </w:r>
    </w:p>
    <w:p w:rsidR="00CD1413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>Выявлены темы, которым надо уделять особое внимание: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>Русский язык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>Орфография: правописание корней с чередованиями; «н» и «</w:t>
      </w:r>
      <w:proofErr w:type="spellStart"/>
      <w:r w:rsidRPr="009F521A">
        <w:rPr>
          <w:rFonts w:cs="Times New Roman"/>
        </w:rPr>
        <w:t>нн</w:t>
      </w:r>
      <w:proofErr w:type="spellEnd"/>
      <w:r w:rsidRPr="009F521A">
        <w:rPr>
          <w:rFonts w:cs="Times New Roman"/>
        </w:rPr>
        <w:t>» в разных частях речи; «не» с разными частями речи; правописание наречий.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>Синтаксис: все случаи обособления; знаки препинания в бессоюзных предложениях.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>Математика: деление на десятичную дробь; координатная прямая; разложение многочлена на множители; составление уравнений по условию задачи.</w:t>
      </w:r>
    </w:p>
    <w:p w:rsidR="00696D46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 xml:space="preserve">      Результатами успеваемости учащихся по </w:t>
      </w:r>
      <w:proofErr w:type="gramStart"/>
      <w:r w:rsidRPr="009F521A">
        <w:rPr>
          <w:rFonts w:cs="Times New Roman"/>
        </w:rPr>
        <w:t>ИЗО</w:t>
      </w:r>
      <w:proofErr w:type="gramEnd"/>
      <w:r w:rsidRPr="009F521A">
        <w:rPr>
          <w:rFonts w:cs="Times New Roman"/>
        </w:rPr>
        <w:t>, музыке, трудовому обучению являются хорошо сформированные навыки, выразившиеся в творческих работах детей, что было продемонстрировано в  районных конкурсах.</w:t>
      </w:r>
    </w:p>
    <w:p w:rsidR="00D61091" w:rsidRDefault="00D61091" w:rsidP="00D61091">
      <w:pPr>
        <w:jc w:val="center"/>
        <w:rPr>
          <w:rFonts w:cs="Times New Roman"/>
        </w:rPr>
      </w:pPr>
    </w:p>
    <w:p w:rsidR="00BA4046" w:rsidRDefault="00BA4046" w:rsidP="00D61091">
      <w:pPr>
        <w:jc w:val="center"/>
        <w:rPr>
          <w:rFonts w:cs="Times New Roman"/>
          <w:b/>
          <w:sz w:val="28"/>
          <w:szCs w:val="28"/>
        </w:rPr>
      </w:pPr>
    </w:p>
    <w:p w:rsidR="00BA4046" w:rsidRDefault="00BA4046" w:rsidP="00D61091">
      <w:pPr>
        <w:jc w:val="center"/>
        <w:rPr>
          <w:rFonts w:cs="Times New Roman"/>
          <w:b/>
          <w:sz w:val="28"/>
          <w:szCs w:val="28"/>
        </w:rPr>
      </w:pPr>
    </w:p>
    <w:p w:rsidR="00BA4046" w:rsidRDefault="00BA4046" w:rsidP="00D61091">
      <w:pPr>
        <w:jc w:val="center"/>
        <w:rPr>
          <w:rFonts w:cs="Times New Roman"/>
          <w:b/>
          <w:sz w:val="28"/>
          <w:szCs w:val="28"/>
        </w:rPr>
      </w:pPr>
    </w:p>
    <w:p w:rsidR="00D61091" w:rsidRDefault="00D61091" w:rsidP="00D61091">
      <w:pPr>
        <w:jc w:val="center"/>
        <w:rPr>
          <w:rFonts w:cs="Times New Roman"/>
          <w:b/>
          <w:sz w:val="28"/>
          <w:szCs w:val="28"/>
        </w:rPr>
      </w:pPr>
      <w:r w:rsidRPr="00D61091">
        <w:rPr>
          <w:rFonts w:cs="Times New Roman"/>
          <w:b/>
          <w:sz w:val="28"/>
          <w:szCs w:val="28"/>
        </w:rPr>
        <w:t>На основании протоколов проверки результатов ОГЭ ГЭК КЧР</w:t>
      </w:r>
    </w:p>
    <w:p w:rsidR="00BA4046" w:rsidRPr="00D61091" w:rsidRDefault="00BA4046" w:rsidP="00D6109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были подведены следующие результаты</w:t>
      </w:r>
      <w:r w:rsidR="00D47246">
        <w:rPr>
          <w:rFonts w:cs="Times New Roman"/>
          <w:b/>
          <w:sz w:val="28"/>
          <w:szCs w:val="28"/>
        </w:rPr>
        <w:t xml:space="preserve"> по экзаменационным испытаниям ГИА в виде ОГЭ в 9 классе</w:t>
      </w:r>
      <w:r>
        <w:rPr>
          <w:rFonts w:cs="Times New Roman"/>
          <w:b/>
          <w:sz w:val="28"/>
          <w:szCs w:val="28"/>
        </w:rPr>
        <w:t>:</w:t>
      </w:r>
    </w:p>
    <w:p w:rsidR="00696D46" w:rsidRPr="00D61091" w:rsidRDefault="00696D46" w:rsidP="00696D46">
      <w:pPr>
        <w:jc w:val="center"/>
        <w:rPr>
          <w:rFonts w:cs="Times New Roman"/>
          <w:b/>
          <w:sz w:val="28"/>
          <w:szCs w:val="28"/>
        </w:rPr>
      </w:pPr>
    </w:p>
    <w:bookmarkStart w:id="0" w:name="_MON_1592010466"/>
    <w:bookmarkEnd w:id="0"/>
    <w:bookmarkStart w:id="1" w:name="_MON_1592010472"/>
    <w:bookmarkEnd w:id="1"/>
    <w:p w:rsidR="00D61091" w:rsidRPr="00EF290C" w:rsidRDefault="00D47246" w:rsidP="00EF290C">
      <w:pPr>
        <w:jc w:val="center"/>
        <w:rPr>
          <w:rFonts w:cs="Times New Roman"/>
        </w:rPr>
      </w:pPr>
      <w:r w:rsidRPr="00D61091">
        <w:rPr>
          <w:rFonts w:cs="Times New Roman"/>
        </w:rPr>
        <w:object w:dxaOrig="10211" w:dyaOrig="7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361.5pt" o:ole="">
            <v:imagedata r:id="rId10" o:title=""/>
          </v:shape>
          <o:OLEObject Type="Embed" ProgID="Word.Document.12" ShapeID="_x0000_i1025" DrawAspect="Content" ObjectID="_1592384702" r:id="rId11">
            <o:FieldCodes>\s</o:FieldCodes>
          </o:OLEObject>
        </w:object>
      </w:r>
    </w:p>
    <w:p w:rsidR="00EF290C" w:rsidRDefault="00EF290C" w:rsidP="00BA4046">
      <w:pPr>
        <w:rPr>
          <w:rFonts w:cs="Times New Roman"/>
          <w:b/>
          <w:sz w:val="28"/>
          <w:szCs w:val="28"/>
        </w:rPr>
      </w:pPr>
    </w:p>
    <w:p w:rsidR="007E1713" w:rsidRDefault="007E1713" w:rsidP="00696D46">
      <w:pPr>
        <w:jc w:val="center"/>
        <w:rPr>
          <w:rFonts w:cs="Times New Roman"/>
          <w:b/>
          <w:sz w:val="28"/>
          <w:szCs w:val="28"/>
        </w:rPr>
      </w:pPr>
    </w:p>
    <w:p w:rsidR="007E1713" w:rsidRDefault="007E1713" w:rsidP="00696D46">
      <w:pPr>
        <w:jc w:val="center"/>
        <w:rPr>
          <w:rFonts w:cs="Times New Roman"/>
          <w:b/>
          <w:sz w:val="28"/>
          <w:szCs w:val="28"/>
        </w:rPr>
      </w:pPr>
    </w:p>
    <w:p w:rsidR="007E1713" w:rsidRDefault="007E1713" w:rsidP="00696D46">
      <w:pPr>
        <w:jc w:val="center"/>
        <w:rPr>
          <w:rFonts w:cs="Times New Roman"/>
          <w:b/>
          <w:sz w:val="28"/>
          <w:szCs w:val="28"/>
        </w:rPr>
      </w:pPr>
    </w:p>
    <w:p w:rsidR="007E1713" w:rsidRDefault="007E1713" w:rsidP="00696D46">
      <w:pPr>
        <w:jc w:val="center"/>
        <w:rPr>
          <w:rFonts w:cs="Times New Roman"/>
          <w:b/>
          <w:sz w:val="28"/>
          <w:szCs w:val="28"/>
        </w:rPr>
      </w:pPr>
    </w:p>
    <w:p w:rsidR="00696D46" w:rsidRPr="009F521A" w:rsidRDefault="00696D46" w:rsidP="00696D46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lastRenderedPageBreak/>
        <w:t>Результаты  ГИА - 9</w:t>
      </w:r>
    </w:p>
    <w:p w:rsidR="00696D46" w:rsidRPr="009F521A" w:rsidRDefault="003564C2" w:rsidP="003564C2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 xml:space="preserve">в </w:t>
      </w:r>
      <w:r w:rsidR="000843D9" w:rsidRPr="009F521A">
        <w:rPr>
          <w:rFonts w:cs="Times New Roman"/>
          <w:b/>
          <w:sz w:val="28"/>
          <w:szCs w:val="28"/>
        </w:rPr>
        <w:t xml:space="preserve">МКОУ «ООШ </w:t>
      </w:r>
      <w:proofErr w:type="spellStart"/>
      <w:r w:rsidR="000843D9" w:rsidRPr="009F521A">
        <w:rPr>
          <w:rFonts w:cs="Times New Roman"/>
          <w:b/>
          <w:sz w:val="28"/>
          <w:szCs w:val="28"/>
        </w:rPr>
        <w:t>с</w:t>
      </w:r>
      <w:proofErr w:type="gramStart"/>
      <w:r w:rsidR="000843D9" w:rsidRPr="009F521A">
        <w:rPr>
          <w:rFonts w:cs="Times New Roman"/>
          <w:b/>
          <w:sz w:val="28"/>
          <w:szCs w:val="28"/>
        </w:rPr>
        <w:t>.Б</w:t>
      </w:r>
      <w:proofErr w:type="gramEnd"/>
      <w:r w:rsidR="000843D9" w:rsidRPr="009F521A">
        <w:rPr>
          <w:rFonts w:cs="Times New Roman"/>
          <w:b/>
          <w:sz w:val="28"/>
          <w:szCs w:val="28"/>
        </w:rPr>
        <w:t>ескес</w:t>
      </w:r>
      <w:proofErr w:type="spellEnd"/>
      <w:r w:rsidR="000843D9" w:rsidRPr="009F521A">
        <w:rPr>
          <w:rFonts w:cs="Times New Roman"/>
          <w:b/>
          <w:sz w:val="28"/>
          <w:szCs w:val="28"/>
        </w:rPr>
        <w:t>» 201</w:t>
      </w:r>
      <w:r w:rsidRPr="009F521A">
        <w:rPr>
          <w:rFonts w:cs="Times New Roman"/>
          <w:b/>
          <w:sz w:val="28"/>
          <w:szCs w:val="28"/>
        </w:rPr>
        <w:t xml:space="preserve">7-2018 </w:t>
      </w:r>
      <w:r w:rsidR="00696D46" w:rsidRPr="009F521A">
        <w:rPr>
          <w:rFonts w:cs="Times New Roman"/>
          <w:b/>
          <w:sz w:val="28"/>
          <w:szCs w:val="28"/>
        </w:rPr>
        <w:t xml:space="preserve"> учебный год.</w:t>
      </w:r>
    </w:p>
    <w:p w:rsidR="003564C2" w:rsidRPr="009F521A" w:rsidRDefault="003564C2" w:rsidP="003564C2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536"/>
        <w:gridCol w:w="1098"/>
        <w:gridCol w:w="532"/>
        <w:gridCol w:w="532"/>
        <w:gridCol w:w="532"/>
        <w:gridCol w:w="532"/>
        <w:gridCol w:w="1103"/>
        <w:gridCol w:w="814"/>
        <w:gridCol w:w="782"/>
        <w:gridCol w:w="747"/>
      </w:tblGrid>
      <w:tr w:rsidR="00696D46" w:rsidRPr="009F521A" w:rsidTr="003564C2">
        <w:trPr>
          <w:trHeight w:val="901"/>
        </w:trPr>
        <w:tc>
          <w:tcPr>
            <w:tcW w:w="1945" w:type="dxa"/>
            <w:vMerge w:val="restart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Название экзамена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Число уч-ся, допущенных к экзамену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Число уч-ся, сдавших экзамен</w:t>
            </w:r>
          </w:p>
        </w:tc>
        <w:tc>
          <w:tcPr>
            <w:tcW w:w="2128" w:type="dxa"/>
            <w:gridSpan w:val="4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Кол-во полученных оценок, 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качество знаний </w:t>
            </w:r>
            <w:proofErr w:type="gramStart"/>
            <w:r w:rsidRPr="009F521A">
              <w:rPr>
                <w:rFonts w:cs="Times New Roman"/>
              </w:rPr>
              <w:t>в</w:t>
            </w:r>
            <w:proofErr w:type="gramEnd"/>
            <w:r w:rsidRPr="009F521A">
              <w:rPr>
                <w:rFonts w:cs="Times New Roman"/>
              </w:rPr>
              <w:t xml:space="preserve"> %</w:t>
            </w:r>
          </w:p>
        </w:tc>
        <w:tc>
          <w:tcPr>
            <w:tcW w:w="2343" w:type="dxa"/>
            <w:gridSpan w:val="3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Показатели в баллах по школе</w:t>
            </w:r>
          </w:p>
        </w:tc>
      </w:tr>
      <w:tr w:rsidR="00696D46" w:rsidRPr="009F521A" w:rsidTr="003564C2">
        <w:trPr>
          <w:trHeight w:val="476"/>
        </w:trPr>
        <w:tc>
          <w:tcPr>
            <w:tcW w:w="1945" w:type="dxa"/>
            <w:vMerge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</w:p>
        </w:tc>
        <w:tc>
          <w:tcPr>
            <w:tcW w:w="532" w:type="dxa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"5"</w:t>
            </w:r>
          </w:p>
        </w:tc>
        <w:tc>
          <w:tcPr>
            <w:tcW w:w="532" w:type="dxa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"4"</w:t>
            </w:r>
          </w:p>
        </w:tc>
        <w:tc>
          <w:tcPr>
            <w:tcW w:w="532" w:type="dxa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"3"</w:t>
            </w:r>
          </w:p>
        </w:tc>
        <w:tc>
          <w:tcPr>
            <w:tcW w:w="532" w:type="dxa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"2"</w:t>
            </w:r>
          </w:p>
        </w:tc>
        <w:tc>
          <w:tcPr>
            <w:tcW w:w="1103" w:type="dxa"/>
            <w:vMerge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Макс.</w:t>
            </w:r>
          </w:p>
        </w:tc>
        <w:tc>
          <w:tcPr>
            <w:tcW w:w="782" w:type="dxa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Сред.</w:t>
            </w:r>
          </w:p>
        </w:tc>
        <w:tc>
          <w:tcPr>
            <w:tcW w:w="747" w:type="dxa"/>
            <w:shd w:val="clear" w:color="auto" w:fill="auto"/>
          </w:tcPr>
          <w:p w:rsidR="00696D46" w:rsidRPr="009F521A" w:rsidRDefault="00696D4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Мин.</w:t>
            </w:r>
          </w:p>
        </w:tc>
      </w:tr>
      <w:tr w:rsidR="00696D46" w:rsidRPr="009F521A" w:rsidTr="003564C2">
        <w:tc>
          <w:tcPr>
            <w:tcW w:w="1945" w:type="dxa"/>
            <w:shd w:val="clear" w:color="auto" w:fill="auto"/>
          </w:tcPr>
          <w:p w:rsidR="00696D46" w:rsidRPr="009F521A" w:rsidRDefault="003564C2" w:rsidP="003564C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Математика </w:t>
            </w:r>
          </w:p>
        </w:tc>
        <w:tc>
          <w:tcPr>
            <w:tcW w:w="1536" w:type="dxa"/>
            <w:shd w:val="clear" w:color="auto" w:fill="auto"/>
          </w:tcPr>
          <w:p w:rsidR="00696D46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696D46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:rsidR="00696D46" w:rsidRPr="009F521A" w:rsidRDefault="000843D9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:rsidR="00696D46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:rsidR="00696D46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:rsidR="00696D46" w:rsidRPr="009F521A" w:rsidRDefault="000843D9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696D46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10</w:t>
            </w:r>
            <w:r w:rsidR="000843D9" w:rsidRPr="009F521A">
              <w:rPr>
                <w:rFonts w:cs="Times New Roman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696D46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21</w:t>
            </w:r>
          </w:p>
        </w:tc>
        <w:tc>
          <w:tcPr>
            <w:tcW w:w="782" w:type="dxa"/>
            <w:shd w:val="clear" w:color="auto" w:fill="auto"/>
          </w:tcPr>
          <w:p w:rsidR="00696D46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19</w:t>
            </w:r>
          </w:p>
        </w:tc>
        <w:tc>
          <w:tcPr>
            <w:tcW w:w="747" w:type="dxa"/>
            <w:shd w:val="clear" w:color="auto" w:fill="auto"/>
          </w:tcPr>
          <w:p w:rsidR="00696D46" w:rsidRPr="009F521A" w:rsidRDefault="00261CDC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18</w:t>
            </w:r>
          </w:p>
        </w:tc>
      </w:tr>
      <w:tr w:rsidR="003564C2" w:rsidRPr="009F521A" w:rsidTr="003564C2">
        <w:tc>
          <w:tcPr>
            <w:tcW w:w="1945" w:type="dxa"/>
            <w:shd w:val="clear" w:color="auto" w:fill="auto"/>
          </w:tcPr>
          <w:p w:rsidR="003564C2" w:rsidRPr="009F521A" w:rsidRDefault="003564C2" w:rsidP="000C094F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</w:t>
            </w:r>
          </w:p>
        </w:tc>
        <w:tc>
          <w:tcPr>
            <w:tcW w:w="1536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33</w:t>
            </w:r>
          </w:p>
        </w:tc>
        <w:tc>
          <w:tcPr>
            <w:tcW w:w="814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26</w:t>
            </w:r>
          </w:p>
        </w:tc>
        <w:tc>
          <w:tcPr>
            <w:tcW w:w="78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23</w:t>
            </w:r>
          </w:p>
        </w:tc>
        <w:tc>
          <w:tcPr>
            <w:tcW w:w="747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18</w:t>
            </w:r>
          </w:p>
        </w:tc>
      </w:tr>
      <w:tr w:rsidR="003564C2" w:rsidRPr="009F521A" w:rsidTr="003564C2">
        <w:tc>
          <w:tcPr>
            <w:tcW w:w="1945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Обществознание</w:t>
            </w:r>
          </w:p>
        </w:tc>
        <w:tc>
          <w:tcPr>
            <w:tcW w:w="1536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3564C2" w:rsidRPr="009F521A" w:rsidRDefault="00D357D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66</w:t>
            </w:r>
          </w:p>
        </w:tc>
        <w:tc>
          <w:tcPr>
            <w:tcW w:w="814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26</w:t>
            </w:r>
          </w:p>
        </w:tc>
        <w:tc>
          <w:tcPr>
            <w:tcW w:w="78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24</w:t>
            </w:r>
          </w:p>
        </w:tc>
        <w:tc>
          <w:tcPr>
            <w:tcW w:w="747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21</w:t>
            </w:r>
          </w:p>
        </w:tc>
      </w:tr>
      <w:tr w:rsidR="003564C2" w:rsidRPr="009F521A" w:rsidTr="003564C2">
        <w:tc>
          <w:tcPr>
            <w:tcW w:w="1945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География</w:t>
            </w:r>
          </w:p>
        </w:tc>
        <w:tc>
          <w:tcPr>
            <w:tcW w:w="1536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:rsidR="003564C2" w:rsidRPr="009F521A" w:rsidRDefault="003564C2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3564C2" w:rsidRPr="009F521A" w:rsidRDefault="00D357D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814" w:type="dxa"/>
            <w:shd w:val="clear" w:color="auto" w:fill="auto"/>
          </w:tcPr>
          <w:p w:rsidR="003564C2" w:rsidRPr="009F521A" w:rsidRDefault="00D357D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25</w:t>
            </w:r>
          </w:p>
        </w:tc>
        <w:tc>
          <w:tcPr>
            <w:tcW w:w="782" w:type="dxa"/>
            <w:shd w:val="clear" w:color="auto" w:fill="auto"/>
          </w:tcPr>
          <w:p w:rsidR="003564C2" w:rsidRPr="009F521A" w:rsidRDefault="00D357D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23</w:t>
            </w:r>
          </w:p>
        </w:tc>
        <w:tc>
          <w:tcPr>
            <w:tcW w:w="747" w:type="dxa"/>
            <w:shd w:val="clear" w:color="auto" w:fill="auto"/>
          </w:tcPr>
          <w:p w:rsidR="003564C2" w:rsidRPr="009F521A" w:rsidRDefault="00D357D6" w:rsidP="00C04F52">
            <w:pPr>
              <w:tabs>
                <w:tab w:val="left" w:pos="3782"/>
              </w:tabs>
              <w:rPr>
                <w:rFonts w:cs="Times New Roman"/>
              </w:rPr>
            </w:pPr>
            <w:r w:rsidRPr="009F521A">
              <w:rPr>
                <w:rFonts w:cs="Times New Roman"/>
              </w:rPr>
              <w:t>21</w:t>
            </w:r>
          </w:p>
        </w:tc>
      </w:tr>
    </w:tbl>
    <w:p w:rsidR="00696D46" w:rsidRPr="00EF290C" w:rsidRDefault="00696D46" w:rsidP="00CD1413">
      <w:pPr>
        <w:pStyle w:val="1"/>
        <w:numPr>
          <w:ilvl w:val="0"/>
          <w:numId w:val="0"/>
        </w:numPr>
        <w:ind w:left="720" w:hanging="360"/>
        <w:jc w:val="center"/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</w:pPr>
      <w:r w:rsidRPr="00EF290C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Сведения об участии выпускников 9 классов МКОУ «ООШ </w:t>
      </w:r>
      <w:proofErr w:type="spellStart"/>
      <w:r w:rsidRPr="00EF290C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>с</w:t>
      </w:r>
      <w:proofErr w:type="gramStart"/>
      <w:r w:rsidRPr="00EF290C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>.Б</w:t>
      </w:r>
      <w:proofErr w:type="gramEnd"/>
      <w:r w:rsidRPr="00EF290C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>ескес</w:t>
      </w:r>
      <w:proofErr w:type="spellEnd"/>
      <w:r w:rsidRPr="00EF290C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>»</w:t>
      </w:r>
      <w:r w:rsidR="00EF290C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              </w:t>
      </w:r>
      <w:r w:rsidRPr="00EF290C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 в государственной итоговой аттестации в новой форме</w:t>
      </w:r>
      <w:r w:rsidR="00EF290C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 ОГЭ                        </w:t>
      </w:r>
      <w:r w:rsidRPr="00EF290C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  <w:lang w:val="ru-RU" w:eastAsia="hi-IN" w:bidi="hi-IN"/>
        </w:rPr>
        <w:t xml:space="preserve"> по математике и русскому языку за три последних года.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26"/>
        <w:gridCol w:w="1353"/>
        <w:gridCol w:w="1353"/>
        <w:gridCol w:w="1234"/>
        <w:gridCol w:w="1254"/>
        <w:gridCol w:w="992"/>
        <w:gridCol w:w="1418"/>
        <w:gridCol w:w="1701"/>
      </w:tblGrid>
      <w:tr w:rsidR="00696D46" w:rsidRPr="009F521A" w:rsidTr="00994790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Наименование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Кол-во респондентов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Количество, 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Средний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Соответствие годовой и экзаменационной отметок, %</w:t>
            </w:r>
          </w:p>
        </w:tc>
      </w:tr>
      <w:tr w:rsidR="00696D46" w:rsidRPr="009F521A" w:rsidTr="00994790">
        <w:trPr>
          <w:trHeight w:val="2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не справились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справились на "3"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Cs/>
                <w:shd w:val="clear" w:color="auto" w:fill="FFFFFF"/>
              </w:rPr>
            </w:pPr>
            <w:proofErr w:type="spellStart"/>
            <w:proofErr w:type="gramStart"/>
            <w:r w:rsidRPr="009F521A">
              <w:rPr>
                <w:rFonts w:cs="Times New Roman"/>
                <w:bCs/>
                <w:shd w:val="clear" w:color="auto" w:fill="FFFFFF"/>
              </w:rPr>
              <w:t>справи</w:t>
            </w:r>
            <w:proofErr w:type="spellEnd"/>
            <w:r w:rsidRPr="009F521A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9F521A">
              <w:rPr>
                <w:rFonts w:cs="Times New Roman"/>
                <w:bCs/>
                <w:shd w:val="clear" w:color="auto" w:fill="FFFFFF"/>
              </w:rPr>
              <w:t>лись</w:t>
            </w:r>
            <w:proofErr w:type="spellEnd"/>
            <w:proofErr w:type="gramEnd"/>
            <w:r w:rsidRPr="009F521A">
              <w:rPr>
                <w:rFonts w:cs="Times New Roman"/>
                <w:bCs/>
                <w:shd w:val="clear" w:color="auto" w:fill="FFFFFF"/>
              </w:rPr>
              <w:t xml:space="preserve"> на "4"и "5"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</w:tr>
      <w:tr w:rsidR="00696D46" w:rsidRPr="009F521A" w:rsidTr="00994790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2013 - 2014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</w:tr>
      <w:tr w:rsidR="00696D46" w:rsidRPr="009F521A" w:rsidTr="00994790">
        <w:trPr>
          <w:trHeight w:val="2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Русский язык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</w:tr>
      <w:tr w:rsidR="00696D46" w:rsidRPr="009F521A" w:rsidTr="00994790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2014 - 2015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</w:tr>
      <w:tr w:rsidR="00696D46" w:rsidRPr="009F521A" w:rsidTr="00994790">
        <w:trPr>
          <w:trHeight w:val="2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Русский язык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50</w:t>
            </w:r>
          </w:p>
        </w:tc>
      </w:tr>
      <w:tr w:rsidR="00696D46" w:rsidRPr="009F521A" w:rsidTr="00994790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2015-2016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FC2FB4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71</w:t>
            </w:r>
          </w:p>
        </w:tc>
      </w:tr>
      <w:tr w:rsidR="00696D46" w:rsidRPr="009F521A" w:rsidTr="00994790">
        <w:trPr>
          <w:trHeight w:val="20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Русский язык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D46" w:rsidRPr="009F521A" w:rsidRDefault="00696D46" w:rsidP="00C04F52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14</w:t>
            </w:r>
          </w:p>
        </w:tc>
      </w:tr>
      <w:tr w:rsidR="000843D9" w:rsidRPr="009F521A" w:rsidTr="00994790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3D9" w:rsidRPr="009F521A" w:rsidRDefault="00761BAE" w:rsidP="00C04F52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2016</w:t>
            </w:r>
            <w:r w:rsidR="000843D9" w:rsidRPr="009F521A">
              <w:rPr>
                <w:rFonts w:cs="Times New Roman"/>
                <w:b/>
                <w:bCs/>
                <w:shd w:val="clear" w:color="auto" w:fill="FFFFFF"/>
              </w:rPr>
              <w:t>-201</w:t>
            </w:r>
            <w:r w:rsidRPr="009F521A">
              <w:rPr>
                <w:rFonts w:cs="Times New Roman"/>
                <w:b/>
                <w:bCs/>
                <w:shd w:val="clear" w:color="auto" w:fill="FFFFFF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3D9" w:rsidRPr="009F521A" w:rsidRDefault="000843D9" w:rsidP="002B5D86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3D9" w:rsidRPr="009F521A" w:rsidRDefault="00761BAE" w:rsidP="002B5D86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3D9" w:rsidRPr="009F521A" w:rsidRDefault="000843D9" w:rsidP="002B5D86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3D9" w:rsidRPr="009F521A" w:rsidRDefault="00261CDC" w:rsidP="002B5D86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</w:t>
            </w:r>
            <w:r w:rsidR="00FC2FB4" w:rsidRPr="009F521A">
              <w:rPr>
                <w:rFonts w:cs="Times New Roman"/>
                <w:b/>
                <w:bCs/>
                <w:shd w:val="clear" w:color="auto" w:fill="FFFFFF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3D9" w:rsidRPr="009F521A" w:rsidRDefault="00261CDC" w:rsidP="002B5D86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3D9" w:rsidRPr="009F521A" w:rsidRDefault="00261CDC" w:rsidP="002B5D86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3D9" w:rsidRPr="009F521A" w:rsidRDefault="00261CDC" w:rsidP="002B5D86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</w:tr>
      <w:tr w:rsidR="00994790" w:rsidRPr="009F521A" w:rsidTr="00D357D6">
        <w:trPr>
          <w:trHeight w:val="20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4790" w:rsidRPr="009F521A" w:rsidRDefault="00994790" w:rsidP="002B5D86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4790" w:rsidRPr="009F521A" w:rsidRDefault="00994790" w:rsidP="000843D9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Русский язык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790" w:rsidRPr="009F521A" w:rsidRDefault="00994790" w:rsidP="000843D9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790" w:rsidRPr="009F521A" w:rsidRDefault="00994790" w:rsidP="000843D9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790" w:rsidRPr="009F521A" w:rsidRDefault="00994790" w:rsidP="00E13F5B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790" w:rsidRPr="009F521A" w:rsidRDefault="00994790" w:rsidP="00E13F5B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790" w:rsidRPr="009F521A" w:rsidRDefault="00994790" w:rsidP="00E13F5B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790" w:rsidRPr="009F521A" w:rsidRDefault="00261CDC" w:rsidP="00E13F5B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</w:tr>
      <w:tr w:rsidR="00D357D6" w:rsidRPr="009F521A" w:rsidTr="00D357D6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D357D6" w:rsidP="00D357D6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2017-2018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D357D6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Математика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D357D6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D357D6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FC2FB4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FC2FB4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FC2FB4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FC2FB4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66</w:t>
            </w:r>
          </w:p>
        </w:tc>
      </w:tr>
      <w:tr w:rsidR="00D357D6" w:rsidRPr="009F521A" w:rsidTr="00D357D6">
        <w:trPr>
          <w:trHeight w:val="20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D357D6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D357D6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Русский язык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D357D6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D357D6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FC2FB4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FC2FB4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FC2FB4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57D6" w:rsidRPr="009F521A" w:rsidRDefault="00FC2FB4" w:rsidP="000C094F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66</w:t>
            </w:r>
          </w:p>
        </w:tc>
      </w:tr>
    </w:tbl>
    <w:p w:rsidR="00FC2FB4" w:rsidRPr="00D61091" w:rsidRDefault="00696D46" w:rsidP="00D61091">
      <w:pPr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В течение 3-х лет все выпускники школы  получили документы об основном общем образовании. Основная масса выпускников 9 класса продолжает обучение.</w:t>
      </w:r>
    </w:p>
    <w:p w:rsidR="00696D46" w:rsidRPr="00EF290C" w:rsidRDefault="00696D46" w:rsidP="00D61091">
      <w:pPr>
        <w:pStyle w:val="210"/>
        <w:ind w:left="470"/>
        <w:jc w:val="center"/>
        <w:rPr>
          <w:rFonts w:eastAsia="Calibri"/>
          <w:sz w:val="28"/>
          <w:szCs w:val="28"/>
          <w:shd w:val="clear" w:color="auto" w:fill="FFFFFF"/>
          <w:lang w:bidi="hi-IN"/>
        </w:rPr>
      </w:pPr>
      <w:r w:rsidRPr="00EF290C">
        <w:rPr>
          <w:rFonts w:eastAsia="Calibri"/>
          <w:sz w:val="28"/>
          <w:szCs w:val="28"/>
          <w:shd w:val="clear" w:color="auto" w:fill="FFFFFF"/>
          <w:lang w:bidi="hi-IN"/>
        </w:rPr>
        <w:t>Доля выпускников, не работающих и не продолживших обучение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706"/>
        <w:gridCol w:w="1743"/>
        <w:gridCol w:w="1701"/>
        <w:gridCol w:w="1315"/>
        <w:gridCol w:w="1804"/>
      </w:tblGrid>
      <w:tr w:rsidR="00FC2FB4" w:rsidRPr="009F521A" w:rsidTr="00FC2FB4">
        <w:tc>
          <w:tcPr>
            <w:tcW w:w="2329" w:type="dxa"/>
            <w:shd w:val="clear" w:color="auto" w:fill="auto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Выпускники, не работающие и не продолжившие обучение</w:t>
            </w:r>
          </w:p>
        </w:tc>
        <w:tc>
          <w:tcPr>
            <w:tcW w:w="1706" w:type="dxa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2013-2014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ол</w:t>
            </w:r>
            <w:proofErr w:type="spellEnd"/>
          </w:p>
        </w:tc>
        <w:tc>
          <w:tcPr>
            <w:tcW w:w="1743" w:type="dxa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2014-2015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2015-2016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</w:p>
        </w:tc>
        <w:tc>
          <w:tcPr>
            <w:tcW w:w="1315" w:type="dxa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2016-2017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</w:p>
        </w:tc>
        <w:tc>
          <w:tcPr>
            <w:tcW w:w="1804" w:type="dxa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2017-2018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</w:t>
            </w:r>
          </w:p>
        </w:tc>
      </w:tr>
      <w:tr w:rsidR="00FC2FB4" w:rsidRPr="009F521A" w:rsidTr="00FC2FB4">
        <w:tc>
          <w:tcPr>
            <w:tcW w:w="2329" w:type="dxa"/>
            <w:shd w:val="clear" w:color="auto" w:fill="auto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% учащихся</w:t>
            </w:r>
          </w:p>
        </w:tc>
        <w:tc>
          <w:tcPr>
            <w:tcW w:w="1706" w:type="dxa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0%</w:t>
            </w:r>
          </w:p>
        </w:tc>
        <w:tc>
          <w:tcPr>
            <w:tcW w:w="1743" w:type="dxa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100% дети с ОВЗ</w:t>
            </w:r>
          </w:p>
        </w:tc>
        <w:tc>
          <w:tcPr>
            <w:tcW w:w="1701" w:type="dxa"/>
            <w:shd w:val="clear" w:color="auto" w:fill="auto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0%</w:t>
            </w:r>
          </w:p>
        </w:tc>
        <w:tc>
          <w:tcPr>
            <w:tcW w:w="1315" w:type="dxa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0%</w:t>
            </w:r>
          </w:p>
        </w:tc>
        <w:tc>
          <w:tcPr>
            <w:tcW w:w="1804" w:type="dxa"/>
          </w:tcPr>
          <w:p w:rsidR="00FC2FB4" w:rsidRPr="009F521A" w:rsidRDefault="00FC2FB4" w:rsidP="00761BAE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0%</w:t>
            </w:r>
          </w:p>
        </w:tc>
      </w:tr>
    </w:tbl>
    <w:p w:rsidR="00EF290C" w:rsidRDefault="00EF290C" w:rsidP="00D61091">
      <w:pPr>
        <w:pStyle w:val="210"/>
        <w:jc w:val="center"/>
        <w:rPr>
          <w:rFonts w:eastAsia="Calibri"/>
          <w:sz w:val="24"/>
          <w:shd w:val="clear" w:color="auto" w:fill="FFFFFF"/>
          <w:lang w:bidi="hi-IN"/>
        </w:rPr>
      </w:pPr>
    </w:p>
    <w:p w:rsidR="00696D46" w:rsidRPr="00EF290C" w:rsidRDefault="00696D46" w:rsidP="00D61091">
      <w:pPr>
        <w:pStyle w:val="210"/>
        <w:jc w:val="center"/>
        <w:rPr>
          <w:rFonts w:eastAsia="Calibri"/>
          <w:sz w:val="28"/>
          <w:szCs w:val="28"/>
          <w:shd w:val="clear" w:color="auto" w:fill="FFFFFF"/>
          <w:lang w:bidi="hi-IN"/>
        </w:rPr>
      </w:pPr>
      <w:r w:rsidRPr="00EF290C">
        <w:rPr>
          <w:rFonts w:eastAsia="Calibri"/>
          <w:sz w:val="28"/>
          <w:szCs w:val="28"/>
          <w:shd w:val="clear" w:color="auto" w:fill="FFFFFF"/>
          <w:lang w:bidi="hi-IN"/>
        </w:rPr>
        <w:lastRenderedPageBreak/>
        <w:t>Доля выпускников, состоящих на учете в ПДН</w:t>
      </w:r>
    </w:p>
    <w:p w:rsidR="00696D46" w:rsidRPr="009F521A" w:rsidRDefault="00696D46" w:rsidP="00696D46">
      <w:pPr>
        <w:pStyle w:val="210"/>
        <w:ind w:left="470"/>
        <w:rPr>
          <w:rFonts w:eastAsia="Calibri"/>
          <w:b w:val="0"/>
          <w:sz w:val="24"/>
          <w:shd w:val="clear" w:color="auto" w:fill="FFFFFF"/>
          <w:lang w:bidi="hi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720"/>
        <w:gridCol w:w="1701"/>
        <w:gridCol w:w="1701"/>
        <w:gridCol w:w="1315"/>
        <w:gridCol w:w="1662"/>
      </w:tblGrid>
      <w:tr w:rsidR="00FC2FB4" w:rsidRPr="009F521A" w:rsidTr="00D61091">
        <w:tc>
          <w:tcPr>
            <w:tcW w:w="2357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ПДН</w:t>
            </w:r>
          </w:p>
        </w:tc>
        <w:tc>
          <w:tcPr>
            <w:tcW w:w="1720" w:type="dxa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2013-2014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</w:p>
        </w:tc>
        <w:tc>
          <w:tcPr>
            <w:tcW w:w="1701" w:type="dxa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2014-2015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2015-2016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</w:p>
        </w:tc>
        <w:tc>
          <w:tcPr>
            <w:tcW w:w="1315" w:type="dxa"/>
          </w:tcPr>
          <w:p w:rsidR="00FC2FB4" w:rsidRPr="009F521A" w:rsidRDefault="00FC2FB4" w:rsidP="002B5D86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2016-2017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</w:p>
        </w:tc>
        <w:tc>
          <w:tcPr>
            <w:tcW w:w="1662" w:type="dxa"/>
          </w:tcPr>
          <w:p w:rsidR="00FC2FB4" w:rsidRPr="009F521A" w:rsidRDefault="00FC2FB4" w:rsidP="000C094F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2017-2018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</w:t>
            </w:r>
          </w:p>
        </w:tc>
      </w:tr>
      <w:tr w:rsidR="00FC2FB4" w:rsidRPr="009F521A" w:rsidTr="00D61091">
        <w:tc>
          <w:tcPr>
            <w:tcW w:w="2357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% учащихся</w:t>
            </w:r>
          </w:p>
        </w:tc>
        <w:tc>
          <w:tcPr>
            <w:tcW w:w="1720" w:type="dxa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0%</w:t>
            </w:r>
          </w:p>
        </w:tc>
        <w:tc>
          <w:tcPr>
            <w:tcW w:w="1701" w:type="dxa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0% </w:t>
            </w:r>
          </w:p>
        </w:tc>
        <w:tc>
          <w:tcPr>
            <w:tcW w:w="1701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0%</w:t>
            </w:r>
          </w:p>
        </w:tc>
        <w:tc>
          <w:tcPr>
            <w:tcW w:w="1315" w:type="dxa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0%</w:t>
            </w:r>
          </w:p>
        </w:tc>
        <w:tc>
          <w:tcPr>
            <w:tcW w:w="1662" w:type="dxa"/>
          </w:tcPr>
          <w:p w:rsidR="00FC2FB4" w:rsidRPr="009F521A" w:rsidRDefault="00FC2FB4" w:rsidP="000C094F">
            <w:pPr>
              <w:pStyle w:val="210"/>
              <w:ind w:left="470"/>
              <w:jc w:val="both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0%</w:t>
            </w:r>
          </w:p>
        </w:tc>
      </w:tr>
    </w:tbl>
    <w:p w:rsidR="00696D46" w:rsidRPr="009F521A" w:rsidRDefault="00696D46" w:rsidP="00696D46">
      <w:pPr>
        <w:pStyle w:val="210"/>
        <w:ind w:left="470"/>
        <w:rPr>
          <w:rFonts w:eastAsia="Calibri"/>
          <w:b w:val="0"/>
          <w:sz w:val="24"/>
          <w:shd w:val="clear" w:color="auto" w:fill="FFFFFF"/>
          <w:lang w:bidi="hi-IN"/>
        </w:rPr>
      </w:pPr>
    </w:p>
    <w:p w:rsidR="00696D46" w:rsidRPr="009F521A" w:rsidRDefault="00696D46" w:rsidP="00CD1413">
      <w:pPr>
        <w:pStyle w:val="210"/>
        <w:jc w:val="center"/>
        <w:rPr>
          <w:rFonts w:eastAsia="Calibri"/>
          <w:sz w:val="28"/>
          <w:szCs w:val="28"/>
          <w:shd w:val="clear" w:color="auto" w:fill="FFFFFF"/>
          <w:lang w:bidi="hi-IN"/>
        </w:rPr>
      </w:pPr>
      <w:r w:rsidRPr="009F521A">
        <w:rPr>
          <w:rFonts w:eastAsia="Calibri"/>
          <w:sz w:val="28"/>
          <w:szCs w:val="28"/>
          <w:shd w:val="clear" w:color="auto" w:fill="FFFFFF"/>
          <w:lang w:bidi="hi-IN"/>
        </w:rPr>
        <w:t>Доля выпускников, поступивших в учебные заведения среднего специального и профессионального образования.</w:t>
      </w:r>
    </w:p>
    <w:p w:rsidR="00696D46" w:rsidRPr="009F521A" w:rsidRDefault="00696D46" w:rsidP="00696D46">
      <w:pPr>
        <w:pStyle w:val="210"/>
        <w:ind w:left="470"/>
        <w:rPr>
          <w:rFonts w:eastAsia="Calibri"/>
          <w:b w:val="0"/>
          <w:sz w:val="24"/>
          <w:shd w:val="clear" w:color="auto" w:fill="FFFFFF"/>
          <w:lang w:bidi="hi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4"/>
        <w:gridCol w:w="2126"/>
        <w:gridCol w:w="1843"/>
        <w:gridCol w:w="1701"/>
      </w:tblGrid>
      <w:tr w:rsidR="00FC2FB4" w:rsidRPr="009F521A" w:rsidTr="00D61091">
        <w:tc>
          <w:tcPr>
            <w:tcW w:w="2392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jc w:val="center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Колледжи, техникумы</w:t>
            </w:r>
          </w:p>
        </w:tc>
        <w:tc>
          <w:tcPr>
            <w:tcW w:w="2394" w:type="dxa"/>
            <w:shd w:val="clear" w:color="auto" w:fill="auto"/>
          </w:tcPr>
          <w:p w:rsidR="00FC2FB4" w:rsidRPr="009F521A" w:rsidRDefault="00FC2FB4" w:rsidP="002B5D86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2014-2015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C2FB4" w:rsidRPr="009F521A" w:rsidRDefault="00FC2FB4" w:rsidP="002B5D86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2015-2016 </w:t>
            </w: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2016-2017 </w:t>
            </w:r>
          </w:p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proofErr w:type="spell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уч</w:t>
            </w:r>
            <w:proofErr w:type="gramStart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.г</w:t>
            </w:r>
            <w:proofErr w:type="gramEnd"/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од</w:t>
            </w:r>
            <w:proofErr w:type="spellEnd"/>
          </w:p>
        </w:tc>
        <w:tc>
          <w:tcPr>
            <w:tcW w:w="1701" w:type="dxa"/>
          </w:tcPr>
          <w:p w:rsidR="00FC2FB4" w:rsidRPr="009F521A" w:rsidRDefault="00193927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2017-2018</w:t>
            </w:r>
          </w:p>
        </w:tc>
      </w:tr>
      <w:tr w:rsidR="00FC2FB4" w:rsidRPr="009F521A" w:rsidTr="00D61091">
        <w:tc>
          <w:tcPr>
            <w:tcW w:w="2392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% учащихся</w:t>
            </w:r>
          </w:p>
        </w:tc>
        <w:tc>
          <w:tcPr>
            <w:tcW w:w="2394" w:type="dxa"/>
            <w:shd w:val="clear" w:color="auto" w:fill="auto"/>
          </w:tcPr>
          <w:p w:rsidR="00FC2FB4" w:rsidRPr="009F521A" w:rsidRDefault="00FC2FB4" w:rsidP="002B5D86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 xml:space="preserve">0% </w:t>
            </w:r>
          </w:p>
        </w:tc>
        <w:tc>
          <w:tcPr>
            <w:tcW w:w="2126" w:type="dxa"/>
            <w:shd w:val="clear" w:color="auto" w:fill="auto"/>
          </w:tcPr>
          <w:p w:rsidR="00FC2FB4" w:rsidRPr="009F521A" w:rsidRDefault="00FC2FB4" w:rsidP="002B5D86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100%</w:t>
            </w:r>
          </w:p>
        </w:tc>
        <w:tc>
          <w:tcPr>
            <w:tcW w:w="1701" w:type="dxa"/>
          </w:tcPr>
          <w:p w:rsidR="00FC2FB4" w:rsidRPr="009F521A" w:rsidRDefault="00193927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  <w:r w:rsidRPr="009F521A"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  <w:t>66</w:t>
            </w:r>
          </w:p>
        </w:tc>
      </w:tr>
      <w:tr w:rsidR="00FC2FB4" w:rsidRPr="009F521A" w:rsidTr="00D61091">
        <w:tc>
          <w:tcPr>
            <w:tcW w:w="2392" w:type="dxa"/>
            <w:shd w:val="clear" w:color="auto" w:fill="auto"/>
          </w:tcPr>
          <w:p w:rsidR="00FC2FB4" w:rsidRPr="009F521A" w:rsidRDefault="00FC2FB4" w:rsidP="00C04F52">
            <w:pPr>
              <w:pStyle w:val="21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</w:p>
        </w:tc>
        <w:tc>
          <w:tcPr>
            <w:tcW w:w="2394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</w:p>
        </w:tc>
        <w:tc>
          <w:tcPr>
            <w:tcW w:w="1701" w:type="dxa"/>
          </w:tcPr>
          <w:p w:rsidR="00FC2FB4" w:rsidRPr="009F521A" w:rsidRDefault="00FC2FB4" w:rsidP="00C04F52">
            <w:pPr>
              <w:pStyle w:val="210"/>
              <w:ind w:left="470"/>
              <w:rPr>
                <w:rFonts w:eastAsia="Calibri"/>
                <w:b w:val="0"/>
                <w:sz w:val="24"/>
                <w:shd w:val="clear" w:color="auto" w:fill="FFFFFF"/>
                <w:lang w:bidi="hi-IN"/>
              </w:rPr>
            </w:pPr>
          </w:p>
        </w:tc>
      </w:tr>
    </w:tbl>
    <w:p w:rsidR="00E037A3" w:rsidRPr="009F521A" w:rsidRDefault="00E037A3" w:rsidP="00BD2CE1">
      <w:pPr>
        <w:suppressAutoHyphens w:val="0"/>
        <w:contextualSpacing/>
        <w:rPr>
          <w:rFonts w:cs="Times New Roman"/>
          <w:b/>
          <w:u w:val="single"/>
        </w:rPr>
      </w:pPr>
    </w:p>
    <w:p w:rsidR="00E037A3" w:rsidRPr="009F521A" w:rsidRDefault="00E037A3" w:rsidP="00CD1413">
      <w:pPr>
        <w:suppressAutoHyphens w:val="0"/>
        <w:contextualSpacing/>
        <w:jc w:val="center"/>
        <w:rPr>
          <w:rFonts w:cs="Times New Roman"/>
          <w:b/>
          <w:u w:val="single"/>
        </w:rPr>
      </w:pPr>
    </w:p>
    <w:p w:rsidR="00BA4046" w:rsidRDefault="00BA4046" w:rsidP="00CD1413">
      <w:pPr>
        <w:suppressAutoHyphens w:val="0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:rsidR="00BA4046" w:rsidRDefault="00BA4046" w:rsidP="00CD1413">
      <w:pPr>
        <w:suppressAutoHyphens w:val="0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:rsidR="00BA4046" w:rsidRDefault="00BA4046" w:rsidP="00CD1413">
      <w:pPr>
        <w:suppressAutoHyphens w:val="0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:rsidR="00BA4046" w:rsidRDefault="00BA4046" w:rsidP="00CD1413">
      <w:pPr>
        <w:suppressAutoHyphens w:val="0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:rsidR="00BA4046" w:rsidRDefault="00BA4046" w:rsidP="00CD1413">
      <w:pPr>
        <w:suppressAutoHyphens w:val="0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:rsidR="00BA4046" w:rsidRDefault="00BA4046" w:rsidP="00CD1413">
      <w:pPr>
        <w:suppressAutoHyphens w:val="0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:rsidR="000B7DE9" w:rsidRPr="009F521A" w:rsidRDefault="000B7DE9" w:rsidP="00CD1413">
      <w:pPr>
        <w:suppressAutoHyphens w:val="0"/>
        <w:contextualSpacing/>
        <w:jc w:val="center"/>
        <w:rPr>
          <w:rFonts w:cs="Times New Roman"/>
          <w:b/>
          <w:sz w:val="28"/>
          <w:szCs w:val="28"/>
          <w:u w:val="single"/>
        </w:rPr>
      </w:pPr>
      <w:r w:rsidRPr="009F521A">
        <w:rPr>
          <w:rFonts w:cs="Times New Roman"/>
          <w:b/>
          <w:sz w:val="28"/>
          <w:szCs w:val="28"/>
          <w:u w:val="single"/>
        </w:rPr>
        <w:t>Участие школьников во Всероссийской предметной олимпиаде</w:t>
      </w:r>
    </w:p>
    <w:p w:rsidR="00E13F5B" w:rsidRPr="009F521A" w:rsidRDefault="00E13F5B" w:rsidP="00E13F5B">
      <w:pPr>
        <w:rPr>
          <w:rFonts w:cs="Times New Roman"/>
        </w:rPr>
      </w:pPr>
      <w:r w:rsidRPr="009F521A">
        <w:rPr>
          <w:rFonts w:cs="Times New Roman"/>
        </w:rPr>
        <w:t xml:space="preserve">Обучающиеся в МКОУ «ООШ с. Бескес» </w:t>
      </w:r>
      <w:r w:rsidR="00925408" w:rsidRPr="009F521A">
        <w:rPr>
          <w:rFonts w:cs="Times New Roman"/>
        </w:rPr>
        <w:t xml:space="preserve">с цель повышения качества образования, повышения мотивации принимают участие </w:t>
      </w:r>
      <w:r w:rsidRPr="009F521A">
        <w:rPr>
          <w:rFonts w:cs="Times New Roman"/>
        </w:rPr>
        <w:t>в различных олимпиадах</w:t>
      </w:r>
      <w:r w:rsidR="00925408" w:rsidRPr="009F521A">
        <w:rPr>
          <w:rFonts w:cs="Times New Roman"/>
        </w:rPr>
        <w:t>:</w:t>
      </w:r>
    </w:p>
    <w:p w:rsidR="000B7DE9" w:rsidRPr="009F521A" w:rsidRDefault="000B7DE9" w:rsidP="000B7DE9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>Всероссийская предметная олимпиада</w:t>
      </w:r>
    </w:p>
    <w:p w:rsidR="000B7DE9" w:rsidRPr="009F521A" w:rsidRDefault="000B7DE9" w:rsidP="000B7DE9">
      <w:pPr>
        <w:rPr>
          <w:rFonts w:cs="Times New Roman"/>
          <w:b/>
        </w:rPr>
      </w:pPr>
    </w:p>
    <w:tbl>
      <w:tblPr>
        <w:tblStyle w:val="af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1"/>
        <w:gridCol w:w="1984"/>
        <w:gridCol w:w="1985"/>
        <w:gridCol w:w="3260"/>
      </w:tblGrid>
      <w:tr w:rsidR="000B7DE9" w:rsidRPr="009F521A" w:rsidTr="00142B23">
        <w:tc>
          <w:tcPr>
            <w:tcW w:w="426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0B7DE9" w:rsidRPr="009F521A" w:rsidRDefault="00193927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предмет</w:t>
            </w:r>
          </w:p>
        </w:tc>
        <w:tc>
          <w:tcPr>
            <w:tcW w:w="851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класс</w:t>
            </w:r>
          </w:p>
        </w:tc>
        <w:tc>
          <w:tcPr>
            <w:tcW w:w="1984" w:type="dxa"/>
          </w:tcPr>
          <w:p w:rsidR="000B7DE9" w:rsidRPr="009F521A" w:rsidRDefault="00193927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ФИО</w:t>
            </w:r>
          </w:p>
        </w:tc>
        <w:tc>
          <w:tcPr>
            <w:tcW w:w="1985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proofErr w:type="gramStart"/>
            <w:r w:rsidRPr="009F521A">
              <w:rPr>
                <w:rFonts w:cs="Times New Roman"/>
                <w:b/>
              </w:rPr>
              <w:t>Место</w:t>
            </w:r>
            <w:proofErr w:type="gramEnd"/>
            <w:r w:rsidRPr="009F521A">
              <w:rPr>
                <w:rFonts w:cs="Times New Roman"/>
                <w:b/>
              </w:rPr>
              <w:t xml:space="preserve"> занятое на 1 этапе (школьный этап)</w:t>
            </w:r>
          </w:p>
        </w:tc>
        <w:tc>
          <w:tcPr>
            <w:tcW w:w="3260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Муниципальный этап</w:t>
            </w:r>
          </w:p>
        </w:tc>
      </w:tr>
      <w:tr w:rsidR="00E037A3" w:rsidRPr="009F521A" w:rsidTr="00E037A3">
        <w:trPr>
          <w:trHeight w:val="285"/>
        </w:trPr>
        <w:tc>
          <w:tcPr>
            <w:tcW w:w="426" w:type="dxa"/>
            <w:vMerge w:val="restart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E037A3" w:rsidRPr="009F521A" w:rsidRDefault="00E037A3" w:rsidP="000C094F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851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984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Афанасьев К.</w:t>
            </w:r>
          </w:p>
        </w:tc>
        <w:tc>
          <w:tcPr>
            <w:tcW w:w="1985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 место (победитель)</w:t>
            </w:r>
          </w:p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24 из 35</w:t>
            </w:r>
          </w:p>
        </w:tc>
      </w:tr>
      <w:tr w:rsidR="00E037A3" w:rsidRPr="009F521A" w:rsidTr="00142B23">
        <w:trPr>
          <w:trHeight w:val="255"/>
        </w:trPr>
        <w:tc>
          <w:tcPr>
            <w:tcW w:w="426" w:type="dxa"/>
            <w:vMerge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037A3" w:rsidRPr="009F521A" w:rsidRDefault="00E037A3" w:rsidP="000C094F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1984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Давыдов Д.</w:t>
            </w:r>
          </w:p>
        </w:tc>
        <w:tc>
          <w:tcPr>
            <w:tcW w:w="1985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Участие </w:t>
            </w:r>
          </w:p>
        </w:tc>
      </w:tr>
      <w:tr w:rsidR="00193927" w:rsidRPr="009F521A" w:rsidTr="00142B23">
        <w:tc>
          <w:tcPr>
            <w:tcW w:w="426" w:type="dxa"/>
            <w:vMerge w:val="restart"/>
          </w:tcPr>
          <w:p w:rsidR="00193927" w:rsidRPr="009F521A" w:rsidRDefault="00193927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193927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</w:t>
            </w:r>
          </w:p>
        </w:tc>
        <w:tc>
          <w:tcPr>
            <w:tcW w:w="851" w:type="dxa"/>
          </w:tcPr>
          <w:p w:rsidR="00193927" w:rsidRPr="009F521A" w:rsidRDefault="00193927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984" w:type="dxa"/>
          </w:tcPr>
          <w:p w:rsidR="00193927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Алфимова П.</w:t>
            </w:r>
          </w:p>
        </w:tc>
        <w:tc>
          <w:tcPr>
            <w:tcW w:w="1985" w:type="dxa"/>
          </w:tcPr>
          <w:p w:rsidR="00193927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:rsidR="00193927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 место (призёр)</w:t>
            </w:r>
          </w:p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20 из 36</w:t>
            </w:r>
          </w:p>
        </w:tc>
      </w:tr>
      <w:tr w:rsidR="00193927" w:rsidRPr="009F521A" w:rsidTr="00142B23">
        <w:tc>
          <w:tcPr>
            <w:tcW w:w="426" w:type="dxa"/>
            <w:vMerge/>
          </w:tcPr>
          <w:p w:rsidR="00193927" w:rsidRPr="009F521A" w:rsidRDefault="00193927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193927" w:rsidRPr="009F521A" w:rsidRDefault="00193927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93927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1984" w:type="dxa"/>
          </w:tcPr>
          <w:p w:rsidR="00193927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Давыдов Д.</w:t>
            </w:r>
          </w:p>
        </w:tc>
        <w:tc>
          <w:tcPr>
            <w:tcW w:w="1985" w:type="dxa"/>
          </w:tcPr>
          <w:p w:rsidR="00193927" w:rsidRPr="009F521A" w:rsidRDefault="00193927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:rsidR="00DA789B" w:rsidRPr="009F521A" w:rsidRDefault="00193927" w:rsidP="00DA789B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Участие</w:t>
            </w:r>
            <w:r w:rsidR="00DA789B" w:rsidRPr="009F521A">
              <w:rPr>
                <w:rFonts w:cs="Times New Roman"/>
              </w:rPr>
              <w:t xml:space="preserve"> </w:t>
            </w:r>
          </w:p>
        </w:tc>
      </w:tr>
      <w:tr w:rsidR="00DA789B" w:rsidRPr="009F521A" w:rsidTr="00142B23">
        <w:tc>
          <w:tcPr>
            <w:tcW w:w="426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984" w:type="dxa"/>
          </w:tcPr>
          <w:p w:rsidR="00DA789B" w:rsidRPr="009F521A" w:rsidRDefault="00DA789B" w:rsidP="000C094F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Афанасьев К.</w:t>
            </w:r>
          </w:p>
        </w:tc>
        <w:tc>
          <w:tcPr>
            <w:tcW w:w="1985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 место (победитель)</w:t>
            </w:r>
          </w:p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61 из 122</w:t>
            </w:r>
          </w:p>
        </w:tc>
      </w:tr>
      <w:tr w:rsidR="00DA789B" w:rsidRPr="009F521A" w:rsidTr="00142B23">
        <w:tc>
          <w:tcPr>
            <w:tcW w:w="426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Биология</w:t>
            </w:r>
          </w:p>
        </w:tc>
        <w:tc>
          <w:tcPr>
            <w:tcW w:w="851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984" w:type="dxa"/>
          </w:tcPr>
          <w:p w:rsidR="00DA789B" w:rsidRPr="009F521A" w:rsidRDefault="00DA789B" w:rsidP="000C094F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Афанасьев К.</w:t>
            </w:r>
          </w:p>
        </w:tc>
        <w:tc>
          <w:tcPr>
            <w:tcW w:w="1985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 место (призёр)</w:t>
            </w:r>
          </w:p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25 из 38</w:t>
            </w:r>
          </w:p>
        </w:tc>
      </w:tr>
      <w:tr w:rsidR="00DA789B" w:rsidRPr="009F521A" w:rsidTr="00142B23">
        <w:tc>
          <w:tcPr>
            <w:tcW w:w="426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Английский язык</w:t>
            </w:r>
          </w:p>
        </w:tc>
        <w:tc>
          <w:tcPr>
            <w:tcW w:w="851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984" w:type="dxa"/>
          </w:tcPr>
          <w:p w:rsidR="00DA789B" w:rsidRPr="009F521A" w:rsidRDefault="00DA789B" w:rsidP="000C094F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Алфимова П.</w:t>
            </w:r>
          </w:p>
        </w:tc>
        <w:tc>
          <w:tcPr>
            <w:tcW w:w="1985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 место (участник)</w:t>
            </w:r>
          </w:p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15 из 55</w:t>
            </w:r>
          </w:p>
        </w:tc>
      </w:tr>
      <w:tr w:rsidR="00E037A3" w:rsidRPr="009F521A" w:rsidTr="00E037A3">
        <w:trPr>
          <w:trHeight w:val="270"/>
        </w:trPr>
        <w:tc>
          <w:tcPr>
            <w:tcW w:w="426" w:type="dxa"/>
            <w:vMerge w:val="restart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1559" w:type="dxa"/>
            <w:vMerge w:val="restart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984" w:type="dxa"/>
          </w:tcPr>
          <w:p w:rsidR="00E037A3" w:rsidRPr="009F521A" w:rsidRDefault="00E037A3" w:rsidP="000C094F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Алфимова П.</w:t>
            </w:r>
          </w:p>
        </w:tc>
        <w:tc>
          <w:tcPr>
            <w:tcW w:w="1985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6 место (участник) </w:t>
            </w:r>
          </w:p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 из 50</w:t>
            </w:r>
          </w:p>
        </w:tc>
      </w:tr>
      <w:tr w:rsidR="00E037A3" w:rsidRPr="009F521A" w:rsidTr="00142B23">
        <w:trPr>
          <w:trHeight w:val="285"/>
        </w:trPr>
        <w:tc>
          <w:tcPr>
            <w:tcW w:w="426" w:type="dxa"/>
            <w:vMerge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1984" w:type="dxa"/>
          </w:tcPr>
          <w:p w:rsidR="00E037A3" w:rsidRPr="009F521A" w:rsidRDefault="00E037A3" w:rsidP="000C094F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Зубко П.</w:t>
            </w:r>
          </w:p>
        </w:tc>
        <w:tc>
          <w:tcPr>
            <w:tcW w:w="1985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:rsidR="00E037A3" w:rsidRPr="009F521A" w:rsidRDefault="00E037A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Участие </w:t>
            </w:r>
          </w:p>
        </w:tc>
      </w:tr>
      <w:tr w:rsidR="00DA789B" w:rsidRPr="009F521A" w:rsidTr="00142B23">
        <w:tc>
          <w:tcPr>
            <w:tcW w:w="426" w:type="dxa"/>
          </w:tcPr>
          <w:p w:rsidR="00DA789B" w:rsidRPr="009F521A" w:rsidRDefault="00DA789B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559" w:type="dxa"/>
          </w:tcPr>
          <w:p w:rsidR="00DA789B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Физика </w:t>
            </w:r>
          </w:p>
        </w:tc>
        <w:tc>
          <w:tcPr>
            <w:tcW w:w="851" w:type="dxa"/>
          </w:tcPr>
          <w:p w:rsidR="00DA789B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984" w:type="dxa"/>
          </w:tcPr>
          <w:p w:rsidR="00DA789B" w:rsidRPr="009F521A" w:rsidRDefault="00142B23" w:rsidP="000C094F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Афанасьев К.</w:t>
            </w:r>
            <w:bookmarkStart w:id="2" w:name="_GoBack"/>
            <w:bookmarkEnd w:id="2"/>
          </w:p>
        </w:tc>
        <w:tc>
          <w:tcPr>
            <w:tcW w:w="1985" w:type="dxa"/>
          </w:tcPr>
          <w:p w:rsidR="00DA789B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:rsidR="00DA789B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Участие </w:t>
            </w:r>
          </w:p>
        </w:tc>
      </w:tr>
      <w:tr w:rsidR="00142B23" w:rsidRPr="009F521A" w:rsidTr="00142B23">
        <w:trPr>
          <w:trHeight w:val="255"/>
        </w:trPr>
        <w:tc>
          <w:tcPr>
            <w:tcW w:w="426" w:type="dxa"/>
            <w:vMerge w:val="restart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1559" w:type="dxa"/>
            <w:vMerge w:val="restart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984" w:type="dxa"/>
          </w:tcPr>
          <w:p w:rsidR="00142B23" w:rsidRPr="009F521A" w:rsidRDefault="00142B23" w:rsidP="000C094F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Василенко А.</w:t>
            </w:r>
          </w:p>
        </w:tc>
        <w:tc>
          <w:tcPr>
            <w:tcW w:w="1985" w:type="dxa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 место (участие)</w:t>
            </w:r>
          </w:p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67 из 100</w:t>
            </w:r>
          </w:p>
        </w:tc>
      </w:tr>
      <w:tr w:rsidR="00142B23" w:rsidRPr="009F521A" w:rsidTr="00142B23">
        <w:trPr>
          <w:trHeight w:val="195"/>
        </w:trPr>
        <w:tc>
          <w:tcPr>
            <w:tcW w:w="426" w:type="dxa"/>
            <w:vMerge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1984" w:type="dxa"/>
          </w:tcPr>
          <w:p w:rsidR="00142B23" w:rsidRPr="009F521A" w:rsidRDefault="00142B23" w:rsidP="000C094F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Мальцевский К.</w:t>
            </w:r>
          </w:p>
        </w:tc>
        <w:tc>
          <w:tcPr>
            <w:tcW w:w="1985" w:type="dxa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11 место (участие) </w:t>
            </w:r>
          </w:p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38 из 100</w:t>
            </w:r>
          </w:p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</w:p>
        </w:tc>
      </w:tr>
      <w:tr w:rsidR="00142B23" w:rsidRPr="009F521A" w:rsidTr="00142B23">
        <w:trPr>
          <w:trHeight w:val="90"/>
        </w:trPr>
        <w:tc>
          <w:tcPr>
            <w:tcW w:w="426" w:type="dxa"/>
            <w:vMerge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1984" w:type="dxa"/>
          </w:tcPr>
          <w:p w:rsidR="00142B23" w:rsidRPr="009F521A" w:rsidRDefault="00142B23" w:rsidP="000C094F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Давыдов Д.</w:t>
            </w:r>
          </w:p>
        </w:tc>
        <w:tc>
          <w:tcPr>
            <w:tcW w:w="1985" w:type="dxa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 место (участие)</w:t>
            </w:r>
          </w:p>
          <w:p w:rsidR="00142B23" w:rsidRPr="009F521A" w:rsidRDefault="00142B23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lastRenderedPageBreak/>
              <w:t>68 из 100</w:t>
            </w:r>
          </w:p>
        </w:tc>
      </w:tr>
    </w:tbl>
    <w:p w:rsidR="000B7DE9" w:rsidRPr="009F521A" w:rsidRDefault="000B7DE9" w:rsidP="000B7DE9">
      <w:pPr>
        <w:rPr>
          <w:rFonts w:cs="Times New Roman"/>
          <w:color w:val="FF0000"/>
        </w:rPr>
      </w:pPr>
    </w:p>
    <w:p w:rsidR="005E5453" w:rsidRPr="009F521A" w:rsidRDefault="005A6A01" w:rsidP="000B7DE9">
      <w:pPr>
        <w:rPr>
          <w:rFonts w:cs="Times New Roman"/>
        </w:rPr>
      </w:pPr>
      <w:r w:rsidRPr="009F521A">
        <w:rPr>
          <w:rFonts w:cs="Times New Roman"/>
        </w:rPr>
        <w:t xml:space="preserve">         </w:t>
      </w:r>
      <w:r w:rsidR="00142B23" w:rsidRPr="009F521A">
        <w:rPr>
          <w:rFonts w:cs="Times New Roman"/>
        </w:rPr>
        <w:t xml:space="preserve">В 2017-2018 учебном году во Всероссийской школьной олимпиаде  </w:t>
      </w:r>
      <w:r w:rsidR="00E037A3" w:rsidRPr="009F521A">
        <w:rPr>
          <w:rFonts w:cs="Times New Roman"/>
        </w:rPr>
        <w:t xml:space="preserve">приняли участие </w:t>
      </w:r>
      <w:r w:rsidR="00BE2CC5" w:rsidRPr="009F521A">
        <w:rPr>
          <w:rFonts w:cs="Times New Roman"/>
        </w:rPr>
        <w:t xml:space="preserve">7 учащихся 7-9 классов. Это составило 64% от  числа всех обучающихся в 7-9 классах. Количество призовых  1-3 мест (38%) составило: </w:t>
      </w:r>
    </w:p>
    <w:p w:rsidR="00EF290C" w:rsidRPr="00EF290C" w:rsidRDefault="00BE2CC5" w:rsidP="00EF290C">
      <w:pPr>
        <w:rPr>
          <w:rFonts w:cs="Times New Roman"/>
        </w:rPr>
      </w:pPr>
      <w:r w:rsidRPr="009F521A">
        <w:rPr>
          <w:rFonts w:cs="Times New Roman"/>
        </w:rPr>
        <w:t xml:space="preserve"> 1 место-2 (15%); 2 место-1 (8%); </w:t>
      </w:r>
      <w:r w:rsidR="005A6A01" w:rsidRPr="009F521A">
        <w:rPr>
          <w:rFonts w:cs="Times New Roman"/>
        </w:rPr>
        <w:t xml:space="preserve">3 место-2 (15%). </w:t>
      </w:r>
    </w:p>
    <w:p w:rsidR="00BA4046" w:rsidRDefault="00BA4046" w:rsidP="000B7DE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Результаты участников предметной олимпиады для школьников «Пятёрочка» /зимняя сессия/ среди учащихся 1-4 классов.</w:t>
      </w:r>
    </w:p>
    <w:p w:rsidR="00EE25D4" w:rsidRPr="00EE25D4" w:rsidRDefault="00EE25D4" w:rsidP="00EE25D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Ученики 1-4 класса  МКОУ «ООШ с. Бескес» приняли участие в предметной олимпиаде «Пятёрочка» в Центре </w:t>
      </w:r>
      <w:proofErr w:type="spellStart"/>
      <w:r>
        <w:rPr>
          <w:rFonts w:cs="Times New Roman"/>
          <w:sz w:val="28"/>
          <w:szCs w:val="28"/>
        </w:rPr>
        <w:t>довузовской</w:t>
      </w:r>
      <w:proofErr w:type="spellEnd"/>
      <w:r>
        <w:rPr>
          <w:rFonts w:cs="Times New Roman"/>
          <w:sz w:val="28"/>
          <w:szCs w:val="28"/>
        </w:rPr>
        <w:t xml:space="preserve"> подготовки  г. Калининграда. </w:t>
      </w:r>
      <w:r w:rsidR="00BB49E3">
        <w:rPr>
          <w:rFonts w:cs="Times New Roman"/>
          <w:sz w:val="28"/>
          <w:szCs w:val="28"/>
        </w:rPr>
        <w:t xml:space="preserve">Приняли участие 13 учеников из 18, что составило 72 % от всего количества обучающихся в начальной школе. </w:t>
      </w:r>
      <w:r>
        <w:rPr>
          <w:rFonts w:cs="Times New Roman"/>
          <w:sz w:val="28"/>
          <w:szCs w:val="28"/>
        </w:rPr>
        <w:t xml:space="preserve">Были награждены </w:t>
      </w:r>
      <w:r w:rsidR="00BB49E3">
        <w:rPr>
          <w:rFonts w:cs="Times New Roman"/>
          <w:sz w:val="28"/>
          <w:szCs w:val="28"/>
        </w:rPr>
        <w:t>дипломами победителей  следующие ученики:</w:t>
      </w:r>
    </w:p>
    <w:p w:rsidR="00EE25D4" w:rsidRDefault="00EE25D4" w:rsidP="000B7DE9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1"/>
        <w:gridCol w:w="2129"/>
        <w:gridCol w:w="2835"/>
        <w:gridCol w:w="1276"/>
        <w:gridCol w:w="3083"/>
      </w:tblGrid>
      <w:tr w:rsidR="00A92296" w:rsidTr="00EE25D4">
        <w:tc>
          <w:tcPr>
            <w:tcW w:w="531" w:type="dxa"/>
          </w:tcPr>
          <w:p w:rsidR="00A92296" w:rsidRDefault="00A92296" w:rsidP="000B7DE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A92296" w:rsidRDefault="00A92296" w:rsidP="000B7DE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835" w:type="dxa"/>
          </w:tcPr>
          <w:p w:rsidR="00A92296" w:rsidRDefault="00A92296" w:rsidP="000B7DE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276" w:type="dxa"/>
          </w:tcPr>
          <w:p w:rsidR="00A92296" w:rsidRDefault="00A92296" w:rsidP="00A9229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083" w:type="dxa"/>
          </w:tcPr>
          <w:p w:rsidR="00A92296" w:rsidRDefault="00A92296" w:rsidP="000B7DE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A92296" w:rsidTr="00EE25D4">
        <w:tc>
          <w:tcPr>
            <w:tcW w:w="531" w:type="dxa"/>
          </w:tcPr>
          <w:p w:rsidR="00A92296" w:rsidRPr="00EE25D4" w:rsidRDefault="00A92296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A92296" w:rsidRPr="00EE25D4" w:rsidRDefault="00A92296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A92296" w:rsidRPr="00EE25D4" w:rsidRDefault="00A92296" w:rsidP="00EE25D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E25D4">
              <w:rPr>
                <w:rFonts w:cs="Times New Roman"/>
                <w:sz w:val="28"/>
                <w:szCs w:val="28"/>
              </w:rPr>
              <w:t>Лянко</w:t>
            </w:r>
            <w:proofErr w:type="spellEnd"/>
            <w:r w:rsidRPr="00EE25D4">
              <w:rPr>
                <w:rFonts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A92296" w:rsidRPr="00EE25D4" w:rsidRDefault="00A92296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A92296" w:rsidRPr="00EE25D4" w:rsidRDefault="00A92296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 xml:space="preserve">2 место </w:t>
            </w:r>
          </w:p>
          <w:p w:rsidR="00A92296" w:rsidRPr="00EE25D4" w:rsidRDefault="00A92296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Диплом победителя</w:t>
            </w:r>
          </w:p>
        </w:tc>
      </w:tr>
      <w:tr w:rsidR="00EE25D4" w:rsidTr="00EE25D4">
        <w:tc>
          <w:tcPr>
            <w:tcW w:w="531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Румянцева В.</w:t>
            </w:r>
          </w:p>
        </w:tc>
        <w:tc>
          <w:tcPr>
            <w:tcW w:w="1276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 xml:space="preserve">2 место </w:t>
            </w:r>
          </w:p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Диплом победителя</w:t>
            </w:r>
          </w:p>
        </w:tc>
      </w:tr>
      <w:tr w:rsidR="00EE25D4" w:rsidTr="00EE25D4">
        <w:tc>
          <w:tcPr>
            <w:tcW w:w="531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Приходько А.</w:t>
            </w:r>
          </w:p>
        </w:tc>
        <w:tc>
          <w:tcPr>
            <w:tcW w:w="1276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EE25D4">
              <w:rPr>
                <w:rFonts w:cs="Times New Roman"/>
                <w:sz w:val="28"/>
                <w:szCs w:val="28"/>
              </w:rPr>
              <w:t xml:space="preserve"> место </w:t>
            </w:r>
          </w:p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Диплом победителя</w:t>
            </w:r>
          </w:p>
        </w:tc>
      </w:tr>
      <w:tr w:rsidR="00EE25D4" w:rsidTr="00EE25D4">
        <w:tc>
          <w:tcPr>
            <w:tcW w:w="531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29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Румянцева В.</w:t>
            </w:r>
          </w:p>
        </w:tc>
        <w:tc>
          <w:tcPr>
            <w:tcW w:w="1276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EE25D4">
              <w:rPr>
                <w:rFonts w:cs="Times New Roman"/>
                <w:sz w:val="28"/>
                <w:szCs w:val="28"/>
              </w:rPr>
              <w:t xml:space="preserve"> место </w:t>
            </w:r>
          </w:p>
          <w:p w:rsidR="00EE25D4" w:rsidRPr="00EE25D4" w:rsidRDefault="00EE25D4" w:rsidP="00EE25D4">
            <w:pPr>
              <w:rPr>
                <w:rFonts w:cs="Times New Roman"/>
                <w:sz w:val="28"/>
                <w:szCs w:val="28"/>
              </w:rPr>
            </w:pPr>
            <w:r w:rsidRPr="00EE25D4">
              <w:rPr>
                <w:rFonts w:cs="Times New Roman"/>
                <w:sz w:val="28"/>
                <w:szCs w:val="28"/>
              </w:rPr>
              <w:t>Диплом победителя</w:t>
            </w:r>
          </w:p>
        </w:tc>
      </w:tr>
    </w:tbl>
    <w:p w:rsidR="00BA4046" w:rsidRDefault="00BA4046" w:rsidP="00EE25D4">
      <w:pPr>
        <w:rPr>
          <w:rFonts w:cs="Times New Roman"/>
          <w:b/>
          <w:sz w:val="28"/>
          <w:szCs w:val="28"/>
        </w:rPr>
      </w:pPr>
    </w:p>
    <w:p w:rsidR="00BA4046" w:rsidRDefault="00BA4046" w:rsidP="00EE25D4">
      <w:pPr>
        <w:rPr>
          <w:rFonts w:cs="Times New Roman"/>
          <w:b/>
          <w:sz w:val="28"/>
          <w:szCs w:val="28"/>
        </w:rPr>
      </w:pPr>
    </w:p>
    <w:p w:rsidR="00BA4046" w:rsidRDefault="00BA4046" w:rsidP="000B7DE9">
      <w:pPr>
        <w:jc w:val="center"/>
        <w:rPr>
          <w:rFonts w:cs="Times New Roman"/>
          <w:b/>
          <w:sz w:val="28"/>
          <w:szCs w:val="28"/>
        </w:rPr>
      </w:pPr>
    </w:p>
    <w:p w:rsidR="00BE5170" w:rsidRPr="009F521A" w:rsidRDefault="00BE5170" w:rsidP="000B7DE9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 xml:space="preserve">Месяц патриотизма и гражданственности </w:t>
      </w:r>
    </w:p>
    <w:p w:rsidR="00BE5170" w:rsidRPr="009F521A" w:rsidRDefault="00BE5170" w:rsidP="000B7DE9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«Славной Родиной горжусь я</w:t>
      </w:r>
      <w:proofErr w:type="gramStart"/>
      <w:r w:rsidRPr="009F521A">
        <w:rPr>
          <w:rFonts w:cs="Times New Roman"/>
          <w:b/>
          <w:sz w:val="28"/>
          <w:szCs w:val="28"/>
        </w:rPr>
        <w:t xml:space="preserve"> !</w:t>
      </w:r>
      <w:proofErr w:type="gramEnd"/>
      <w:r w:rsidRPr="009F521A">
        <w:rPr>
          <w:rFonts w:cs="Times New Roman"/>
          <w:b/>
          <w:sz w:val="28"/>
          <w:szCs w:val="28"/>
        </w:rPr>
        <w:t>»</w:t>
      </w:r>
    </w:p>
    <w:p w:rsidR="00BE5170" w:rsidRPr="009F521A" w:rsidRDefault="00BE5170" w:rsidP="00BE5170">
      <w:pPr>
        <w:rPr>
          <w:rFonts w:cs="Times New Roman"/>
        </w:rPr>
      </w:pPr>
      <w:r w:rsidRPr="009F521A">
        <w:rPr>
          <w:rFonts w:cs="Times New Roman"/>
        </w:rPr>
        <w:t xml:space="preserve">             В рамках программы по патриотическому воспитанию обучающиеся МКОУ «ООШ с. Бескес» приняли участие в различных мероприятиях под девизом «Славной Родиной горжусь я!». На основании решения жюри по подведению итогов проведения Месяца патриотизма и гражданственности школа заняла </w:t>
      </w:r>
      <w:r w:rsidRPr="009F521A">
        <w:rPr>
          <w:rFonts w:cs="Times New Roman"/>
          <w:b/>
        </w:rPr>
        <w:t>2 место</w:t>
      </w:r>
      <w:r w:rsidRPr="009F521A">
        <w:rPr>
          <w:rFonts w:cs="Times New Roman"/>
        </w:rPr>
        <w:t xml:space="preserve"> среди основных общеобразовательных школ </w:t>
      </w:r>
      <w:proofErr w:type="spellStart"/>
      <w:r w:rsidRPr="009F521A">
        <w:rPr>
          <w:rFonts w:cs="Times New Roman"/>
        </w:rPr>
        <w:t>Урупского</w:t>
      </w:r>
      <w:proofErr w:type="spellEnd"/>
      <w:r w:rsidRPr="009F521A">
        <w:rPr>
          <w:rFonts w:cs="Times New Roman"/>
        </w:rPr>
        <w:t xml:space="preserve"> района.    </w:t>
      </w:r>
    </w:p>
    <w:p w:rsidR="00BD2CE1" w:rsidRPr="00D61091" w:rsidRDefault="00FE7667" w:rsidP="00D61091">
      <w:pPr>
        <w:rPr>
          <w:rFonts w:cs="Times New Roman"/>
        </w:rPr>
      </w:pPr>
      <w:r w:rsidRPr="009F521A">
        <w:rPr>
          <w:rFonts w:cs="Times New Roman"/>
        </w:rPr>
        <w:t xml:space="preserve">Была проделана огромная работа, в которой приняли участие все учащиеся и педагоги. </w:t>
      </w:r>
      <w:r w:rsidR="003804C6" w:rsidRPr="009F521A">
        <w:rPr>
          <w:rFonts w:cs="Times New Roman"/>
        </w:rPr>
        <w:t xml:space="preserve">                        </w:t>
      </w:r>
      <w:r w:rsidRPr="009F521A">
        <w:rPr>
          <w:rFonts w:cs="Times New Roman"/>
        </w:rPr>
        <w:t xml:space="preserve">Месяц патриотизма и гражданственности </w:t>
      </w:r>
      <w:r w:rsidR="00211ACC" w:rsidRPr="009F521A">
        <w:rPr>
          <w:rFonts w:cs="Times New Roman"/>
        </w:rPr>
        <w:t>был начат с проведения линейки, которую провели директор-Афанасьев П.П. и зам</w:t>
      </w:r>
      <w:proofErr w:type="gramStart"/>
      <w:r w:rsidR="00211ACC" w:rsidRPr="009F521A">
        <w:rPr>
          <w:rFonts w:cs="Times New Roman"/>
        </w:rPr>
        <w:t>.д</w:t>
      </w:r>
      <w:proofErr w:type="gramEnd"/>
      <w:r w:rsidR="00211ACC" w:rsidRPr="009F521A">
        <w:rPr>
          <w:rFonts w:cs="Times New Roman"/>
        </w:rPr>
        <w:t xml:space="preserve">иректора-Болдырева Н.Н.. Акции  «Забота» и «Поздравляем с Днём защитника Отечества» провели  </w:t>
      </w:r>
      <w:proofErr w:type="spellStart"/>
      <w:r w:rsidR="00211ACC" w:rsidRPr="009F521A">
        <w:rPr>
          <w:rFonts w:cs="Times New Roman"/>
        </w:rPr>
        <w:t>соц.педагог-Канташова</w:t>
      </w:r>
      <w:proofErr w:type="spellEnd"/>
      <w:r w:rsidR="00211ACC" w:rsidRPr="009F521A">
        <w:rPr>
          <w:rFonts w:cs="Times New Roman"/>
        </w:rPr>
        <w:t xml:space="preserve"> Е. П. и педагог-организатор-</w:t>
      </w:r>
      <w:proofErr w:type="spellStart"/>
      <w:r w:rsidR="00211ACC" w:rsidRPr="009F521A">
        <w:rPr>
          <w:rFonts w:cs="Times New Roman"/>
        </w:rPr>
        <w:t>Лянко</w:t>
      </w:r>
      <w:proofErr w:type="spellEnd"/>
      <w:r w:rsidR="00211ACC" w:rsidRPr="009F521A">
        <w:rPr>
          <w:rFonts w:cs="Times New Roman"/>
        </w:rPr>
        <w:t xml:space="preserve"> И.Н..  Конкурсы фотографий «Своим предком я горжусь»,общешкольный конкурс боевых листков «Он-армии солдат» провела </w:t>
      </w:r>
      <w:proofErr w:type="spellStart"/>
      <w:r w:rsidR="00211ACC" w:rsidRPr="009F521A">
        <w:rPr>
          <w:rFonts w:cs="Times New Roman"/>
        </w:rPr>
        <w:t>Лянко</w:t>
      </w:r>
      <w:proofErr w:type="spellEnd"/>
      <w:r w:rsidR="00211ACC" w:rsidRPr="009F521A">
        <w:rPr>
          <w:rFonts w:cs="Times New Roman"/>
        </w:rPr>
        <w:t xml:space="preserve"> И.Н.. В них приняли участие большинство учащихся 1-9 класса,  родители оказывали помощь и поддержку. </w:t>
      </w:r>
      <w:r w:rsidR="009D1C5F" w:rsidRPr="009F521A">
        <w:rPr>
          <w:rFonts w:cs="Times New Roman"/>
        </w:rPr>
        <w:t>Интересно и продуктивно были проведены конкурсные игровые программы «Будущие защитники Родины». Экскурси</w:t>
      </w:r>
      <w:r w:rsidR="003804C6" w:rsidRPr="009F521A">
        <w:rPr>
          <w:rFonts w:cs="Times New Roman"/>
        </w:rPr>
        <w:t>и в школьные музеи МКОУ «</w:t>
      </w:r>
      <w:r w:rsidR="009D1C5F" w:rsidRPr="009F521A">
        <w:rPr>
          <w:rFonts w:cs="Times New Roman"/>
        </w:rPr>
        <w:t xml:space="preserve">СОШ №1 с. </w:t>
      </w:r>
      <w:proofErr w:type="spellStart"/>
      <w:r w:rsidR="009D1C5F" w:rsidRPr="009F521A">
        <w:rPr>
          <w:rFonts w:cs="Times New Roman"/>
        </w:rPr>
        <w:t>Курджиново</w:t>
      </w:r>
      <w:proofErr w:type="spellEnd"/>
      <w:r w:rsidR="009D1C5F" w:rsidRPr="009F521A">
        <w:rPr>
          <w:rFonts w:cs="Times New Roman"/>
        </w:rPr>
        <w:t xml:space="preserve">» и МКОУ «СОШ №2 с. </w:t>
      </w:r>
      <w:proofErr w:type="spellStart"/>
      <w:r w:rsidR="009D1C5F" w:rsidRPr="009F521A">
        <w:rPr>
          <w:rFonts w:cs="Times New Roman"/>
        </w:rPr>
        <w:t>Курджиново</w:t>
      </w:r>
      <w:proofErr w:type="spellEnd"/>
      <w:r w:rsidR="009D1C5F" w:rsidRPr="009F521A">
        <w:rPr>
          <w:rFonts w:cs="Times New Roman"/>
        </w:rPr>
        <w:t xml:space="preserve">» организовали </w:t>
      </w:r>
      <w:proofErr w:type="spellStart"/>
      <w:r w:rsidR="009D1C5F" w:rsidRPr="009F521A">
        <w:rPr>
          <w:rFonts w:cs="Times New Roman"/>
        </w:rPr>
        <w:t>зам</w:t>
      </w:r>
      <w:proofErr w:type="gramStart"/>
      <w:r w:rsidR="009D1C5F" w:rsidRPr="009F521A">
        <w:rPr>
          <w:rFonts w:cs="Times New Roman"/>
        </w:rPr>
        <w:t>.д</w:t>
      </w:r>
      <w:proofErr w:type="gramEnd"/>
      <w:r w:rsidR="009D1C5F" w:rsidRPr="009F521A">
        <w:rPr>
          <w:rFonts w:cs="Times New Roman"/>
        </w:rPr>
        <w:t>иректора</w:t>
      </w:r>
      <w:proofErr w:type="spellEnd"/>
      <w:r w:rsidR="009D1C5F" w:rsidRPr="009F521A">
        <w:rPr>
          <w:rFonts w:cs="Times New Roman"/>
        </w:rPr>
        <w:t xml:space="preserve"> и педагог-организатор школы. Школьники 7-9 классов с интересом слушали лекцию в музее, которую провёл учитель географии – </w:t>
      </w:r>
      <w:proofErr w:type="spellStart"/>
      <w:r w:rsidR="009D1C5F" w:rsidRPr="009F521A">
        <w:rPr>
          <w:rFonts w:cs="Times New Roman"/>
        </w:rPr>
        <w:t>Деренский</w:t>
      </w:r>
      <w:proofErr w:type="spellEnd"/>
      <w:r w:rsidR="009D1C5F" w:rsidRPr="009F521A">
        <w:rPr>
          <w:rFonts w:cs="Times New Roman"/>
        </w:rPr>
        <w:t xml:space="preserve"> Е.И.. Библиотекарь-Садыкова Г.Ю. оформила книжную выставку «О подвигах, о доблести, о славе». Многие учащиеся заинтересовались содержанием книг и </w:t>
      </w:r>
      <w:proofErr w:type="spellStart"/>
      <w:r w:rsidR="009D1C5F" w:rsidRPr="009F521A">
        <w:rPr>
          <w:rFonts w:cs="Times New Roman"/>
        </w:rPr>
        <w:t>взялиих</w:t>
      </w:r>
      <w:proofErr w:type="spellEnd"/>
      <w:r w:rsidR="009D1C5F" w:rsidRPr="009F521A">
        <w:rPr>
          <w:rFonts w:cs="Times New Roman"/>
        </w:rPr>
        <w:t xml:space="preserve"> для чтения в домашних условиях.  </w:t>
      </w:r>
      <w:r w:rsidR="003804C6" w:rsidRPr="009F521A">
        <w:rPr>
          <w:rFonts w:cs="Times New Roman"/>
        </w:rPr>
        <w:t xml:space="preserve">Учитель математики и классный руководитель 9 </w:t>
      </w:r>
      <w:proofErr w:type="gramStart"/>
      <w:r w:rsidR="003804C6" w:rsidRPr="009F521A">
        <w:rPr>
          <w:rFonts w:cs="Times New Roman"/>
        </w:rPr>
        <w:t>класса-Никотин</w:t>
      </w:r>
      <w:proofErr w:type="gramEnd"/>
      <w:r w:rsidR="003804C6" w:rsidRPr="009F521A">
        <w:rPr>
          <w:rFonts w:cs="Times New Roman"/>
        </w:rPr>
        <w:t xml:space="preserve"> А.Н. подготовил и провёл </w:t>
      </w:r>
      <w:proofErr w:type="spellStart"/>
      <w:r w:rsidR="003804C6" w:rsidRPr="009F521A">
        <w:rPr>
          <w:rFonts w:cs="Times New Roman"/>
        </w:rPr>
        <w:t>квест</w:t>
      </w:r>
      <w:proofErr w:type="spellEnd"/>
      <w:r w:rsidR="003804C6" w:rsidRPr="009F521A">
        <w:rPr>
          <w:rFonts w:cs="Times New Roman"/>
        </w:rPr>
        <w:t xml:space="preserve">-игру по теме «Славной Родиной горжусь я!», в которой приняли участие ученики 5-9 классов. </w:t>
      </w:r>
      <w:r w:rsidR="009D1C5F" w:rsidRPr="009F521A">
        <w:rPr>
          <w:rFonts w:cs="Times New Roman"/>
        </w:rPr>
        <w:t xml:space="preserve">Завершением </w:t>
      </w:r>
      <w:r w:rsidR="003804C6" w:rsidRPr="009F521A">
        <w:rPr>
          <w:rFonts w:cs="Times New Roman"/>
        </w:rPr>
        <w:t>месяца патриотизма стал школьный фестиваль патриотической песни «Поём о подвигах России», в котором приняли 100% учащихся и педагог</w:t>
      </w:r>
      <w:r w:rsidR="00EF290C">
        <w:rPr>
          <w:rFonts w:cs="Times New Roman"/>
        </w:rPr>
        <w:t>о</w:t>
      </w:r>
      <w:r w:rsidR="003804C6" w:rsidRPr="009F521A">
        <w:rPr>
          <w:rFonts w:cs="Times New Roman"/>
        </w:rPr>
        <w:t xml:space="preserve">в. </w:t>
      </w:r>
    </w:p>
    <w:p w:rsidR="00F81A4C" w:rsidRPr="009F521A" w:rsidRDefault="00F81A4C" w:rsidP="00F81A4C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lastRenderedPageBreak/>
        <w:t>Республиканский конкурс сочинений среди учащихся с ОВЗ.</w:t>
      </w:r>
    </w:p>
    <w:p w:rsidR="00F81A4C" w:rsidRPr="009F521A" w:rsidRDefault="00F81A4C" w:rsidP="00043BD0">
      <w:pPr>
        <w:rPr>
          <w:rFonts w:cs="Times New Roman"/>
        </w:rPr>
      </w:pPr>
      <w:proofErr w:type="spellStart"/>
      <w:r w:rsidRPr="009F521A">
        <w:rPr>
          <w:rFonts w:cs="Times New Roman"/>
        </w:rPr>
        <w:t>Джигания</w:t>
      </w:r>
      <w:proofErr w:type="spellEnd"/>
      <w:r w:rsidRPr="009F521A">
        <w:rPr>
          <w:rFonts w:cs="Times New Roman"/>
        </w:rPr>
        <w:t xml:space="preserve"> М. занял </w:t>
      </w:r>
      <w:r w:rsidRPr="00EF290C">
        <w:rPr>
          <w:rFonts w:cs="Times New Roman"/>
          <w:b/>
        </w:rPr>
        <w:t>1 место</w:t>
      </w:r>
      <w:r w:rsidRPr="009F521A">
        <w:rPr>
          <w:rFonts w:cs="Times New Roman"/>
        </w:rPr>
        <w:t xml:space="preserve"> в муниципальном этапе Республиканского конкурса сочинений на тему «Права детей с ограниченными возможностями здоровья» </w:t>
      </w:r>
    </w:p>
    <w:p w:rsidR="00F81A4C" w:rsidRPr="009F521A" w:rsidRDefault="00F81A4C" w:rsidP="00043BD0">
      <w:pPr>
        <w:rPr>
          <w:rFonts w:cs="Times New Roman"/>
        </w:rPr>
      </w:pP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519"/>
        <w:gridCol w:w="2883"/>
        <w:gridCol w:w="1526"/>
        <w:gridCol w:w="1613"/>
        <w:gridCol w:w="1770"/>
        <w:gridCol w:w="1577"/>
      </w:tblGrid>
      <w:tr w:rsidR="00396512" w:rsidRPr="009F521A" w:rsidTr="00396512">
        <w:tc>
          <w:tcPr>
            <w:tcW w:w="519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883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ФИО</w:t>
            </w:r>
          </w:p>
        </w:tc>
        <w:tc>
          <w:tcPr>
            <w:tcW w:w="1526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Класс</w:t>
            </w:r>
          </w:p>
        </w:tc>
        <w:tc>
          <w:tcPr>
            <w:tcW w:w="1613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Результат </w:t>
            </w:r>
          </w:p>
        </w:tc>
        <w:tc>
          <w:tcPr>
            <w:tcW w:w="1770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Учитель</w:t>
            </w:r>
          </w:p>
        </w:tc>
        <w:tc>
          <w:tcPr>
            <w:tcW w:w="1577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Награда</w:t>
            </w:r>
          </w:p>
        </w:tc>
      </w:tr>
      <w:tr w:rsidR="00396512" w:rsidRPr="009F521A" w:rsidTr="00396512">
        <w:tc>
          <w:tcPr>
            <w:tcW w:w="519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2883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Джигания</w:t>
            </w:r>
            <w:proofErr w:type="spellEnd"/>
            <w:r w:rsidRPr="009F521A">
              <w:rPr>
                <w:rFonts w:cs="Times New Roman"/>
              </w:rPr>
              <w:t xml:space="preserve"> М.</w:t>
            </w:r>
          </w:p>
        </w:tc>
        <w:tc>
          <w:tcPr>
            <w:tcW w:w="1526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1613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  место</w:t>
            </w:r>
          </w:p>
        </w:tc>
        <w:tc>
          <w:tcPr>
            <w:tcW w:w="1770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Зубко В.В.</w:t>
            </w:r>
          </w:p>
        </w:tc>
        <w:tc>
          <w:tcPr>
            <w:tcW w:w="1577" w:type="dxa"/>
          </w:tcPr>
          <w:p w:rsidR="00396512" w:rsidRPr="009F521A" w:rsidRDefault="00396512" w:rsidP="004C3E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Грамота </w:t>
            </w:r>
          </w:p>
        </w:tc>
      </w:tr>
    </w:tbl>
    <w:p w:rsidR="000B7DE9" w:rsidRPr="009F521A" w:rsidRDefault="000B7DE9" w:rsidP="00CD1413">
      <w:pPr>
        <w:rPr>
          <w:rFonts w:cs="Times New Roman"/>
          <w:b/>
        </w:rPr>
      </w:pPr>
    </w:p>
    <w:p w:rsidR="00F81A4C" w:rsidRPr="009F521A" w:rsidRDefault="00D12C13" w:rsidP="00D12C13">
      <w:pPr>
        <w:tabs>
          <w:tab w:val="center" w:pos="4819"/>
          <w:tab w:val="left" w:pos="6930"/>
        </w:tabs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</w:rPr>
        <w:tab/>
      </w:r>
      <w:r w:rsidR="00F81A4C" w:rsidRPr="009F521A">
        <w:rPr>
          <w:rFonts w:cs="Times New Roman"/>
          <w:b/>
          <w:sz w:val="28"/>
          <w:szCs w:val="28"/>
        </w:rPr>
        <w:t xml:space="preserve">Республиканский конкурс </w:t>
      </w:r>
    </w:p>
    <w:p w:rsidR="000B7DE9" w:rsidRPr="009F521A" w:rsidRDefault="00F81A4C" w:rsidP="00F81A4C">
      <w:pPr>
        <w:tabs>
          <w:tab w:val="center" w:pos="4819"/>
          <w:tab w:val="left" w:pos="6930"/>
        </w:tabs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«Моя малая родина: природа, культура, этнос»</w:t>
      </w:r>
    </w:p>
    <w:p w:rsidR="00F81A4C" w:rsidRPr="009F521A" w:rsidRDefault="00F81A4C" w:rsidP="00F81A4C">
      <w:pPr>
        <w:tabs>
          <w:tab w:val="center" w:pos="4819"/>
          <w:tab w:val="left" w:pos="6930"/>
        </w:tabs>
        <w:rPr>
          <w:rFonts w:cs="Times New Roman"/>
        </w:rPr>
      </w:pPr>
      <w:r w:rsidRPr="009F521A">
        <w:rPr>
          <w:rFonts w:cs="Times New Roman"/>
        </w:rPr>
        <w:t xml:space="preserve">Ученик 7 класса занял 2 место в муниципальном этапе в номинации «Живой символ малой родины» </w:t>
      </w: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554"/>
        <w:gridCol w:w="2738"/>
        <w:gridCol w:w="1514"/>
        <w:gridCol w:w="1541"/>
        <w:gridCol w:w="1802"/>
        <w:gridCol w:w="1739"/>
      </w:tblGrid>
      <w:tr w:rsidR="00396512" w:rsidRPr="009F521A" w:rsidTr="00396512">
        <w:tc>
          <w:tcPr>
            <w:tcW w:w="554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738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ФИО</w:t>
            </w:r>
          </w:p>
        </w:tc>
        <w:tc>
          <w:tcPr>
            <w:tcW w:w="1514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Класс</w:t>
            </w:r>
          </w:p>
        </w:tc>
        <w:tc>
          <w:tcPr>
            <w:tcW w:w="1541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Результат </w:t>
            </w:r>
          </w:p>
        </w:tc>
        <w:tc>
          <w:tcPr>
            <w:tcW w:w="1802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Учитель</w:t>
            </w:r>
          </w:p>
        </w:tc>
        <w:tc>
          <w:tcPr>
            <w:tcW w:w="1739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Награда</w:t>
            </w:r>
          </w:p>
        </w:tc>
      </w:tr>
      <w:tr w:rsidR="00396512" w:rsidRPr="009F521A" w:rsidTr="00396512">
        <w:tc>
          <w:tcPr>
            <w:tcW w:w="554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2738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Афанасьев К.</w:t>
            </w:r>
          </w:p>
        </w:tc>
        <w:tc>
          <w:tcPr>
            <w:tcW w:w="1514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541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  место</w:t>
            </w:r>
          </w:p>
        </w:tc>
        <w:tc>
          <w:tcPr>
            <w:tcW w:w="1802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  <w:tc>
          <w:tcPr>
            <w:tcW w:w="1739" w:type="dxa"/>
          </w:tcPr>
          <w:p w:rsidR="00396512" w:rsidRPr="009F521A" w:rsidRDefault="00396512" w:rsidP="000B7D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Грамота </w:t>
            </w:r>
          </w:p>
        </w:tc>
      </w:tr>
    </w:tbl>
    <w:p w:rsidR="000B7DE9" w:rsidRPr="009F521A" w:rsidRDefault="000B7DE9" w:rsidP="000B7DE9">
      <w:pPr>
        <w:pStyle w:val="ae"/>
        <w:spacing w:after="0" w:line="240" w:lineRule="auto"/>
        <w:rPr>
          <w:b/>
          <w:sz w:val="28"/>
          <w:szCs w:val="28"/>
        </w:rPr>
      </w:pPr>
    </w:p>
    <w:p w:rsidR="000B7DE9" w:rsidRPr="009F521A" w:rsidRDefault="000B7DE9" w:rsidP="00CD1413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Муниципальный этап конкурса юных чтецов «Живая классика»</w:t>
      </w:r>
    </w:p>
    <w:p w:rsidR="00BD2CE1" w:rsidRPr="009F521A" w:rsidRDefault="00BD2CE1" w:rsidP="00CD1413">
      <w:pPr>
        <w:jc w:val="center"/>
        <w:rPr>
          <w:rFonts w:cs="Times New Roman"/>
          <w:b/>
          <w:sz w:val="28"/>
          <w:szCs w:val="28"/>
        </w:rPr>
      </w:pPr>
    </w:p>
    <w:tbl>
      <w:tblPr>
        <w:tblW w:w="9684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341"/>
        <w:gridCol w:w="1559"/>
        <w:gridCol w:w="3402"/>
        <w:gridCol w:w="1581"/>
      </w:tblGrid>
      <w:tr w:rsidR="000B7DE9" w:rsidRPr="009F521A" w:rsidTr="00396512">
        <w:trPr>
          <w:trHeight w:val="268"/>
          <w:jc w:val="center"/>
        </w:trPr>
        <w:tc>
          <w:tcPr>
            <w:tcW w:w="801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№</w:t>
            </w:r>
            <w:proofErr w:type="gramStart"/>
            <w:r w:rsidRPr="009F521A">
              <w:rPr>
                <w:rFonts w:cs="Times New Roman"/>
                <w:b/>
              </w:rPr>
              <w:t>п</w:t>
            </w:r>
            <w:proofErr w:type="gramEnd"/>
            <w:r w:rsidRPr="009F521A">
              <w:rPr>
                <w:rFonts w:cs="Times New Roman"/>
                <w:b/>
              </w:rPr>
              <w:t>/п</w:t>
            </w:r>
          </w:p>
        </w:tc>
        <w:tc>
          <w:tcPr>
            <w:tcW w:w="2341" w:type="dxa"/>
          </w:tcPr>
          <w:p w:rsidR="000B7DE9" w:rsidRPr="009F521A" w:rsidRDefault="000B7DE9" w:rsidP="000B7DE9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Фамилия имя </w:t>
            </w:r>
          </w:p>
        </w:tc>
        <w:tc>
          <w:tcPr>
            <w:tcW w:w="1559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Класс</w:t>
            </w:r>
          </w:p>
        </w:tc>
        <w:tc>
          <w:tcPr>
            <w:tcW w:w="3402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Работа </w:t>
            </w:r>
          </w:p>
        </w:tc>
        <w:tc>
          <w:tcPr>
            <w:tcW w:w="1581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место</w:t>
            </w:r>
          </w:p>
        </w:tc>
      </w:tr>
      <w:tr w:rsidR="000B7DE9" w:rsidRPr="009F521A" w:rsidTr="00396512">
        <w:trPr>
          <w:trHeight w:val="506"/>
          <w:jc w:val="center"/>
        </w:trPr>
        <w:tc>
          <w:tcPr>
            <w:tcW w:w="801" w:type="dxa"/>
          </w:tcPr>
          <w:p w:rsidR="000B7DE9" w:rsidRPr="009F521A" w:rsidRDefault="002C128C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2341" w:type="dxa"/>
          </w:tcPr>
          <w:p w:rsidR="000B7DE9" w:rsidRPr="009F521A" w:rsidRDefault="000B7DE9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Афанасьев К.</w:t>
            </w:r>
          </w:p>
        </w:tc>
        <w:tc>
          <w:tcPr>
            <w:tcW w:w="1559" w:type="dxa"/>
          </w:tcPr>
          <w:p w:rsidR="000B7DE9" w:rsidRPr="009F521A" w:rsidRDefault="002C128C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3402" w:type="dxa"/>
          </w:tcPr>
          <w:p w:rsidR="00396512" w:rsidRDefault="000B7DE9" w:rsidP="002C128C">
            <w:pPr>
              <w:jc w:val="center"/>
              <w:rPr>
                <w:rStyle w:val="afa"/>
                <w:rFonts w:cs="Times New Roman"/>
                <w:b w:val="0"/>
                <w:iCs/>
                <w:color w:val="000000" w:themeColor="text1"/>
              </w:rPr>
            </w:pPr>
            <w:r w:rsidRPr="009F521A">
              <w:rPr>
                <w:rStyle w:val="afa"/>
                <w:rFonts w:cs="Times New Roman"/>
                <w:b w:val="0"/>
                <w:iCs/>
                <w:color w:val="000000" w:themeColor="text1"/>
              </w:rPr>
              <w:t xml:space="preserve">Отрывок из произведения </w:t>
            </w:r>
          </w:p>
          <w:p w:rsidR="000B7DE9" w:rsidRPr="009F521A" w:rsidRDefault="002C128C" w:rsidP="002C128C">
            <w:pPr>
              <w:jc w:val="center"/>
              <w:rPr>
                <w:rStyle w:val="afa"/>
                <w:rFonts w:cs="Times New Roman"/>
                <w:b w:val="0"/>
                <w:iCs/>
                <w:color w:val="000000" w:themeColor="text1"/>
              </w:rPr>
            </w:pPr>
            <w:r w:rsidRPr="009F521A">
              <w:rPr>
                <w:rStyle w:val="afa"/>
                <w:rFonts w:cs="Times New Roman"/>
                <w:b w:val="0"/>
                <w:iCs/>
                <w:color w:val="000000" w:themeColor="text1"/>
              </w:rPr>
              <w:t>А.П. Чехова  «Пересолил</w:t>
            </w:r>
            <w:r w:rsidR="000B7DE9" w:rsidRPr="009F521A">
              <w:rPr>
                <w:rStyle w:val="afa"/>
                <w:rFonts w:cs="Times New Roman"/>
                <w:b w:val="0"/>
                <w:iCs/>
                <w:color w:val="000000" w:themeColor="text1"/>
              </w:rPr>
              <w:t>»</w:t>
            </w:r>
          </w:p>
        </w:tc>
        <w:tc>
          <w:tcPr>
            <w:tcW w:w="1581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участ</w:t>
            </w:r>
            <w:r w:rsidR="00F81A4C" w:rsidRPr="009F521A">
              <w:rPr>
                <w:rFonts w:cs="Times New Roman"/>
              </w:rPr>
              <w:t>ие</w:t>
            </w:r>
          </w:p>
        </w:tc>
      </w:tr>
    </w:tbl>
    <w:p w:rsidR="00D61091" w:rsidRDefault="000B7DE9" w:rsidP="00D61091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 xml:space="preserve"> </w:t>
      </w:r>
    </w:p>
    <w:p w:rsidR="007B25E6" w:rsidRDefault="007B25E6" w:rsidP="00D61091">
      <w:pPr>
        <w:jc w:val="center"/>
        <w:rPr>
          <w:b/>
          <w:sz w:val="28"/>
          <w:szCs w:val="28"/>
        </w:rPr>
      </w:pPr>
    </w:p>
    <w:p w:rsidR="007B25E6" w:rsidRDefault="007B25E6" w:rsidP="00D61091">
      <w:pPr>
        <w:jc w:val="center"/>
        <w:rPr>
          <w:b/>
          <w:sz w:val="28"/>
          <w:szCs w:val="28"/>
        </w:rPr>
      </w:pPr>
    </w:p>
    <w:p w:rsidR="000B7DE9" w:rsidRPr="00D61091" w:rsidRDefault="000B7DE9" w:rsidP="00D61091">
      <w:pPr>
        <w:jc w:val="center"/>
        <w:rPr>
          <w:rFonts w:cs="Times New Roman"/>
          <w:b/>
        </w:rPr>
      </w:pPr>
      <w:r w:rsidRPr="009F521A">
        <w:rPr>
          <w:b/>
          <w:sz w:val="28"/>
          <w:szCs w:val="28"/>
        </w:rPr>
        <w:t>Районный интеллектуально – творческий конкурс</w:t>
      </w:r>
      <w:r w:rsidR="00FD43B4" w:rsidRPr="009F521A">
        <w:rPr>
          <w:b/>
          <w:sz w:val="28"/>
          <w:szCs w:val="28"/>
        </w:rPr>
        <w:t xml:space="preserve">                                                                  </w:t>
      </w:r>
      <w:r w:rsidRPr="009F521A">
        <w:rPr>
          <w:b/>
          <w:sz w:val="28"/>
          <w:szCs w:val="28"/>
        </w:rPr>
        <w:t>«Наши надежды» для учащихся 3 классов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2871"/>
        <w:gridCol w:w="935"/>
        <w:gridCol w:w="3813"/>
        <w:gridCol w:w="1078"/>
      </w:tblGrid>
      <w:tr w:rsidR="00043BD0" w:rsidRPr="009F521A" w:rsidTr="000B7DE9">
        <w:trPr>
          <w:trHeight w:val="268"/>
          <w:jc w:val="center"/>
        </w:trPr>
        <w:tc>
          <w:tcPr>
            <w:tcW w:w="817" w:type="dxa"/>
          </w:tcPr>
          <w:p w:rsidR="000B7DE9" w:rsidRPr="00396512" w:rsidRDefault="000B7DE9" w:rsidP="000B7DE9">
            <w:pPr>
              <w:jc w:val="center"/>
              <w:rPr>
                <w:rFonts w:cs="Times New Roman"/>
                <w:b/>
              </w:rPr>
            </w:pPr>
            <w:r w:rsidRPr="00396512">
              <w:rPr>
                <w:rFonts w:cs="Times New Roman"/>
                <w:b/>
              </w:rPr>
              <w:t>№</w:t>
            </w:r>
            <w:proofErr w:type="gramStart"/>
            <w:r w:rsidRPr="00396512">
              <w:rPr>
                <w:rFonts w:cs="Times New Roman"/>
                <w:b/>
              </w:rPr>
              <w:t>п</w:t>
            </w:r>
            <w:proofErr w:type="gramEnd"/>
            <w:r w:rsidRPr="00396512">
              <w:rPr>
                <w:rFonts w:cs="Times New Roman"/>
                <w:b/>
              </w:rPr>
              <w:t>/п</w:t>
            </w:r>
          </w:p>
        </w:tc>
        <w:tc>
          <w:tcPr>
            <w:tcW w:w="2871" w:type="dxa"/>
          </w:tcPr>
          <w:p w:rsidR="000B7DE9" w:rsidRPr="00396512" w:rsidRDefault="000B7DE9" w:rsidP="000B7DE9">
            <w:pPr>
              <w:rPr>
                <w:rFonts w:cs="Times New Roman"/>
                <w:b/>
              </w:rPr>
            </w:pPr>
            <w:r w:rsidRPr="00396512">
              <w:rPr>
                <w:rFonts w:cs="Times New Roman"/>
                <w:b/>
              </w:rPr>
              <w:t xml:space="preserve">Фамилия имя </w:t>
            </w:r>
          </w:p>
        </w:tc>
        <w:tc>
          <w:tcPr>
            <w:tcW w:w="0" w:type="auto"/>
          </w:tcPr>
          <w:p w:rsidR="000B7DE9" w:rsidRPr="00396512" w:rsidRDefault="000B7DE9" w:rsidP="000B7DE9">
            <w:pPr>
              <w:jc w:val="center"/>
              <w:rPr>
                <w:rFonts w:cs="Times New Roman"/>
                <w:b/>
              </w:rPr>
            </w:pPr>
            <w:r w:rsidRPr="00396512">
              <w:rPr>
                <w:rFonts w:cs="Times New Roman"/>
                <w:b/>
              </w:rPr>
              <w:t>Класс</w:t>
            </w:r>
          </w:p>
        </w:tc>
        <w:tc>
          <w:tcPr>
            <w:tcW w:w="0" w:type="auto"/>
          </w:tcPr>
          <w:p w:rsidR="000B7DE9" w:rsidRPr="00396512" w:rsidRDefault="000B7DE9" w:rsidP="000B7DE9">
            <w:pPr>
              <w:jc w:val="center"/>
              <w:rPr>
                <w:rFonts w:cs="Times New Roman"/>
                <w:b/>
              </w:rPr>
            </w:pPr>
            <w:r w:rsidRPr="00396512">
              <w:rPr>
                <w:rFonts w:cs="Times New Roman"/>
                <w:b/>
              </w:rPr>
              <w:t xml:space="preserve">Работа </w:t>
            </w:r>
          </w:p>
        </w:tc>
        <w:tc>
          <w:tcPr>
            <w:tcW w:w="0" w:type="auto"/>
          </w:tcPr>
          <w:p w:rsidR="000B7DE9" w:rsidRPr="00396512" w:rsidRDefault="00396512" w:rsidP="000B7DE9">
            <w:pPr>
              <w:jc w:val="center"/>
              <w:rPr>
                <w:rFonts w:cs="Times New Roman"/>
                <w:b/>
              </w:rPr>
            </w:pPr>
            <w:r w:rsidRPr="00396512">
              <w:rPr>
                <w:rFonts w:cs="Times New Roman"/>
                <w:b/>
              </w:rPr>
              <w:t>М</w:t>
            </w:r>
            <w:r w:rsidR="000B7DE9" w:rsidRPr="00396512">
              <w:rPr>
                <w:rFonts w:cs="Times New Roman"/>
                <w:b/>
              </w:rPr>
              <w:t>есто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  <w:tr w:rsidR="00043BD0" w:rsidRPr="009F521A" w:rsidTr="000B7DE9">
        <w:trPr>
          <w:trHeight w:val="506"/>
          <w:jc w:val="center"/>
        </w:trPr>
        <w:tc>
          <w:tcPr>
            <w:tcW w:w="817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2871" w:type="dxa"/>
          </w:tcPr>
          <w:p w:rsidR="000B7DE9" w:rsidRPr="009F521A" w:rsidRDefault="00043BD0" w:rsidP="000B7DE9">
            <w:pPr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Кощанов</w:t>
            </w:r>
            <w:proofErr w:type="spellEnd"/>
            <w:r w:rsidRPr="009F521A">
              <w:rPr>
                <w:rFonts w:cs="Times New Roman"/>
              </w:rPr>
              <w:t xml:space="preserve"> Т.</w:t>
            </w:r>
          </w:p>
          <w:p w:rsidR="00043BD0" w:rsidRPr="009F521A" w:rsidRDefault="00043BD0" w:rsidP="000B7DE9">
            <w:pPr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Лянко</w:t>
            </w:r>
            <w:proofErr w:type="spellEnd"/>
            <w:r w:rsidRPr="009F521A">
              <w:rPr>
                <w:rFonts w:cs="Times New Roman"/>
              </w:rPr>
              <w:t xml:space="preserve"> А.</w:t>
            </w:r>
          </w:p>
          <w:p w:rsidR="00043BD0" w:rsidRPr="009F521A" w:rsidRDefault="00043BD0" w:rsidP="000B7DE9">
            <w:pPr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Цаюкова</w:t>
            </w:r>
            <w:proofErr w:type="spellEnd"/>
            <w:r w:rsidRPr="009F521A">
              <w:rPr>
                <w:rFonts w:cs="Times New Roman"/>
              </w:rPr>
              <w:t xml:space="preserve"> А.</w:t>
            </w:r>
          </w:p>
          <w:p w:rsidR="00043BD0" w:rsidRPr="009F521A" w:rsidRDefault="00043BD0" w:rsidP="000B7DE9">
            <w:pPr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Дюпина</w:t>
            </w:r>
            <w:proofErr w:type="spellEnd"/>
            <w:r w:rsidRPr="009F521A">
              <w:rPr>
                <w:rFonts w:cs="Times New Roman"/>
              </w:rPr>
              <w:t xml:space="preserve"> К.</w:t>
            </w:r>
          </w:p>
        </w:tc>
        <w:tc>
          <w:tcPr>
            <w:tcW w:w="0" w:type="auto"/>
          </w:tcPr>
          <w:p w:rsidR="000B7DE9" w:rsidRPr="009F521A" w:rsidRDefault="000B7DE9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0" w:type="auto"/>
          </w:tcPr>
          <w:p w:rsidR="000B7DE9" w:rsidRPr="009F521A" w:rsidRDefault="00043BD0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С. Маршак «Бабка</w:t>
            </w:r>
            <w:r w:rsidR="00FF51E0" w:rsidRPr="009F521A">
              <w:rPr>
                <w:rFonts w:cs="Times New Roman"/>
              </w:rPr>
              <w:t xml:space="preserve">, </w:t>
            </w:r>
            <w:r w:rsidRPr="009F521A">
              <w:rPr>
                <w:rFonts w:cs="Times New Roman"/>
              </w:rPr>
              <w:t xml:space="preserve"> </w:t>
            </w:r>
            <w:r w:rsidR="00FF51E0" w:rsidRPr="009F521A">
              <w:rPr>
                <w:rFonts w:cs="Times New Roman"/>
              </w:rPr>
              <w:t xml:space="preserve">рот </w:t>
            </w:r>
            <w:r w:rsidRPr="009F521A">
              <w:rPr>
                <w:rFonts w:cs="Times New Roman"/>
              </w:rPr>
              <w:t>закрой</w:t>
            </w:r>
            <w:r w:rsidR="000B7DE9" w:rsidRPr="009F521A">
              <w:rPr>
                <w:rFonts w:cs="Times New Roman"/>
              </w:rPr>
              <w:t>»</w:t>
            </w:r>
          </w:p>
          <w:p w:rsidR="000B7DE9" w:rsidRPr="009F521A" w:rsidRDefault="000B7DE9" w:rsidP="000B7DE9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:rsidR="000B7DE9" w:rsidRPr="009F521A" w:rsidRDefault="00043BD0" w:rsidP="00043BD0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3 место </w:t>
            </w:r>
          </w:p>
        </w:tc>
      </w:tr>
    </w:tbl>
    <w:p w:rsidR="00AD46B1" w:rsidRPr="009F521A" w:rsidRDefault="00AD46B1" w:rsidP="00F66C97">
      <w:pPr>
        <w:jc w:val="center"/>
        <w:rPr>
          <w:rFonts w:cs="Times New Roman"/>
          <w:b/>
          <w:sz w:val="28"/>
          <w:szCs w:val="28"/>
        </w:rPr>
      </w:pPr>
    </w:p>
    <w:p w:rsidR="000B7DE9" w:rsidRPr="009F521A" w:rsidRDefault="00AD46B1" w:rsidP="00F66C97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 xml:space="preserve">Школьная спартакиада допризывной молодёжи по пулевой стрельбе 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2871"/>
        <w:gridCol w:w="1283"/>
        <w:gridCol w:w="2825"/>
        <w:gridCol w:w="1718"/>
      </w:tblGrid>
      <w:tr w:rsidR="000B7DE9" w:rsidRPr="009F521A" w:rsidTr="000B7DE9">
        <w:trPr>
          <w:trHeight w:val="268"/>
          <w:jc w:val="center"/>
        </w:trPr>
        <w:tc>
          <w:tcPr>
            <w:tcW w:w="817" w:type="dxa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№</w:t>
            </w:r>
            <w:proofErr w:type="gramStart"/>
            <w:r w:rsidRPr="009F521A">
              <w:rPr>
                <w:rFonts w:cs="Times New Roman"/>
                <w:b/>
              </w:rPr>
              <w:t>п</w:t>
            </w:r>
            <w:proofErr w:type="gramEnd"/>
            <w:r w:rsidRPr="009F521A">
              <w:rPr>
                <w:rFonts w:cs="Times New Roman"/>
                <w:b/>
              </w:rPr>
              <w:t>/п</w:t>
            </w:r>
          </w:p>
        </w:tc>
        <w:tc>
          <w:tcPr>
            <w:tcW w:w="2871" w:type="dxa"/>
          </w:tcPr>
          <w:p w:rsidR="000B7DE9" w:rsidRPr="009F521A" w:rsidRDefault="000B7DE9" w:rsidP="000B7DE9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Фамилия имя </w:t>
            </w:r>
          </w:p>
        </w:tc>
        <w:tc>
          <w:tcPr>
            <w:tcW w:w="0" w:type="auto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Класс</w:t>
            </w:r>
          </w:p>
        </w:tc>
        <w:tc>
          <w:tcPr>
            <w:tcW w:w="0" w:type="auto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Конкурс </w:t>
            </w:r>
          </w:p>
        </w:tc>
        <w:tc>
          <w:tcPr>
            <w:tcW w:w="0" w:type="auto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место</w:t>
            </w:r>
          </w:p>
        </w:tc>
      </w:tr>
      <w:tr w:rsidR="000B7DE9" w:rsidRPr="009F521A" w:rsidTr="000B7DE9">
        <w:trPr>
          <w:trHeight w:val="506"/>
          <w:jc w:val="center"/>
        </w:trPr>
        <w:tc>
          <w:tcPr>
            <w:tcW w:w="817" w:type="dxa"/>
          </w:tcPr>
          <w:p w:rsidR="000B7DE9" w:rsidRPr="009F521A" w:rsidRDefault="00AD46B1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2871" w:type="dxa"/>
          </w:tcPr>
          <w:p w:rsidR="000B7DE9" w:rsidRPr="009F521A" w:rsidRDefault="000B7DE9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Давыдов Д.</w:t>
            </w:r>
          </w:p>
        </w:tc>
        <w:tc>
          <w:tcPr>
            <w:tcW w:w="0" w:type="auto"/>
          </w:tcPr>
          <w:p w:rsidR="000B7DE9" w:rsidRPr="009F521A" w:rsidRDefault="000B7DE9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0B7DE9" w:rsidRPr="009F521A" w:rsidRDefault="000B7DE9" w:rsidP="000B7DE9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</w:rPr>
              <w:t>прыжки в длину</w:t>
            </w:r>
          </w:p>
        </w:tc>
        <w:tc>
          <w:tcPr>
            <w:tcW w:w="0" w:type="auto"/>
          </w:tcPr>
          <w:p w:rsidR="000B7DE9" w:rsidRPr="009F521A" w:rsidRDefault="000B7DE9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участник</w:t>
            </w:r>
          </w:p>
        </w:tc>
      </w:tr>
      <w:tr w:rsidR="000B7DE9" w:rsidRPr="009F521A" w:rsidTr="000B7DE9">
        <w:trPr>
          <w:trHeight w:val="506"/>
          <w:jc w:val="center"/>
        </w:trPr>
        <w:tc>
          <w:tcPr>
            <w:tcW w:w="817" w:type="dxa"/>
          </w:tcPr>
          <w:p w:rsidR="000B7DE9" w:rsidRPr="009F521A" w:rsidRDefault="00AD46B1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2871" w:type="dxa"/>
          </w:tcPr>
          <w:p w:rsidR="000B7DE9" w:rsidRPr="009F521A" w:rsidRDefault="000B7DE9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Василенко В.</w:t>
            </w:r>
          </w:p>
        </w:tc>
        <w:tc>
          <w:tcPr>
            <w:tcW w:w="0" w:type="auto"/>
          </w:tcPr>
          <w:p w:rsidR="000B7DE9" w:rsidRPr="009F521A" w:rsidRDefault="00E54914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0B7DE9" w:rsidRPr="009F521A" w:rsidRDefault="000B7DE9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Отжимание </w:t>
            </w:r>
          </w:p>
        </w:tc>
        <w:tc>
          <w:tcPr>
            <w:tcW w:w="0" w:type="auto"/>
          </w:tcPr>
          <w:p w:rsidR="000B7DE9" w:rsidRPr="009F521A" w:rsidRDefault="000B7DE9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участник</w:t>
            </w:r>
          </w:p>
        </w:tc>
      </w:tr>
    </w:tbl>
    <w:p w:rsidR="00BD2CE1" w:rsidRPr="009F521A" w:rsidRDefault="00BD2CE1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9F521A">
        <w:rPr>
          <w:rFonts w:cs="Times New Roman"/>
          <w:b/>
          <w:bCs/>
          <w:sz w:val="28"/>
          <w:szCs w:val="28"/>
          <w:shd w:val="clear" w:color="auto" w:fill="FFFFFF"/>
        </w:rPr>
        <w:t>7. Условия реали</w:t>
      </w:r>
      <w:r w:rsidR="002603A4" w:rsidRPr="009F521A">
        <w:rPr>
          <w:rFonts w:cs="Times New Roman"/>
          <w:b/>
          <w:bCs/>
          <w:sz w:val="28"/>
          <w:szCs w:val="28"/>
          <w:shd w:val="clear" w:color="auto" w:fill="FFFFFF"/>
        </w:rPr>
        <w:t>зации образовательных программ</w:t>
      </w: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9F521A">
        <w:rPr>
          <w:rFonts w:cs="Times New Roman"/>
          <w:b/>
          <w:bCs/>
          <w:sz w:val="28"/>
          <w:szCs w:val="28"/>
          <w:shd w:val="clear" w:color="auto" w:fill="FFFFFF"/>
        </w:rPr>
        <w:t>7.1. Кадровое обеспечение</w:t>
      </w:r>
    </w:p>
    <w:p w:rsidR="00BA4046" w:rsidRDefault="00BA4046" w:rsidP="00FE7E06">
      <w:pPr>
        <w:jc w:val="center"/>
        <w:rPr>
          <w:rFonts w:cs="Times New Roman"/>
          <w:b/>
          <w:sz w:val="28"/>
          <w:szCs w:val="28"/>
        </w:rPr>
      </w:pPr>
    </w:p>
    <w:p w:rsidR="00BA4046" w:rsidRDefault="00BA4046" w:rsidP="00FE7E06">
      <w:pPr>
        <w:jc w:val="center"/>
        <w:rPr>
          <w:rFonts w:cs="Times New Roman"/>
          <w:b/>
          <w:sz w:val="28"/>
          <w:szCs w:val="28"/>
        </w:rPr>
      </w:pPr>
    </w:p>
    <w:p w:rsidR="00BA4046" w:rsidRDefault="00BA4046" w:rsidP="00FE7E06">
      <w:pPr>
        <w:jc w:val="center"/>
        <w:rPr>
          <w:rFonts w:cs="Times New Roman"/>
          <w:b/>
          <w:sz w:val="28"/>
          <w:szCs w:val="28"/>
        </w:rPr>
      </w:pPr>
    </w:p>
    <w:p w:rsidR="00BA4046" w:rsidRDefault="00BA4046" w:rsidP="00FE7E06">
      <w:pPr>
        <w:jc w:val="center"/>
        <w:rPr>
          <w:rFonts w:cs="Times New Roman"/>
          <w:b/>
          <w:sz w:val="28"/>
          <w:szCs w:val="28"/>
        </w:rPr>
      </w:pPr>
    </w:p>
    <w:p w:rsidR="00BA4046" w:rsidRDefault="00BA4046" w:rsidP="00FE7E06">
      <w:pPr>
        <w:jc w:val="center"/>
        <w:rPr>
          <w:rFonts w:cs="Times New Roman"/>
          <w:b/>
          <w:sz w:val="28"/>
          <w:szCs w:val="28"/>
        </w:rPr>
      </w:pPr>
    </w:p>
    <w:p w:rsidR="00BA4046" w:rsidRDefault="00BA4046" w:rsidP="00FE7E06">
      <w:pPr>
        <w:jc w:val="center"/>
        <w:rPr>
          <w:rFonts w:cs="Times New Roman"/>
          <w:b/>
          <w:sz w:val="28"/>
          <w:szCs w:val="28"/>
        </w:rPr>
      </w:pPr>
    </w:p>
    <w:p w:rsidR="00696D46" w:rsidRPr="009F521A" w:rsidRDefault="00696D46" w:rsidP="00FE7E06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Оценка профессиональной компетентности педагогов и их деятельности по обеспечению требуемого качества образования включает в себя наличие образования, аттестацию педагогов.</w:t>
      </w:r>
    </w:p>
    <w:p w:rsidR="00696D46" w:rsidRPr="009F521A" w:rsidRDefault="00696D46" w:rsidP="00696D46">
      <w:pPr>
        <w:ind w:left="360"/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СОСТАВ ПЕДАГОГИЧЕСКИХ КАДРОВ ШКОЛЫ</w:t>
      </w:r>
    </w:p>
    <w:p w:rsidR="00696D46" w:rsidRPr="009F521A" w:rsidRDefault="00761BAE" w:rsidP="00696D46">
      <w:pPr>
        <w:ind w:left="360"/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 xml:space="preserve"> в 201</w:t>
      </w:r>
      <w:r w:rsidR="00AD46B1" w:rsidRPr="009F521A">
        <w:rPr>
          <w:rFonts w:cs="Times New Roman"/>
          <w:b/>
          <w:sz w:val="28"/>
          <w:szCs w:val="28"/>
        </w:rPr>
        <w:t>7</w:t>
      </w:r>
      <w:r w:rsidRPr="009F521A">
        <w:rPr>
          <w:rFonts w:cs="Times New Roman"/>
          <w:b/>
          <w:sz w:val="28"/>
          <w:szCs w:val="28"/>
        </w:rPr>
        <w:t>-201</w:t>
      </w:r>
      <w:r w:rsidR="00AD46B1" w:rsidRPr="009F521A">
        <w:rPr>
          <w:rFonts w:cs="Times New Roman"/>
          <w:b/>
          <w:sz w:val="28"/>
          <w:szCs w:val="28"/>
        </w:rPr>
        <w:t>8</w:t>
      </w:r>
      <w:r w:rsidR="00696D46" w:rsidRPr="009F521A">
        <w:rPr>
          <w:rFonts w:cs="Times New Roman"/>
          <w:b/>
          <w:sz w:val="28"/>
          <w:szCs w:val="28"/>
        </w:rPr>
        <w:t xml:space="preserve"> учебном  году</w:t>
      </w:r>
    </w:p>
    <w:p w:rsidR="00696D46" w:rsidRPr="009F521A" w:rsidRDefault="00696D46" w:rsidP="00696D46">
      <w:pPr>
        <w:ind w:left="360"/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193"/>
        <w:gridCol w:w="1987"/>
        <w:gridCol w:w="2093"/>
        <w:gridCol w:w="1339"/>
      </w:tblGrid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lastRenderedPageBreak/>
              <w:t xml:space="preserve">№ </w:t>
            </w:r>
            <w:proofErr w:type="gramStart"/>
            <w:r w:rsidRPr="009F521A">
              <w:rPr>
                <w:rFonts w:cs="Times New Roman"/>
                <w:b/>
              </w:rPr>
              <w:t>п</w:t>
            </w:r>
            <w:proofErr w:type="gramEnd"/>
            <w:r w:rsidRPr="009F521A">
              <w:rPr>
                <w:rFonts w:cs="Times New Roman"/>
                <w:b/>
              </w:rPr>
              <w:t>/п</w:t>
            </w: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Фамилия, Имя, Отчество 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Преподаваемый предмет</w:t>
            </w:r>
          </w:p>
        </w:tc>
        <w:tc>
          <w:tcPr>
            <w:tcW w:w="2093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Категория</w:t>
            </w:r>
          </w:p>
        </w:tc>
        <w:tc>
          <w:tcPr>
            <w:tcW w:w="1339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  <w:b/>
              </w:rPr>
            </w:pPr>
            <w:proofErr w:type="spellStart"/>
            <w:r w:rsidRPr="009F521A">
              <w:rPr>
                <w:rFonts w:cs="Times New Roman"/>
                <w:b/>
              </w:rPr>
              <w:t>Пед</w:t>
            </w:r>
            <w:proofErr w:type="spellEnd"/>
            <w:r w:rsidRPr="009F521A">
              <w:rPr>
                <w:rFonts w:cs="Times New Roman"/>
                <w:b/>
              </w:rPr>
              <w:t>. стаж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Афанасьев Петр Павлович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2093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высшая</w:t>
            </w:r>
          </w:p>
        </w:tc>
        <w:tc>
          <w:tcPr>
            <w:tcW w:w="1339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  <w:r w:rsidR="002C128C" w:rsidRPr="009F521A">
              <w:rPr>
                <w:rFonts w:cs="Times New Roman"/>
              </w:rPr>
              <w:t>6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Макаренко Светлана Владимировна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gramStart"/>
            <w:r w:rsidRPr="009F521A">
              <w:rPr>
                <w:rFonts w:cs="Times New Roman"/>
              </w:rPr>
              <w:t>.к</w:t>
            </w:r>
            <w:proofErr w:type="gramEnd"/>
            <w:r w:rsidRPr="009F521A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  <w:lang w:val="en-US"/>
              </w:rPr>
              <w:t>I</w:t>
            </w:r>
          </w:p>
        </w:tc>
        <w:tc>
          <w:tcPr>
            <w:tcW w:w="1339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  <w:r w:rsidR="002C128C" w:rsidRPr="009F521A">
              <w:rPr>
                <w:rFonts w:cs="Times New Roman"/>
              </w:rPr>
              <w:t>3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Андреева Елена Викторовна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gramStart"/>
            <w:r w:rsidRPr="009F521A">
              <w:rPr>
                <w:rFonts w:cs="Times New Roman"/>
              </w:rPr>
              <w:t>.к</w:t>
            </w:r>
            <w:proofErr w:type="gramEnd"/>
            <w:r w:rsidRPr="009F521A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I</w:t>
            </w:r>
          </w:p>
        </w:tc>
        <w:tc>
          <w:tcPr>
            <w:tcW w:w="1339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  <w:r w:rsidR="002C128C" w:rsidRPr="009F521A">
              <w:rPr>
                <w:rFonts w:cs="Times New Roman"/>
              </w:rPr>
              <w:t>9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Платонова Ольга Николаевна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gramStart"/>
            <w:r w:rsidRPr="009F521A">
              <w:rPr>
                <w:rFonts w:cs="Times New Roman"/>
              </w:rPr>
              <w:t>.к</w:t>
            </w:r>
            <w:proofErr w:type="gramEnd"/>
            <w:r w:rsidRPr="009F521A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91E47" w:rsidRPr="009F521A" w:rsidRDefault="00F91E47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------------</w:t>
            </w:r>
          </w:p>
          <w:p w:rsidR="00696D46" w:rsidRPr="009F521A" w:rsidRDefault="002C128C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АГПУ 5 курс</w:t>
            </w:r>
          </w:p>
        </w:tc>
        <w:tc>
          <w:tcPr>
            <w:tcW w:w="1339" w:type="dxa"/>
          </w:tcPr>
          <w:p w:rsidR="00696D46" w:rsidRPr="009F521A" w:rsidRDefault="002C128C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</w:tr>
      <w:tr w:rsidR="002C128C" w:rsidRPr="009F521A" w:rsidTr="00C04F52">
        <w:tc>
          <w:tcPr>
            <w:tcW w:w="882" w:type="dxa"/>
            <w:shd w:val="clear" w:color="auto" w:fill="auto"/>
          </w:tcPr>
          <w:p w:rsidR="002C128C" w:rsidRPr="009F521A" w:rsidRDefault="002C128C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2C128C" w:rsidRPr="009F521A" w:rsidRDefault="002C128C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Приходько Валентина Ивановна</w:t>
            </w:r>
          </w:p>
        </w:tc>
        <w:tc>
          <w:tcPr>
            <w:tcW w:w="1987" w:type="dxa"/>
          </w:tcPr>
          <w:p w:rsidR="002C128C" w:rsidRPr="009F521A" w:rsidRDefault="002C128C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Нач. </w:t>
            </w:r>
            <w:proofErr w:type="spellStart"/>
            <w:r w:rsidRPr="009F521A"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91E47" w:rsidRPr="009F521A" w:rsidRDefault="00F91E47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--------</w:t>
            </w:r>
          </w:p>
          <w:p w:rsidR="002C128C" w:rsidRPr="009F521A" w:rsidRDefault="002C128C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КЧГУ 1 курс</w:t>
            </w:r>
          </w:p>
        </w:tc>
        <w:tc>
          <w:tcPr>
            <w:tcW w:w="1339" w:type="dxa"/>
          </w:tcPr>
          <w:p w:rsidR="002C128C" w:rsidRPr="009F521A" w:rsidRDefault="002C128C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Никотина Наталья Александровна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география</w:t>
            </w:r>
          </w:p>
        </w:tc>
        <w:tc>
          <w:tcPr>
            <w:tcW w:w="2093" w:type="dxa"/>
            <w:shd w:val="clear" w:color="auto" w:fill="auto"/>
          </w:tcPr>
          <w:p w:rsidR="00696D46" w:rsidRPr="009F521A" w:rsidRDefault="00761BA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39" w:type="dxa"/>
          </w:tcPr>
          <w:p w:rsidR="00696D46" w:rsidRPr="009F521A" w:rsidRDefault="0098517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  <w:r w:rsidR="002C128C" w:rsidRPr="009F521A">
              <w:rPr>
                <w:rFonts w:cs="Times New Roman"/>
              </w:rPr>
              <w:t>1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</w:t>
            </w:r>
            <w:proofErr w:type="spellStart"/>
            <w:r w:rsidRPr="009F521A">
              <w:rPr>
                <w:rFonts w:cs="Times New Roman"/>
              </w:rPr>
              <w:t>Алейникова</w:t>
            </w:r>
            <w:proofErr w:type="spellEnd"/>
            <w:r w:rsidRPr="009F521A">
              <w:rPr>
                <w:rFonts w:cs="Times New Roman"/>
              </w:rPr>
              <w:t xml:space="preserve"> Мария Тимофеевна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2093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  <w:lang w:val="en-US"/>
              </w:rPr>
              <w:t>I</w:t>
            </w:r>
          </w:p>
        </w:tc>
        <w:tc>
          <w:tcPr>
            <w:tcW w:w="1339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  <w:r w:rsidR="002C128C" w:rsidRPr="009F521A">
              <w:rPr>
                <w:rFonts w:cs="Times New Roman"/>
              </w:rPr>
              <w:t>8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</w:t>
            </w:r>
            <w:proofErr w:type="spellStart"/>
            <w:r w:rsidRPr="009F521A">
              <w:rPr>
                <w:rFonts w:cs="Times New Roman"/>
              </w:rPr>
              <w:t>Канташова</w:t>
            </w:r>
            <w:proofErr w:type="spellEnd"/>
            <w:r w:rsidRPr="009F521A">
              <w:rPr>
                <w:rFonts w:cs="Times New Roman"/>
              </w:rPr>
              <w:t xml:space="preserve"> Елена Петровна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физическая культура</w:t>
            </w:r>
          </w:p>
        </w:tc>
        <w:tc>
          <w:tcPr>
            <w:tcW w:w="2093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</w:rPr>
              <w:t xml:space="preserve">соответствие </w:t>
            </w:r>
            <w:proofErr w:type="spellStart"/>
            <w:r w:rsidRPr="009F521A">
              <w:rPr>
                <w:rFonts w:cs="Times New Roman"/>
              </w:rPr>
              <w:t>заним</w:t>
            </w:r>
            <w:proofErr w:type="gramStart"/>
            <w:r w:rsidRPr="009F521A">
              <w:rPr>
                <w:rFonts w:cs="Times New Roman"/>
              </w:rPr>
              <w:t>.д</w:t>
            </w:r>
            <w:proofErr w:type="gramEnd"/>
            <w:r w:rsidRPr="009F521A">
              <w:rPr>
                <w:rFonts w:cs="Times New Roman"/>
              </w:rPr>
              <w:t>олжности</w:t>
            </w:r>
            <w:proofErr w:type="spellEnd"/>
          </w:p>
        </w:tc>
        <w:tc>
          <w:tcPr>
            <w:tcW w:w="1339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  <w:r w:rsidR="002C128C" w:rsidRPr="009F521A">
              <w:rPr>
                <w:rFonts w:cs="Times New Roman"/>
              </w:rPr>
              <w:t>6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Зацепина</w:t>
            </w:r>
            <w:proofErr w:type="spellEnd"/>
            <w:r w:rsidRPr="009F521A">
              <w:rPr>
                <w:rFonts w:cs="Times New Roman"/>
              </w:rPr>
              <w:t xml:space="preserve"> Наталья Тимофеевна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английский язык</w:t>
            </w:r>
          </w:p>
        </w:tc>
        <w:tc>
          <w:tcPr>
            <w:tcW w:w="2093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I</w:t>
            </w:r>
          </w:p>
        </w:tc>
        <w:tc>
          <w:tcPr>
            <w:tcW w:w="1339" w:type="dxa"/>
          </w:tcPr>
          <w:p w:rsidR="00696D46" w:rsidRPr="009F521A" w:rsidRDefault="002C128C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Болдырева Наталья Николаевна         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gramStart"/>
            <w:r w:rsidRPr="009F521A">
              <w:rPr>
                <w:rFonts w:cs="Times New Roman"/>
              </w:rPr>
              <w:t>.к</w:t>
            </w:r>
            <w:proofErr w:type="gramEnd"/>
            <w:r w:rsidRPr="009F521A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696D46" w:rsidRPr="009F521A" w:rsidRDefault="00F91E47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Высшая </w:t>
            </w:r>
          </w:p>
        </w:tc>
        <w:tc>
          <w:tcPr>
            <w:tcW w:w="1339" w:type="dxa"/>
          </w:tcPr>
          <w:p w:rsidR="00696D46" w:rsidRPr="009F521A" w:rsidRDefault="0098517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  <w:r w:rsidR="002C128C" w:rsidRPr="009F521A">
              <w:rPr>
                <w:rFonts w:cs="Times New Roman"/>
              </w:rPr>
              <w:t>1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Зубко Валерия Викторовна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2093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  <w:lang w:val="en-US"/>
              </w:rPr>
              <w:t>I</w:t>
            </w:r>
          </w:p>
        </w:tc>
        <w:tc>
          <w:tcPr>
            <w:tcW w:w="1339" w:type="dxa"/>
          </w:tcPr>
          <w:p w:rsidR="00696D46" w:rsidRPr="009F521A" w:rsidRDefault="002C128C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</w:tr>
      <w:tr w:rsidR="00696D46" w:rsidRPr="009F521A" w:rsidTr="00C04F52">
        <w:tc>
          <w:tcPr>
            <w:tcW w:w="882" w:type="dxa"/>
            <w:shd w:val="clear" w:color="auto" w:fill="auto"/>
          </w:tcPr>
          <w:p w:rsidR="00696D46" w:rsidRPr="009F521A" w:rsidRDefault="00696D4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Романенко Наталья Александровна</w:t>
            </w:r>
          </w:p>
        </w:tc>
        <w:tc>
          <w:tcPr>
            <w:tcW w:w="1987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2093" w:type="dxa"/>
            <w:shd w:val="clear" w:color="auto" w:fill="auto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  <w:lang w:val="en-US"/>
              </w:rPr>
              <w:t>I</w:t>
            </w:r>
          </w:p>
        </w:tc>
        <w:tc>
          <w:tcPr>
            <w:tcW w:w="1339" w:type="dxa"/>
          </w:tcPr>
          <w:p w:rsidR="00696D46" w:rsidRPr="009F521A" w:rsidRDefault="002C128C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</w:tr>
      <w:tr w:rsidR="00761BAE" w:rsidRPr="009F521A" w:rsidTr="00C04F52">
        <w:tc>
          <w:tcPr>
            <w:tcW w:w="882" w:type="dxa"/>
            <w:shd w:val="clear" w:color="auto" w:fill="auto"/>
          </w:tcPr>
          <w:p w:rsidR="00761BAE" w:rsidRPr="009F521A" w:rsidRDefault="00761BAE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761BAE" w:rsidRPr="009F521A" w:rsidRDefault="00761BA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Никотин Александр Николаевич</w:t>
            </w:r>
          </w:p>
        </w:tc>
        <w:tc>
          <w:tcPr>
            <w:tcW w:w="1987" w:type="dxa"/>
          </w:tcPr>
          <w:p w:rsidR="00761BAE" w:rsidRPr="009F521A" w:rsidRDefault="00761BAE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2093" w:type="dxa"/>
            <w:shd w:val="clear" w:color="auto" w:fill="auto"/>
          </w:tcPr>
          <w:p w:rsidR="00761BAE" w:rsidRPr="009F521A" w:rsidRDefault="0098517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39" w:type="dxa"/>
          </w:tcPr>
          <w:p w:rsidR="00761BAE" w:rsidRPr="009F521A" w:rsidRDefault="00985176" w:rsidP="002C128C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  <w:r w:rsidR="002C128C" w:rsidRPr="009F521A">
              <w:rPr>
                <w:rFonts w:cs="Times New Roman"/>
              </w:rPr>
              <w:t>9</w:t>
            </w:r>
          </w:p>
        </w:tc>
      </w:tr>
      <w:tr w:rsidR="00985176" w:rsidRPr="009F521A" w:rsidTr="00C04F52">
        <w:tc>
          <w:tcPr>
            <w:tcW w:w="882" w:type="dxa"/>
            <w:shd w:val="clear" w:color="auto" w:fill="auto"/>
          </w:tcPr>
          <w:p w:rsidR="00985176" w:rsidRPr="009F521A" w:rsidRDefault="00985176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985176" w:rsidRPr="009F521A" w:rsidRDefault="0098517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Галина Юрьевна</w:t>
            </w:r>
          </w:p>
        </w:tc>
        <w:tc>
          <w:tcPr>
            <w:tcW w:w="1987" w:type="dxa"/>
          </w:tcPr>
          <w:p w:rsidR="00985176" w:rsidRPr="009F521A" w:rsidRDefault="00985176" w:rsidP="00C04F52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spellEnd"/>
            <w:r w:rsidRPr="009F521A">
              <w:rPr>
                <w:rFonts w:cs="Times New Roman"/>
              </w:rPr>
              <w:t xml:space="preserve"> </w:t>
            </w:r>
            <w:proofErr w:type="spellStart"/>
            <w:r w:rsidRPr="009F521A">
              <w:rPr>
                <w:rFonts w:cs="Times New Roman"/>
              </w:rPr>
              <w:t>кл</w:t>
            </w:r>
            <w:proofErr w:type="spellEnd"/>
            <w:r w:rsidRPr="009F521A">
              <w:rPr>
                <w:rFonts w:cs="Times New Roman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985176" w:rsidRPr="009F521A" w:rsidRDefault="0098517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высшая</w:t>
            </w:r>
          </w:p>
        </w:tc>
        <w:tc>
          <w:tcPr>
            <w:tcW w:w="1339" w:type="dxa"/>
          </w:tcPr>
          <w:p w:rsidR="00985176" w:rsidRPr="009F521A" w:rsidRDefault="00985176" w:rsidP="002C128C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  <w:r w:rsidR="002C128C" w:rsidRPr="009F521A">
              <w:rPr>
                <w:rFonts w:cs="Times New Roman"/>
              </w:rPr>
              <w:t>8</w:t>
            </w:r>
          </w:p>
        </w:tc>
      </w:tr>
      <w:tr w:rsidR="002C128C" w:rsidRPr="009F521A" w:rsidTr="00C04F52">
        <w:tc>
          <w:tcPr>
            <w:tcW w:w="882" w:type="dxa"/>
            <w:shd w:val="clear" w:color="auto" w:fill="auto"/>
          </w:tcPr>
          <w:p w:rsidR="002C128C" w:rsidRPr="009F521A" w:rsidRDefault="002C128C" w:rsidP="00C04F52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2C128C" w:rsidRPr="009F521A" w:rsidRDefault="002C128C" w:rsidP="00C04F52">
            <w:pPr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Лянко</w:t>
            </w:r>
            <w:proofErr w:type="spellEnd"/>
            <w:r w:rsidRPr="009F521A">
              <w:rPr>
                <w:rFonts w:cs="Times New Roman"/>
              </w:rPr>
              <w:t xml:space="preserve"> Ирина </w:t>
            </w:r>
            <w:proofErr w:type="spellStart"/>
            <w:r w:rsidRPr="009F521A">
              <w:rPr>
                <w:rFonts w:cs="Times New Roman"/>
              </w:rPr>
              <w:t>николаевна</w:t>
            </w:r>
            <w:proofErr w:type="spellEnd"/>
          </w:p>
        </w:tc>
        <w:tc>
          <w:tcPr>
            <w:tcW w:w="1987" w:type="dxa"/>
          </w:tcPr>
          <w:p w:rsidR="002C128C" w:rsidRPr="009F521A" w:rsidRDefault="002C128C" w:rsidP="00C04F52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gramStart"/>
            <w:r w:rsidRPr="009F521A">
              <w:rPr>
                <w:rFonts w:cs="Times New Roman"/>
              </w:rPr>
              <w:t>.к</w:t>
            </w:r>
            <w:proofErr w:type="gramEnd"/>
            <w:r w:rsidRPr="009F521A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F91E47" w:rsidRPr="009F521A" w:rsidRDefault="00F91E47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-------------</w:t>
            </w:r>
          </w:p>
          <w:p w:rsidR="002C128C" w:rsidRPr="009F521A" w:rsidRDefault="002C128C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КЧГУ 1 курс</w:t>
            </w:r>
          </w:p>
        </w:tc>
        <w:tc>
          <w:tcPr>
            <w:tcW w:w="1339" w:type="dxa"/>
          </w:tcPr>
          <w:p w:rsidR="002C128C" w:rsidRPr="009F521A" w:rsidRDefault="002C128C" w:rsidP="002C128C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</w:tr>
    </w:tbl>
    <w:p w:rsidR="002603A4" w:rsidRPr="009F521A" w:rsidRDefault="002603A4" w:rsidP="00696D46">
      <w:pPr>
        <w:ind w:firstLine="540"/>
        <w:rPr>
          <w:rFonts w:cs="Times New Roman"/>
        </w:rPr>
      </w:pPr>
    </w:p>
    <w:p w:rsidR="00FE7E06" w:rsidRPr="009F521A" w:rsidRDefault="00696D46" w:rsidP="00FE7E06">
      <w:pPr>
        <w:ind w:firstLine="540"/>
        <w:rPr>
          <w:rFonts w:cs="Times New Roman"/>
        </w:rPr>
      </w:pPr>
      <w:r w:rsidRPr="009F521A">
        <w:rPr>
          <w:rFonts w:cs="Times New Roman"/>
        </w:rPr>
        <w:t>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опираясь на образовательные стандарты.</w:t>
      </w:r>
    </w:p>
    <w:p w:rsidR="00931DE7" w:rsidRPr="009F521A" w:rsidRDefault="00BD2CE1" w:rsidP="00AB4361">
      <w:pPr>
        <w:ind w:firstLine="540"/>
        <w:jc w:val="center"/>
        <w:rPr>
          <w:rFonts w:cs="Times New Roman"/>
          <w:b/>
        </w:rPr>
      </w:pPr>
      <w:r w:rsidRPr="009F521A">
        <w:rPr>
          <w:rFonts w:cs="Times New Roman"/>
          <w:b/>
          <w:noProof/>
          <w:lang w:eastAsia="ru-RU" w:bidi="ar-SA"/>
        </w:rPr>
        <w:drawing>
          <wp:inline distT="0" distB="0" distL="0" distR="0">
            <wp:extent cx="5153025" cy="2028825"/>
            <wp:effectExtent l="19050" t="0" r="9525" b="0"/>
            <wp:docPr id="1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B4361" w:rsidRPr="009F521A" w:rsidRDefault="00AB4361" w:rsidP="00AB4361">
      <w:pPr>
        <w:rPr>
          <w:rFonts w:cs="Times New Roman"/>
          <w:b/>
          <w:sz w:val="28"/>
          <w:szCs w:val="28"/>
        </w:rPr>
      </w:pPr>
    </w:p>
    <w:p w:rsidR="00BA4046" w:rsidRDefault="00BA4046" w:rsidP="00FE7E06">
      <w:pPr>
        <w:ind w:firstLine="540"/>
        <w:jc w:val="center"/>
        <w:rPr>
          <w:rFonts w:cs="Times New Roman"/>
          <w:b/>
          <w:sz w:val="28"/>
          <w:szCs w:val="28"/>
        </w:rPr>
      </w:pPr>
    </w:p>
    <w:p w:rsidR="00BA4046" w:rsidRDefault="00BA4046" w:rsidP="00FE7E06">
      <w:pPr>
        <w:ind w:firstLine="540"/>
        <w:jc w:val="center"/>
        <w:rPr>
          <w:rFonts w:cs="Times New Roman"/>
          <w:b/>
          <w:sz w:val="28"/>
          <w:szCs w:val="28"/>
        </w:rPr>
      </w:pPr>
    </w:p>
    <w:p w:rsidR="00BA4046" w:rsidRDefault="00BA4046" w:rsidP="00FE7E06">
      <w:pPr>
        <w:ind w:firstLine="540"/>
        <w:jc w:val="center"/>
        <w:rPr>
          <w:rFonts w:cs="Times New Roman"/>
          <w:b/>
          <w:sz w:val="28"/>
          <w:szCs w:val="28"/>
        </w:rPr>
      </w:pPr>
    </w:p>
    <w:p w:rsidR="00696D46" w:rsidRPr="009F521A" w:rsidRDefault="00696D46" w:rsidP="00FE7E06">
      <w:pPr>
        <w:ind w:firstLine="540"/>
        <w:jc w:val="center"/>
        <w:rPr>
          <w:rFonts w:cs="Times New Roman"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Анализ кадрового состава по образованию</w:t>
      </w:r>
      <w:r w:rsidRPr="009F521A">
        <w:rPr>
          <w:rFonts w:cs="Times New Roman"/>
          <w:sz w:val="28"/>
          <w:szCs w:val="28"/>
        </w:rPr>
        <w:t>.</w:t>
      </w:r>
    </w:p>
    <w:p w:rsidR="00AD46B1" w:rsidRPr="009F521A" w:rsidRDefault="00AD46B1" w:rsidP="00AD46B1">
      <w:pPr>
        <w:ind w:left="360"/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в 2017-2018 учебном  году</w:t>
      </w:r>
    </w:p>
    <w:p w:rsidR="00AD46B1" w:rsidRPr="009F521A" w:rsidRDefault="00AD46B1" w:rsidP="00AD46B1">
      <w:pPr>
        <w:ind w:left="360"/>
        <w:jc w:val="center"/>
        <w:rPr>
          <w:rFonts w:cs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193"/>
        <w:gridCol w:w="1987"/>
        <w:gridCol w:w="2093"/>
        <w:gridCol w:w="1339"/>
      </w:tblGrid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№ </w:t>
            </w:r>
            <w:proofErr w:type="gramStart"/>
            <w:r w:rsidRPr="009F521A">
              <w:rPr>
                <w:rFonts w:cs="Times New Roman"/>
                <w:b/>
              </w:rPr>
              <w:t>п</w:t>
            </w:r>
            <w:proofErr w:type="gramEnd"/>
            <w:r w:rsidRPr="009F521A">
              <w:rPr>
                <w:rFonts w:cs="Times New Roman"/>
                <w:b/>
              </w:rPr>
              <w:t>/п</w:t>
            </w: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Фамилия, Имя, Отчество 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Преподаваемый предмет</w:t>
            </w:r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AD46B1">
            <w:pPr>
              <w:jc w:val="center"/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  <w:b/>
              </w:rPr>
            </w:pPr>
            <w:proofErr w:type="spellStart"/>
            <w:r w:rsidRPr="009F521A">
              <w:rPr>
                <w:rFonts w:cs="Times New Roman"/>
                <w:b/>
              </w:rPr>
              <w:t>Пед</w:t>
            </w:r>
            <w:proofErr w:type="spellEnd"/>
            <w:r w:rsidRPr="009F521A">
              <w:rPr>
                <w:rFonts w:cs="Times New Roman"/>
                <w:b/>
              </w:rPr>
              <w:t>. стаж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Афанасьев Петр Павлович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высшее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26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Макаренко Светлана Владимировна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gramStart"/>
            <w:r w:rsidRPr="009F521A">
              <w:rPr>
                <w:rFonts w:cs="Times New Roman"/>
              </w:rPr>
              <w:t>.к</w:t>
            </w:r>
            <w:proofErr w:type="gramEnd"/>
            <w:r w:rsidRPr="009F521A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высшее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23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Андреева Елена Викторовна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gramStart"/>
            <w:r w:rsidRPr="009F521A">
              <w:rPr>
                <w:rFonts w:cs="Times New Roman"/>
              </w:rPr>
              <w:t>.к</w:t>
            </w:r>
            <w:proofErr w:type="gramEnd"/>
            <w:r w:rsidRPr="009F521A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AD46B1">
            <w:pPr>
              <w:jc w:val="center"/>
              <w:rPr>
                <w:rFonts w:cs="Times New Roman"/>
              </w:rPr>
            </w:pPr>
            <w:proofErr w:type="gramStart"/>
            <w:r w:rsidRPr="009F521A">
              <w:rPr>
                <w:rFonts w:cs="Times New Roman"/>
              </w:rPr>
              <w:t>сред-спец</w:t>
            </w:r>
            <w:proofErr w:type="gramEnd"/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39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Платонова Ольга Николаевна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gramStart"/>
            <w:r w:rsidRPr="009F521A">
              <w:rPr>
                <w:rFonts w:cs="Times New Roman"/>
              </w:rPr>
              <w:t>.к</w:t>
            </w:r>
            <w:proofErr w:type="gramEnd"/>
            <w:r w:rsidRPr="009F521A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AD46B1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н/высшее</w:t>
            </w:r>
          </w:p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АГПУ 5 курс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Приходько Валентина Ивановна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Нач. </w:t>
            </w:r>
            <w:proofErr w:type="spellStart"/>
            <w:r w:rsidRPr="009F521A"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AD46B1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н/высшее</w:t>
            </w:r>
          </w:p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КЧГУ 1 курс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Никотина Наталья Александровна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география</w:t>
            </w:r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высшее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11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</w:t>
            </w:r>
            <w:proofErr w:type="spellStart"/>
            <w:r w:rsidRPr="009F521A">
              <w:rPr>
                <w:rFonts w:cs="Times New Roman"/>
              </w:rPr>
              <w:t>Алейникова</w:t>
            </w:r>
            <w:proofErr w:type="spellEnd"/>
            <w:r w:rsidRPr="009F521A">
              <w:rPr>
                <w:rFonts w:cs="Times New Roman"/>
              </w:rPr>
              <w:t xml:space="preserve"> Мария Тимофеевна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высшее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18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</w:t>
            </w:r>
            <w:proofErr w:type="spellStart"/>
            <w:r w:rsidRPr="009F521A">
              <w:rPr>
                <w:rFonts w:cs="Times New Roman"/>
              </w:rPr>
              <w:t>Канташова</w:t>
            </w:r>
            <w:proofErr w:type="spellEnd"/>
            <w:r w:rsidRPr="009F521A">
              <w:rPr>
                <w:rFonts w:cs="Times New Roman"/>
              </w:rPr>
              <w:t xml:space="preserve"> Елена Петровна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физическая культура</w:t>
            </w:r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высшее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16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Зацепина</w:t>
            </w:r>
            <w:proofErr w:type="spellEnd"/>
            <w:r w:rsidRPr="009F521A">
              <w:rPr>
                <w:rFonts w:cs="Times New Roman"/>
              </w:rPr>
              <w:t xml:space="preserve"> Наталья Тимофеевна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английский язык</w:t>
            </w:r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высшее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Болдырева Наталья Николаевна         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gramStart"/>
            <w:r w:rsidRPr="009F521A">
              <w:rPr>
                <w:rFonts w:cs="Times New Roman"/>
              </w:rPr>
              <w:t>.к</w:t>
            </w:r>
            <w:proofErr w:type="gramEnd"/>
            <w:r w:rsidRPr="009F521A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proofErr w:type="gramStart"/>
            <w:r w:rsidRPr="009F521A">
              <w:rPr>
                <w:rFonts w:cs="Times New Roman"/>
              </w:rPr>
              <w:t>сред-спец</w:t>
            </w:r>
            <w:proofErr w:type="gramEnd"/>
          </w:p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н/высшее</w:t>
            </w:r>
          </w:p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КЧГУ 2 курс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11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Зубко Валерия Викторовна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высшее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Романенко Наталья Александровна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высшее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Никотин Александр Николаевич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математика</w:t>
            </w:r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высшее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19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Галина Юрьевна</w:t>
            </w:r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spellEnd"/>
            <w:r w:rsidRPr="009F521A">
              <w:rPr>
                <w:rFonts w:cs="Times New Roman"/>
              </w:rPr>
              <w:t xml:space="preserve"> </w:t>
            </w:r>
            <w:proofErr w:type="spellStart"/>
            <w:r w:rsidRPr="009F521A">
              <w:rPr>
                <w:rFonts w:cs="Times New Roman"/>
              </w:rPr>
              <w:t>кл</w:t>
            </w:r>
            <w:proofErr w:type="spellEnd"/>
            <w:r w:rsidRPr="009F521A">
              <w:rPr>
                <w:rFonts w:cs="Times New Roman"/>
              </w:rPr>
              <w:t>.</w:t>
            </w:r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AD46B1">
            <w:pPr>
              <w:jc w:val="center"/>
              <w:rPr>
                <w:rFonts w:cs="Times New Roman"/>
              </w:rPr>
            </w:pPr>
            <w:proofErr w:type="gramStart"/>
            <w:r w:rsidRPr="009F521A">
              <w:rPr>
                <w:rFonts w:cs="Times New Roman"/>
              </w:rPr>
              <w:t>сред-спец</w:t>
            </w:r>
            <w:proofErr w:type="gramEnd"/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38</w:t>
            </w:r>
          </w:p>
        </w:tc>
      </w:tr>
      <w:tr w:rsidR="00AD46B1" w:rsidRPr="009F521A" w:rsidTr="004C3E38">
        <w:tc>
          <w:tcPr>
            <w:tcW w:w="882" w:type="dxa"/>
            <w:shd w:val="clear" w:color="auto" w:fill="auto"/>
          </w:tcPr>
          <w:p w:rsidR="00AD46B1" w:rsidRPr="009F521A" w:rsidRDefault="00AD46B1" w:rsidP="00AD46B1">
            <w:pPr>
              <w:widowControl/>
              <w:numPr>
                <w:ilvl w:val="0"/>
                <w:numId w:val="37"/>
              </w:numPr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193" w:type="dxa"/>
            <w:shd w:val="clear" w:color="auto" w:fill="auto"/>
          </w:tcPr>
          <w:p w:rsidR="00AD46B1" w:rsidRPr="009F521A" w:rsidRDefault="00AD46B1" w:rsidP="004C3E38">
            <w:pPr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Лянко</w:t>
            </w:r>
            <w:proofErr w:type="spellEnd"/>
            <w:r w:rsidRPr="009F521A">
              <w:rPr>
                <w:rFonts w:cs="Times New Roman"/>
              </w:rPr>
              <w:t xml:space="preserve"> Ирина </w:t>
            </w:r>
            <w:proofErr w:type="spellStart"/>
            <w:r w:rsidRPr="009F521A">
              <w:rPr>
                <w:rFonts w:cs="Times New Roman"/>
              </w:rPr>
              <w:t>николаевна</w:t>
            </w:r>
            <w:proofErr w:type="spellEnd"/>
          </w:p>
        </w:tc>
        <w:tc>
          <w:tcPr>
            <w:tcW w:w="1987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Нач</w:t>
            </w:r>
            <w:proofErr w:type="gramStart"/>
            <w:r w:rsidRPr="009F521A">
              <w:rPr>
                <w:rFonts w:cs="Times New Roman"/>
              </w:rPr>
              <w:t>.к</w:t>
            </w:r>
            <w:proofErr w:type="gramEnd"/>
            <w:r w:rsidRPr="009F521A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н/высшее</w:t>
            </w:r>
          </w:p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КЧГУ 1 курс</w:t>
            </w:r>
          </w:p>
        </w:tc>
        <w:tc>
          <w:tcPr>
            <w:tcW w:w="1339" w:type="dxa"/>
          </w:tcPr>
          <w:p w:rsidR="00AD46B1" w:rsidRPr="009F521A" w:rsidRDefault="00AD46B1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</w:tr>
    </w:tbl>
    <w:p w:rsidR="00AD46B1" w:rsidRPr="009F521A" w:rsidRDefault="00AD46B1" w:rsidP="00AD46B1">
      <w:pPr>
        <w:ind w:firstLine="540"/>
        <w:rPr>
          <w:rFonts w:cs="Times New Roman"/>
        </w:rPr>
      </w:pPr>
    </w:p>
    <w:p w:rsidR="00816AA2" w:rsidRPr="009F521A" w:rsidRDefault="00816AA2" w:rsidP="00696D46">
      <w:pPr>
        <w:jc w:val="center"/>
        <w:rPr>
          <w:rFonts w:cs="Times New Roman"/>
          <w:bCs/>
          <w:shd w:val="clear" w:color="auto" w:fill="FFFFFF"/>
        </w:rPr>
      </w:pPr>
    </w:p>
    <w:p w:rsidR="00985176" w:rsidRPr="009F521A" w:rsidRDefault="00816AA2" w:rsidP="00696D46">
      <w:pPr>
        <w:jc w:val="center"/>
        <w:rPr>
          <w:rFonts w:cs="Times New Roman"/>
          <w:b/>
        </w:rPr>
      </w:pPr>
      <w:r w:rsidRPr="009F521A">
        <w:rPr>
          <w:rFonts w:cs="Times New Roman"/>
          <w:b/>
          <w:noProof/>
          <w:lang w:eastAsia="ru-RU" w:bidi="ar-SA"/>
        </w:rPr>
        <w:drawing>
          <wp:inline distT="0" distB="0" distL="0" distR="0">
            <wp:extent cx="5232639" cy="2510287"/>
            <wp:effectExtent l="19050" t="0" r="25161" b="4313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5176" w:rsidRPr="009F521A" w:rsidRDefault="00985176" w:rsidP="00696D46">
      <w:pPr>
        <w:jc w:val="center"/>
        <w:rPr>
          <w:rFonts w:cs="Times New Roman"/>
          <w:b/>
        </w:rPr>
      </w:pPr>
    </w:p>
    <w:p w:rsidR="00894CA6" w:rsidRPr="009F521A" w:rsidRDefault="00894CA6" w:rsidP="00696D46">
      <w:pPr>
        <w:jc w:val="center"/>
        <w:rPr>
          <w:rFonts w:cs="Times New Roman"/>
          <w:b/>
        </w:rPr>
      </w:pPr>
    </w:p>
    <w:p w:rsidR="00D6483E" w:rsidRPr="009F521A" w:rsidRDefault="00D6483E" w:rsidP="00F66C97">
      <w:pPr>
        <w:jc w:val="center"/>
        <w:rPr>
          <w:rFonts w:cs="Times New Roman"/>
          <w:b/>
          <w:u w:val="single"/>
        </w:rPr>
      </w:pPr>
    </w:p>
    <w:p w:rsidR="00BA4046" w:rsidRDefault="00BA4046" w:rsidP="00F66C97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C8482E" w:rsidRPr="009F521A" w:rsidRDefault="00C8482E" w:rsidP="00F66C97">
      <w:pPr>
        <w:jc w:val="center"/>
        <w:rPr>
          <w:rFonts w:cs="Times New Roman"/>
          <w:b/>
          <w:sz w:val="28"/>
          <w:szCs w:val="28"/>
          <w:u w:val="single"/>
        </w:rPr>
      </w:pPr>
      <w:proofErr w:type="gramStart"/>
      <w:r w:rsidRPr="009F521A">
        <w:rPr>
          <w:rFonts w:cs="Times New Roman"/>
          <w:b/>
          <w:sz w:val="28"/>
          <w:szCs w:val="28"/>
          <w:u w:val="single"/>
        </w:rPr>
        <w:t>Прохождении</w:t>
      </w:r>
      <w:proofErr w:type="gramEnd"/>
      <w:r w:rsidRPr="009F521A">
        <w:rPr>
          <w:rFonts w:cs="Times New Roman"/>
          <w:b/>
          <w:sz w:val="28"/>
          <w:szCs w:val="28"/>
          <w:u w:val="single"/>
        </w:rPr>
        <w:t xml:space="preserve"> курсов повышения квалификации педагогического коллектива</w:t>
      </w:r>
    </w:p>
    <w:p w:rsidR="00FE7E06" w:rsidRPr="009F521A" w:rsidRDefault="00FE7E06" w:rsidP="00F66C97">
      <w:pPr>
        <w:jc w:val="center"/>
        <w:rPr>
          <w:rFonts w:cs="Times New Roman"/>
          <w:b/>
          <w:u w:val="single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534"/>
        <w:gridCol w:w="3848"/>
        <w:gridCol w:w="3267"/>
        <w:gridCol w:w="1957"/>
      </w:tblGrid>
      <w:tr w:rsidR="00C8482E" w:rsidRPr="009F521A" w:rsidTr="00AB4361">
        <w:tc>
          <w:tcPr>
            <w:tcW w:w="534" w:type="dxa"/>
          </w:tcPr>
          <w:p w:rsidR="00C8482E" w:rsidRPr="009F521A" w:rsidRDefault="00C8482E" w:rsidP="002B5D86">
            <w:pPr>
              <w:rPr>
                <w:rFonts w:cs="Times New Roman"/>
                <w:b/>
              </w:rPr>
            </w:pPr>
          </w:p>
        </w:tc>
        <w:tc>
          <w:tcPr>
            <w:tcW w:w="3848" w:type="dxa"/>
          </w:tcPr>
          <w:p w:rsidR="00C8482E" w:rsidRPr="009F521A" w:rsidRDefault="00C8482E" w:rsidP="002B5D86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ФИО</w:t>
            </w:r>
          </w:p>
        </w:tc>
        <w:tc>
          <w:tcPr>
            <w:tcW w:w="3267" w:type="dxa"/>
          </w:tcPr>
          <w:p w:rsidR="00C8482E" w:rsidRPr="009F521A" w:rsidRDefault="00C8482E" w:rsidP="002B5D86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Предмет </w:t>
            </w:r>
          </w:p>
        </w:tc>
        <w:tc>
          <w:tcPr>
            <w:tcW w:w="1957" w:type="dxa"/>
          </w:tcPr>
          <w:p w:rsidR="00C8482E" w:rsidRPr="009F521A" w:rsidRDefault="00C8482E" w:rsidP="002B5D86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Курсы повышения квалификации</w:t>
            </w:r>
          </w:p>
        </w:tc>
      </w:tr>
      <w:tr w:rsidR="00C8482E" w:rsidRPr="009F521A" w:rsidTr="00AB4361">
        <w:tc>
          <w:tcPr>
            <w:tcW w:w="534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lastRenderedPageBreak/>
              <w:t>1</w:t>
            </w:r>
          </w:p>
        </w:tc>
        <w:tc>
          <w:tcPr>
            <w:tcW w:w="3848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Зубко В.В.</w:t>
            </w:r>
          </w:p>
        </w:tc>
        <w:tc>
          <w:tcPr>
            <w:tcW w:w="326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195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2016 г.</w:t>
            </w:r>
          </w:p>
        </w:tc>
      </w:tr>
      <w:tr w:rsidR="00C8482E" w:rsidRPr="009F521A" w:rsidTr="00AB4361">
        <w:tc>
          <w:tcPr>
            <w:tcW w:w="534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3848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Макаренко С.В.</w:t>
            </w:r>
          </w:p>
        </w:tc>
        <w:tc>
          <w:tcPr>
            <w:tcW w:w="326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Начальные классы</w:t>
            </w:r>
          </w:p>
        </w:tc>
        <w:tc>
          <w:tcPr>
            <w:tcW w:w="195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2016</w:t>
            </w:r>
          </w:p>
        </w:tc>
      </w:tr>
      <w:tr w:rsidR="00C8482E" w:rsidRPr="009F521A" w:rsidTr="00AB4361">
        <w:tc>
          <w:tcPr>
            <w:tcW w:w="534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3848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Макаренко С.В.</w:t>
            </w:r>
          </w:p>
        </w:tc>
        <w:tc>
          <w:tcPr>
            <w:tcW w:w="326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ФГОС ОВЗ</w:t>
            </w:r>
          </w:p>
        </w:tc>
        <w:tc>
          <w:tcPr>
            <w:tcW w:w="195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2017</w:t>
            </w:r>
          </w:p>
        </w:tc>
      </w:tr>
      <w:tr w:rsidR="00C8482E" w:rsidRPr="009F521A" w:rsidTr="00AB4361">
        <w:tc>
          <w:tcPr>
            <w:tcW w:w="534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3848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  <w:tc>
          <w:tcPr>
            <w:tcW w:w="326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Начальные классы</w:t>
            </w:r>
          </w:p>
        </w:tc>
        <w:tc>
          <w:tcPr>
            <w:tcW w:w="195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2016</w:t>
            </w:r>
          </w:p>
        </w:tc>
      </w:tr>
      <w:tr w:rsidR="00C8482E" w:rsidRPr="009F521A" w:rsidTr="00AB4361">
        <w:tc>
          <w:tcPr>
            <w:tcW w:w="534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3848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Платонова О.Н.</w:t>
            </w:r>
          </w:p>
        </w:tc>
        <w:tc>
          <w:tcPr>
            <w:tcW w:w="326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ОРКСЭ</w:t>
            </w:r>
          </w:p>
        </w:tc>
        <w:tc>
          <w:tcPr>
            <w:tcW w:w="195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2016</w:t>
            </w:r>
          </w:p>
        </w:tc>
      </w:tr>
      <w:tr w:rsidR="00C8482E" w:rsidRPr="009F521A" w:rsidTr="00AB4361">
        <w:tc>
          <w:tcPr>
            <w:tcW w:w="534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3848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Никотина Н.А.</w:t>
            </w:r>
          </w:p>
        </w:tc>
        <w:tc>
          <w:tcPr>
            <w:tcW w:w="3267" w:type="dxa"/>
          </w:tcPr>
          <w:p w:rsidR="00C8482E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География </w:t>
            </w:r>
          </w:p>
        </w:tc>
        <w:tc>
          <w:tcPr>
            <w:tcW w:w="1957" w:type="dxa"/>
          </w:tcPr>
          <w:p w:rsidR="00C8482E" w:rsidRPr="009F521A" w:rsidRDefault="00C8482E" w:rsidP="008D07F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</w:t>
            </w:r>
            <w:r w:rsidR="008D07F1" w:rsidRPr="009F521A">
              <w:rPr>
                <w:rFonts w:cs="Times New Roman"/>
              </w:rPr>
              <w:t>8</w:t>
            </w:r>
          </w:p>
        </w:tc>
      </w:tr>
      <w:tr w:rsidR="00C8482E" w:rsidRPr="009F521A" w:rsidTr="00AB4361">
        <w:tc>
          <w:tcPr>
            <w:tcW w:w="534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3848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Болдырева Н.Н.</w:t>
            </w:r>
          </w:p>
        </w:tc>
        <w:tc>
          <w:tcPr>
            <w:tcW w:w="326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Начальные классы</w:t>
            </w:r>
          </w:p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ФГОС ОВЗ</w:t>
            </w:r>
          </w:p>
        </w:tc>
        <w:tc>
          <w:tcPr>
            <w:tcW w:w="1957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2016</w:t>
            </w:r>
          </w:p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2016</w:t>
            </w:r>
          </w:p>
        </w:tc>
      </w:tr>
      <w:tr w:rsidR="008D07F1" w:rsidRPr="009F521A" w:rsidTr="00AB4361">
        <w:tc>
          <w:tcPr>
            <w:tcW w:w="534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3848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Афанасьев П.П.</w:t>
            </w:r>
          </w:p>
        </w:tc>
        <w:tc>
          <w:tcPr>
            <w:tcW w:w="3267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Математика </w:t>
            </w:r>
          </w:p>
        </w:tc>
        <w:tc>
          <w:tcPr>
            <w:tcW w:w="1957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2017</w:t>
            </w:r>
          </w:p>
        </w:tc>
      </w:tr>
      <w:tr w:rsidR="008D07F1" w:rsidRPr="009F521A" w:rsidTr="00AB4361">
        <w:tc>
          <w:tcPr>
            <w:tcW w:w="534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3848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Никотин А.Н.</w:t>
            </w:r>
          </w:p>
        </w:tc>
        <w:tc>
          <w:tcPr>
            <w:tcW w:w="3267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Математика </w:t>
            </w:r>
          </w:p>
        </w:tc>
        <w:tc>
          <w:tcPr>
            <w:tcW w:w="1957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2017</w:t>
            </w:r>
          </w:p>
        </w:tc>
      </w:tr>
      <w:tr w:rsidR="008D07F1" w:rsidRPr="009F521A" w:rsidTr="00AB4361">
        <w:tc>
          <w:tcPr>
            <w:tcW w:w="534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</w:t>
            </w:r>
          </w:p>
        </w:tc>
        <w:tc>
          <w:tcPr>
            <w:tcW w:w="3848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Лянко</w:t>
            </w:r>
            <w:proofErr w:type="spellEnd"/>
            <w:r w:rsidRPr="009F521A">
              <w:rPr>
                <w:rFonts w:cs="Times New Roman"/>
              </w:rPr>
              <w:t xml:space="preserve"> И.Н.</w:t>
            </w:r>
          </w:p>
        </w:tc>
        <w:tc>
          <w:tcPr>
            <w:tcW w:w="3267" w:type="dxa"/>
          </w:tcPr>
          <w:p w:rsidR="008D07F1" w:rsidRPr="009F521A" w:rsidRDefault="008D07F1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ФГОС ОВЗ</w:t>
            </w:r>
          </w:p>
        </w:tc>
        <w:tc>
          <w:tcPr>
            <w:tcW w:w="1957" w:type="dxa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2018</w:t>
            </w:r>
          </w:p>
        </w:tc>
      </w:tr>
      <w:tr w:rsidR="008D07F1" w:rsidRPr="009F521A" w:rsidTr="002B5D86">
        <w:tc>
          <w:tcPr>
            <w:tcW w:w="9606" w:type="dxa"/>
            <w:gridSpan w:val="4"/>
          </w:tcPr>
          <w:p w:rsidR="008D07F1" w:rsidRPr="009F521A" w:rsidRDefault="008D07F1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Курсы повышения квалификации прошли 100 % педагогов.</w:t>
            </w:r>
          </w:p>
        </w:tc>
      </w:tr>
    </w:tbl>
    <w:p w:rsidR="00C8482E" w:rsidRPr="009F521A" w:rsidRDefault="00C8482E" w:rsidP="00C8482E">
      <w:pPr>
        <w:rPr>
          <w:rFonts w:cs="Times New Roman"/>
          <w:b/>
          <w:u w:val="single"/>
        </w:rPr>
      </w:pPr>
    </w:p>
    <w:p w:rsidR="00C8482E" w:rsidRPr="009F521A" w:rsidRDefault="00C8482E" w:rsidP="00FE7E06">
      <w:pPr>
        <w:jc w:val="center"/>
        <w:rPr>
          <w:rFonts w:cs="Times New Roman"/>
          <w:b/>
          <w:sz w:val="28"/>
          <w:szCs w:val="28"/>
          <w:u w:val="single"/>
        </w:rPr>
      </w:pPr>
      <w:r w:rsidRPr="009F521A">
        <w:rPr>
          <w:rFonts w:cs="Times New Roman"/>
          <w:b/>
          <w:sz w:val="28"/>
          <w:szCs w:val="28"/>
          <w:u w:val="single"/>
        </w:rPr>
        <w:t xml:space="preserve">Сведения о квалификационных категориях, которые были присвоены </w:t>
      </w:r>
      <w:r w:rsidR="00AB4361" w:rsidRPr="009F521A">
        <w:rPr>
          <w:rFonts w:cs="Times New Roman"/>
          <w:b/>
          <w:sz w:val="28"/>
          <w:szCs w:val="28"/>
          <w:u w:val="single"/>
        </w:rPr>
        <w:t xml:space="preserve">               </w:t>
      </w:r>
      <w:r w:rsidRPr="009F521A">
        <w:rPr>
          <w:rFonts w:cs="Times New Roman"/>
          <w:b/>
          <w:sz w:val="28"/>
          <w:szCs w:val="28"/>
          <w:u w:val="single"/>
        </w:rPr>
        <w:t>или подтверждены в 201</w:t>
      </w:r>
      <w:r w:rsidR="00F91E47" w:rsidRPr="009F521A">
        <w:rPr>
          <w:rFonts w:cs="Times New Roman"/>
          <w:b/>
          <w:sz w:val="28"/>
          <w:szCs w:val="28"/>
          <w:u w:val="single"/>
        </w:rPr>
        <w:t>7</w:t>
      </w:r>
      <w:r w:rsidRPr="009F521A">
        <w:rPr>
          <w:rFonts w:cs="Times New Roman"/>
          <w:b/>
          <w:sz w:val="28"/>
          <w:szCs w:val="28"/>
          <w:u w:val="single"/>
        </w:rPr>
        <w:t>-201</w:t>
      </w:r>
      <w:r w:rsidR="00F91E47" w:rsidRPr="009F521A">
        <w:rPr>
          <w:rFonts w:cs="Times New Roman"/>
          <w:b/>
          <w:sz w:val="28"/>
          <w:szCs w:val="28"/>
          <w:u w:val="single"/>
        </w:rPr>
        <w:t>8</w:t>
      </w:r>
      <w:r w:rsidRPr="009F521A">
        <w:rPr>
          <w:rFonts w:cs="Times New Roman"/>
          <w:b/>
          <w:sz w:val="28"/>
          <w:szCs w:val="28"/>
          <w:u w:val="single"/>
        </w:rPr>
        <w:t xml:space="preserve"> учебном году.</w:t>
      </w:r>
    </w:p>
    <w:p w:rsidR="00C8482E" w:rsidRPr="009F521A" w:rsidRDefault="00C8482E" w:rsidP="00C8482E">
      <w:pPr>
        <w:rPr>
          <w:rFonts w:cs="Times New Roman"/>
          <w:b/>
          <w:u w:val="single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516"/>
        <w:gridCol w:w="3118"/>
        <w:gridCol w:w="3573"/>
        <w:gridCol w:w="2399"/>
      </w:tblGrid>
      <w:tr w:rsidR="00C8482E" w:rsidRPr="009F521A" w:rsidTr="002B5D86">
        <w:tc>
          <w:tcPr>
            <w:tcW w:w="516" w:type="dxa"/>
          </w:tcPr>
          <w:p w:rsidR="00C8482E" w:rsidRPr="009F521A" w:rsidRDefault="00C8482E" w:rsidP="002B5D86">
            <w:pPr>
              <w:rPr>
                <w:rFonts w:cs="Times New Roman"/>
                <w:b/>
              </w:rPr>
            </w:pPr>
          </w:p>
        </w:tc>
        <w:tc>
          <w:tcPr>
            <w:tcW w:w="3118" w:type="dxa"/>
          </w:tcPr>
          <w:p w:rsidR="00C8482E" w:rsidRPr="009F521A" w:rsidRDefault="00C8482E" w:rsidP="002B5D86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ФИО</w:t>
            </w:r>
          </w:p>
        </w:tc>
        <w:tc>
          <w:tcPr>
            <w:tcW w:w="3573" w:type="dxa"/>
          </w:tcPr>
          <w:p w:rsidR="00C8482E" w:rsidRPr="009F521A" w:rsidRDefault="00C8482E" w:rsidP="002B5D86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Предмет </w:t>
            </w:r>
          </w:p>
        </w:tc>
        <w:tc>
          <w:tcPr>
            <w:tcW w:w="2399" w:type="dxa"/>
          </w:tcPr>
          <w:p w:rsidR="00C8482E" w:rsidRPr="009F521A" w:rsidRDefault="00C8482E" w:rsidP="002B5D86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>Квалификационная категория</w:t>
            </w:r>
          </w:p>
        </w:tc>
      </w:tr>
      <w:tr w:rsidR="00C8482E" w:rsidRPr="009F521A" w:rsidTr="002B5D86">
        <w:tc>
          <w:tcPr>
            <w:tcW w:w="516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3118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Зубко В.В.</w:t>
            </w:r>
          </w:p>
        </w:tc>
        <w:tc>
          <w:tcPr>
            <w:tcW w:w="3573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Русский язык и литература</w:t>
            </w:r>
          </w:p>
        </w:tc>
        <w:tc>
          <w:tcPr>
            <w:tcW w:w="2399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Первая 2016 г.</w:t>
            </w:r>
          </w:p>
        </w:tc>
      </w:tr>
      <w:tr w:rsidR="00C8482E" w:rsidRPr="009F521A" w:rsidTr="002B5D86">
        <w:tc>
          <w:tcPr>
            <w:tcW w:w="516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3118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  <w:tc>
          <w:tcPr>
            <w:tcW w:w="3573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Начальные классы</w:t>
            </w:r>
          </w:p>
        </w:tc>
        <w:tc>
          <w:tcPr>
            <w:tcW w:w="2399" w:type="dxa"/>
          </w:tcPr>
          <w:p w:rsidR="00C8482E" w:rsidRPr="009F521A" w:rsidRDefault="00C8482E" w:rsidP="002B5D86">
            <w:pPr>
              <w:rPr>
                <w:rFonts w:cs="Times New Roman"/>
              </w:rPr>
            </w:pPr>
            <w:proofErr w:type="gramStart"/>
            <w:r w:rsidRPr="009F521A">
              <w:rPr>
                <w:rFonts w:cs="Times New Roman"/>
              </w:rPr>
              <w:t>Высшая</w:t>
            </w:r>
            <w:proofErr w:type="gramEnd"/>
            <w:r w:rsidRPr="009F521A">
              <w:rPr>
                <w:rFonts w:cs="Times New Roman"/>
              </w:rPr>
              <w:t xml:space="preserve"> 2017 г.</w:t>
            </w:r>
          </w:p>
        </w:tc>
      </w:tr>
      <w:tr w:rsidR="00F91E47" w:rsidRPr="009F521A" w:rsidTr="002B5D86">
        <w:tc>
          <w:tcPr>
            <w:tcW w:w="516" w:type="dxa"/>
          </w:tcPr>
          <w:p w:rsidR="00F91E47" w:rsidRPr="009F521A" w:rsidRDefault="00F91E47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3118" w:type="dxa"/>
          </w:tcPr>
          <w:p w:rsidR="00F91E47" w:rsidRPr="009F521A" w:rsidRDefault="00F91E47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Болдырева Н.Н.</w:t>
            </w:r>
          </w:p>
        </w:tc>
        <w:tc>
          <w:tcPr>
            <w:tcW w:w="3573" w:type="dxa"/>
          </w:tcPr>
          <w:p w:rsidR="00F91E47" w:rsidRPr="009F521A" w:rsidRDefault="00F91E47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Начальные классы</w:t>
            </w:r>
          </w:p>
        </w:tc>
        <w:tc>
          <w:tcPr>
            <w:tcW w:w="2399" w:type="dxa"/>
          </w:tcPr>
          <w:p w:rsidR="00F91E47" w:rsidRPr="009F521A" w:rsidRDefault="00F91E47" w:rsidP="004C3E38">
            <w:pPr>
              <w:rPr>
                <w:rFonts w:cs="Times New Roman"/>
              </w:rPr>
            </w:pPr>
            <w:proofErr w:type="gramStart"/>
            <w:r w:rsidRPr="009F521A">
              <w:rPr>
                <w:rFonts w:cs="Times New Roman"/>
              </w:rPr>
              <w:t>Высшая</w:t>
            </w:r>
            <w:proofErr w:type="gramEnd"/>
            <w:r w:rsidRPr="009F521A">
              <w:rPr>
                <w:rFonts w:cs="Times New Roman"/>
              </w:rPr>
              <w:t xml:space="preserve"> 2017 г.</w:t>
            </w:r>
          </w:p>
        </w:tc>
      </w:tr>
      <w:tr w:rsidR="00F91E47" w:rsidRPr="009F521A" w:rsidTr="002B5D86">
        <w:tc>
          <w:tcPr>
            <w:tcW w:w="516" w:type="dxa"/>
          </w:tcPr>
          <w:p w:rsidR="00F91E47" w:rsidRPr="009F521A" w:rsidRDefault="00F91E47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3118" w:type="dxa"/>
          </w:tcPr>
          <w:p w:rsidR="00F91E47" w:rsidRPr="009F521A" w:rsidRDefault="00F91E47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Никотина Н.А.</w:t>
            </w:r>
          </w:p>
        </w:tc>
        <w:tc>
          <w:tcPr>
            <w:tcW w:w="3573" w:type="dxa"/>
          </w:tcPr>
          <w:p w:rsidR="00F91E47" w:rsidRPr="009F521A" w:rsidRDefault="00F91E47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География </w:t>
            </w:r>
          </w:p>
        </w:tc>
        <w:tc>
          <w:tcPr>
            <w:tcW w:w="2399" w:type="dxa"/>
          </w:tcPr>
          <w:p w:rsidR="00F91E47" w:rsidRPr="009F521A" w:rsidRDefault="00F91E47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Первая 2016</w:t>
            </w:r>
          </w:p>
        </w:tc>
      </w:tr>
      <w:tr w:rsidR="00F91E47" w:rsidRPr="009F521A" w:rsidTr="002B5D86">
        <w:tc>
          <w:tcPr>
            <w:tcW w:w="516" w:type="dxa"/>
          </w:tcPr>
          <w:p w:rsidR="00F91E47" w:rsidRPr="009F521A" w:rsidRDefault="00F91E47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3118" w:type="dxa"/>
          </w:tcPr>
          <w:p w:rsidR="00F91E47" w:rsidRPr="009F521A" w:rsidRDefault="00F91E47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Никотина Н.А.</w:t>
            </w:r>
          </w:p>
        </w:tc>
        <w:tc>
          <w:tcPr>
            <w:tcW w:w="3573" w:type="dxa"/>
          </w:tcPr>
          <w:p w:rsidR="00F91E47" w:rsidRPr="009F521A" w:rsidRDefault="00F91E47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История </w:t>
            </w:r>
          </w:p>
        </w:tc>
        <w:tc>
          <w:tcPr>
            <w:tcW w:w="2399" w:type="dxa"/>
          </w:tcPr>
          <w:p w:rsidR="00F91E47" w:rsidRPr="009F521A" w:rsidRDefault="00F91E47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Переподготовка 2016</w:t>
            </w:r>
          </w:p>
        </w:tc>
      </w:tr>
    </w:tbl>
    <w:p w:rsidR="004F3391" w:rsidRPr="009F521A" w:rsidRDefault="004F3391" w:rsidP="004F3391">
      <w:pPr>
        <w:rPr>
          <w:rFonts w:cs="Times New Roman"/>
          <w:b/>
        </w:rPr>
      </w:pPr>
    </w:p>
    <w:p w:rsidR="00AB4361" w:rsidRPr="009F521A" w:rsidRDefault="00AB4361" w:rsidP="004F3391">
      <w:pPr>
        <w:rPr>
          <w:rFonts w:cs="Times New Roman"/>
          <w:b/>
        </w:rPr>
      </w:pPr>
    </w:p>
    <w:p w:rsidR="00AB4361" w:rsidRPr="009F521A" w:rsidRDefault="00AB4361" w:rsidP="004F3391">
      <w:pPr>
        <w:rPr>
          <w:rFonts w:cs="Times New Roman"/>
          <w:b/>
        </w:rPr>
      </w:pPr>
    </w:p>
    <w:p w:rsidR="00AB4361" w:rsidRPr="009F521A" w:rsidRDefault="00AB4361" w:rsidP="004F3391">
      <w:pPr>
        <w:rPr>
          <w:rFonts w:cs="Times New Roman"/>
          <w:b/>
        </w:rPr>
      </w:pPr>
    </w:p>
    <w:p w:rsidR="00AB4361" w:rsidRPr="009F521A" w:rsidRDefault="00AB4361" w:rsidP="004F3391">
      <w:pPr>
        <w:rPr>
          <w:rFonts w:cs="Times New Roman"/>
          <w:b/>
        </w:rPr>
      </w:pPr>
    </w:p>
    <w:p w:rsidR="00AB4361" w:rsidRPr="009F521A" w:rsidRDefault="00AB4361" w:rsidP="004F3391">
      <w:pPr>
        <w:rPr>
          <w:rFonts w:cs="Times New Roman"/>
          <w:b/>
        </w:rPr>
      </w:pPr>
    </w:p>
    <w:p w:rsidR="00AB4361" w:rsidRPr="009F521A" w:rsidRDefault="00AB4361" w:rsidP="004F3391">
      <w:pPr>
        <w:rPr>
          <w:rFonts w:cs="Times New Roman"/>
          <w:b/>
        </w:rPr>
      </w:pPr>
    </w:p>
    <w:p w:rsidR="00AB4361" w:rsidRPr="009F521A" w:rsidRDefault="00AB4361" w:rsidP="004F3391">
      <w:pPr>
        <w:rPr>
          <w:rFonts w:cs="Times New Roman"/>
          <w:b/>
          <w:bCs/>
          <w:shd w:val="clear" w:color="auto" w:fill="FFFFFF"/>
        </w:rPr>
      </w:pPr>
    </w:p>
    <w:p w:rsidR="004F3391" w:rsidRPr="009F521A" w:rsidRDefault="004F3391" w:rsidP="004F3391">
      <w:pPr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9F521A">
        <w:rPr>
          <w:rFonts w:cs="Times New Roman"/>
          <w:b/>
          <w:bCs/>
          <w:sz w:val="28"/>
          <w:szCs w:val="28"/>
          <w:shd w:val="clear" w:color="auto" w:fill="FFFFFF"/>
        </w:rPr>
        <w:t>В МКОУ «ООШ с. Бескес» с целью методического сопровождения педагогической деятельности проводятся следующие методические объединения: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6035"/>
        <w:gridCol w:w="3285"/>
      </w:tblGrid>
      <w:tr w:rsidR="004F3391" w:rsidRPr="009F521A" w:rsidTr="004F3391">
        <w:tc>
          <w:tcPr>
            <w:tcW w:w="534" w:type="dxa"/>
          </w:tcPr>
          <w:p w:rsidR="004F3391" w:rsidRPr="009F521A" w:rsidRDefault="004F3391" w:rsidP="004F3391">
            <w:pPr>
              <w:rPr>
                <w:rFonts w:cs="Times New Roman"/>
                <w:b/>
              </w:rPr>
            </w:pPr>
          </w:p>
        </w:tc>
        <w:tc>
          <w:tcPr>
            <w:tcW w:w="6035" w:type="dxa"/>
          </w:tcPr>
          <w:p w:rsidR="004F3391" w:rsidRPr="009F521A" w:rsidRDefault="004F3391" w:rsidP="004F3391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Название </w:t>
            </w:r>
          </w:p>
        </w:tc>
        <w:tc>
          <w:tcPr>
            <w:tcW w:w="3285" w:type="dxa"/>
          </w:tcPr>
          <w:p w:rsidR="004F3391" w:rsidRPr="009F521A" w:rsidRDefault="004F3391" w:rsidP="004F3391">
            <w:pPr>
              <w:rPr>
                <w:rFonts w:cs="Times New Roman"/>
                <w:b/>
              </w:rPr>
            </w:pPr>
            <w:r w:rsidRPr="009F521A">
              <w:rPr>
                <w:rFonts w:cs="Times New Roman"/>
                <w:b/>
              </w:rPr>
              <w:t xml:space="preserve">Руководитель </w:t>
            </w:r>
          </w:p>
        </w:tc>
      </w:tr>
      <w:tr w:rsidR="004F3391" w:rsidRPr="009F521A" w:rsidTr="004F3391">
        <w:tc>
          <w:tcPr>
            <w:tcW w:w="534" w:type="dxa"/>
          </w:tcPr>
          <w:p w:rsidR="004F3391" w:rsidRPr="009F521A" w:rsidRDefault="004F3391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6035" w:type="dxa"/>
          </w:tcPr>
          <w:p w:rsidR="004F3391" w:rsidRPr="009F521A" w:rsidRDefault="004F3391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МО руководителей начальных классов</w:t>
            </w:r>
          </w:p>
        </w:tc>
        <w:tc>
          <w:tcPr>
            <w:tcW w:w="3285" w:type="dxa"/>
          </w:tcPr>
          <w:p w:rsidR="004F3391" w:rsidRPr="009F521A" w:rsidRDefault="004F3391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Андреева Е.В.</w:t>
            </w:r>
          </w:p>
        </w:tc>
      </w:tr>
      <w:tr w:rsidR="004F3391" w:rsidRPr="009F521A" w:rsidTr="004F3391">
        <w:tc>
          <w:tcPr>
            <w:tcW w:w="534" w:type="dxa"/>
          </w:tcPr>
          <w:p w:rsidR="004F3391" w:rsidRPr="009F521A" w:rsidRDefault="004F3391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6035" w:type="dxa"/>
          </w:tcPr>
          <w:p w:rsidR="004F3391" w:rsidRPr="009F521A" w:rsidRDefault="004F3391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МО классных руководителей </w:t>
            </w:r>
          </w:p>
        </w:tc>
        <w:tc>
          <w:tcPr>
            <w:tcW w:w="3285" w:type="dxa"/>
          </w:tcPr>
          <w:p w:rsidR="004F3391" w:rsidRPr="009F521A" w:rsidRDefault="00931DE7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Никотина Н.А.</w:t>
            </w:r>
          </w:p>
        </w:tc>
      </w:tr>
      <w:tr w:rsidR="004F3391" w:rsidRPr="009F521A" w:rsidTr="004F3391">
        <w:tc>
          <w:tcPr>
            <w:tcW w:w="534" w:type="dxa"/>
          </w:tcPr>
          <w:p w:rsidR="004F3391" w:rsidRPr="009F521A" w:rsidRDefault="0002578A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6035" w:type="dxa"/>
          </w:tcPr>
          <w:p w:rsidR="004F3391" w:rsidRPr="009F521A" w:rsidRDefault="004F3391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МО гуманитарного цикла</w:t>
            </w:r>
          </w:p>
        </w:tc>
        <w:tc>
          <w:tcPr>
            <w:tcW w:w="3285" w:type="dxa"/>
          </w:tcPr>
          <w:p w:rsidR="004F3391" w:rsidRPr="009F521A" w:rsidRDefault="00931DE7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Зубко В.В.</w:t>
            </w:r>
          </w:p>
        </w:tc>
      </w:tr>
      <w:tr w:rsidR="004F3391" w:rsidRPr="009F521A" w:rsidTr="004F3391">
        <w:tc>
          <w:tcPr>
            <w:tcW w:w="534" w:type="dxa"/>
          </w:tcPr>
          <w:p w:rsidR="004F3391" w:rsidRPr="009F521A" w:rsidRDefault="0002578A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6035" w:type="dxa"/>
          </w:tcPr>
          <w:p w:rsidR="004F3391" w:rsidRPr="009F521A" w:rsidRDefault="0002578A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Методический совет</w:t>
            </w:r>
          </w:p>
        </w:tc>
        <w:tc>
          <w:tcPr>
            <w:tcW w:w="3285" w:type="dxa"/>
          </w:tcPr>
          <w:p w:rsidR="004F3391" w:rsidRPr="009F521A" w:rsidRDefault="0002578A" w:rsidP="004F3391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Болдырева Н.Н.</w:t>
            </w:r>
          </w:p>
        </w:tc>
      </w:tr>
    </w:tbl>
    <w:p w:rsidR="004F3391" w:rsidRPr="009F521A" w:rsidRDefault="004F3391" w:rsidP="004F3391">
      <w:pPr>
        <w:rPr>
          <w:rFonts w:cs="Times New Roman"/>
        </w:rPr>
      </w:pPr>
    </w:p>
    <w:p w:rsidR="00917310" w:rsidRDefault="00917310" w:rsidP="0024684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Семинар-практикум «Формы деятельности и направления Российского Движения Школьников»</w:t>
      </w:r>
    </w:p>
    <w:p w:rsidR="00714C74" w:rsidRPr="00714C74" w:rsidRDefault="00714C74" w:rsidP="00246841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714C74">
        <w:rPr>
          <w:rFonts w:cs="Times New Roman"/>
          <w:sz w:val="28"/>
          <w:szCs w:val="28"/>
        </w:rPr>
        <w:t xml:space="preserve">/на базе МКОУ «СОШ №2 с. </w:t>
      </w:r>
      <w:proofErr w:type="spellStart"/>
      <w:r w:rsidRPr="00714C74">
        <w:rPr>
          <w:rFonts w:cs="Times New Roman"/>
          <w:sz w:val="28"/>
          <w:szCs w:val="28"/>
        </w:rPr>
        <w:t>Курджново</w:t>
      </w:r>
      <w:proofErr w:type="spellEnd"/>
      <w:r w:rsidRPr="00714C74">
        <w:rPr>
          <w:rFonts w:cs="Times New Roman"/>
          <w:sz w:val="28"/>
          <w:szCs w:val="28"/>
        </w:rPr>
        <w:t>»/</w:t>
      </w:r>
    </w:p>
    <w:tbl>
      <w:tblPr>
        <w:tblStyle w:val="af4"/>
        <w:tblW w:w="9889" w:type="dxa"/>
        <w:tblLook w:val="04A0" w:firstRow="1" w:lastRow="0" w:firstColumn="1" w:lastColumn="0" w:noHBand="0" w:noVBand="1"/>
      </w:tblPr>
      <w:tblGrid>
        <w:gridCol w:w="534"/>
        <w:gridCol w:w="6095"/>
        <w:gridCol w:w="3260"/>
      </w:tblGrid>
      <w:tr w:rsidR="00917310" w:rsidTr="00917310">
        <w:tc>
          <w:tcPr>
            <w:tcW w:w="534" w:type="dxa"/>
          </w:tcPr>
          <w:p w:rsidR="00917310" w:rsidRDefault="00917310" w:rsidP="0024684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17310" w:rsidRDefault="00917310" w:rsidP="0024684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260" w:type="dxa"/>
          </w:tcPr>
          <w:p w:rsidR="00917310" w:rsidRDefault="00917310" w:rsidP="0024684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Участники </w:t>
            </w:r>
          </w:p>
        </w:tc>
      </w:tr>
      <w:tr w:rsidR="00917310" w:rsidTr="00917310">
        <w:tc>
          <w:tcPr>
            <w:tcW w:w="534" w:type="dxa"/>
          </w:tcPr>
          <w:p w:rsidR="00917310" w:rsidRPr="00917310" w:rsidRDefault="00917310" w:rsidP="0024684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731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917310" w:rsidRPr="00917310" w:rsidRDefault="00917310" w:rsidP="0024684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7310">
              <w:rPr>
                <w:rFonts w:cs="Times New Roman"/>
                <w:sz w:val="28"/>
                <w:szCs w:val="28"/>
              </w:rPr>
              <w:t>Заседание круглого стола «Роль социального партнёрства в воспитательном процессе образовательной организации»</w:t>
            </w:r>
          </w:p>
        </w:tc>
        <w:tc>
          <w:tcPr>
            <w:tcW w:w="3260" w:type="dxa"/>
          </w:tcPr>
          <w:p w:rsidR="00917310" w:rsidRPr="00917310" w:rsidRDefault="00917310" w:rsidP="0024684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7310">
              <w:rPr>
                <w:rFonts w:cs="Times New Roman"/>
                <w:sz w:val="28"/>
                <w:szCs w:val="28"/>
              </w:rPr>
              <w:t>Афанасьев П.П. /директор/</w:t>
            </w:r>
          </w:p>
        </w:tc>
      </w:tr>
      <w:tr w:rsidR="00917310" w:rsidRPr="00917310" w:rsidTr="00917310">
        <w:tc>
          <w:tcPr>
            <w:tcW w:w="534" w:type="dxa"/>
          </w:tcPr>
          <w:p w:rsidR="00917310" w:rsidRPr="00917310" w:rsidRDefault="00917310" w:rsidP="0024684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7310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917310" w:rsidRPr="00917310" w:rsidRDefault="00917310" w:rsidP="0024684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17310">
              <w:rPr>
                <w:rFonts w:cs="Times New Roman"/>
                <w:sz w:val="28"/>
                <w:szCs w:val="28"/>
              </w:rPr>
              <w:t>Квест</w:t>
            </w:r>
            <w:proofErr w:type="spellEnd"/>
            <w:r w:rsidRPr="00917310">
              <w:rPr>
                <w:rFonts w:cs="Times New Roman"/>
                <w:sz w:val="28"/>
                <w:szCs w:val="28"/>
              </w:rPr>
              <w:t xml:space="preserve">-игра </w:t>
            </w:r>
            <w:r>
              <w:rPr>
                <w:rFonts w:cs="Times New Roman"/>
                <w:sz w:val="28"/>
                <w:szCs w:val="28"/>
              </w:rPr>
              <w:t>«Патриот»</w:t>
            </w:r>
          </w:p>
        </w:tc>
        <w:tc>
          <w:tcPr>
            <w:tcW w:w="3260" w:type="dxa"/>
          </w:tcPr>
          <w:p w:rsidR="00917310" w:rsidRPr="00917310" w:rsidRDefault="00917310" w:rsidP="0024684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17310">
              <w:rPr>
                <w:rFonts w:cs="Times New Roman"/>
                <w:sz w:val="28"/>
                <w:szCs w:val="28"/>
              </w:rPr>
              <w:t>Лянко</w:t>
            </w:r>
            <w:proofErr w:type="spellEnd"/>
            <w:r w:rsidRPr="00917310">
              <w:rPr>
                <w:rFonts w:cs="Times New Roman"/>
                <w:sz w:val="28"/>
                <w:szCs w:val="28"/>
              </w:rPr>
              <w:t xml:space="preserve"> И.Н.</w:t>
            </w:r>
          </w:p>
          <w:p w:rsidR="00917310" w:rsidRPr="00917310" w:rsidRDefault="00917310" w:rsidP="0024684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17310">
              <w:rPr>
                <w:rFonts w:cs="Times New Roman"/>
                <w:sz w:val="28"/>
                <w:szCs w:val="28"/>
              </w:rPr>
              <w:t>/педагог-организатор/</w:t>
            </w:r>
          </w:p>
        </w:tc>
      </w:tr>
      <w:tr w:rsidR="00917310" w:rsidRPr="00917310" w:rsidTr="00917310">
        <w:tc>
          <w:tcPr>
            <w:tcW w:w="534" w:type="dxa"/>
          </w:tcPr>
          <w:p w:rsidR="00917310" w:rsidRPr="00917310" w:rsidRDefault="00917310" w:rsidP="0024684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917310" w:rsidRPr="00917310" w:rsidRDefault="00714C74" w:rsidP="0024684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917310">
              <w:rPr>
                <w:rFonts w:cs="Times New Roman"/>
                <w:sz w:val="28"/>
                <w:szCs w:val="28"/>
              </w:rPr>
              <w:t>Организация военно-патриотического воспитания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917310" w:rsidRPr="00917310" w:rsidRDefault="00714C74" w:rsidP="0024684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cs="Times New Roman"/>
                <w:sz w:val="28"/>
                <w:szCs w:val="28"/>
              </w:rPr>
              <w:t>иректора – Болдырева Н.Н.</w:t>
            </w:r>
          </w:p>
        </w:tc>
      </w:tr>
    </w:tbl>
    <w:p w:rsidR="00917310" w:rsidRPr="00917310" w:rsidRDefault="00917310" w:rsidP="00246841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714C74" w:rsidRDefault="00714C74" w:rsidP="0024684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Региональный образовательный форум</w:t>
      </w:r>
    </w:p>
    <w:p w:rsidR="00714C74" w:rsidRDefault="00714C74" w:rsidP="0024684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17-18 мая 2018 года </w:t>
      </w:r>
    </w:p>
    <w:p w:rsidR="00714C74" w:rsidRPr="00714C74" w:rsidRDefault="00714C74" w:rsidP="00714C74">
      <w:pPr>
        <w:spacing w:line="360" w:lineRule="auto"/>
        <w:ind w:firstLine="709"/>
        <w:jc w:val="both"/>
        <w:rPr>
          <w:rFonts w:cs="Times New Roman"/>
        </w:rPr>
      </w:pPr>
      <w:r w:rsidRPr="00714C74">
        <w:rPr>
          <w:rFonts w:cs="Times New Roman"/>
        </w:rPr>
        <w:t>Муниципальный этап форума был проведён 11 мая 2018 года. Выступила зам</w:t>
      </w:r>
      <w:proofErr w:type="gramStart"/>
      <w:r w:rsidRPr="00714C74">
        <w:rPr>
          <w:rFonts w:cs="Times New Roman"/>
        </w:rPr>
        <w:t>.д</w:t>
      </w:r>
      <w:proofErr w:type="gramEnd"/>
      <w:r w:rsidRPr="00714C74">
        <w:rPr>
          <w:rFonts w:cs="Times New Roman"/>
        </w:rPr>
        <w:t>иректора-Болдырева Н.Н. с докладом на тему «Гражданско-патриотической воспитание школьников как необходимое условие формирования образа выпускника современной школы».</w:t>
      </w:r>
    </w:p>
    <w:p w:rsidR="00246841" w:rsidRPr="009F521A" w:rsidRDefault="00246841" w:rsidP="0024684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Методическая неделя начальной школы</w:t>
      </w:r>
    </w:p>
    <w:p w:rsidR="00246841" w:rsidRPr="009F521A" w:rsidRDefault="00246841" w:rsidP="0024684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прошла с 12 марта по 16 марта 2018 года. Каждый день был посвящен одному предмету.</w:t>
      </w:r>
    </w:p>
    <w:p w:rsidR="00246841" w:rsidRPr="009F521A" w:rsidRDefault="00246841" w:rsidP="00246841">
      <w:pPr>
        <w:pStyle w:val="ae"/>
        <w:numPr>
          <w:ilvl w:val="0"/>
          <w:numId w:val="38"/>
        </w:numPr>
        <w:suppressAutoHyphens w:val="0"/>
        <w:spacing w:line="360" w:lineRule="auto"/>
        <w:ind w:left="709" w:hanging="283"/>
        <w:contextualSpacing/>
        <w:jc w:val="left"/>
      </w:pPr>
      <w:r w:rsidRPr="009F521A">
        <w:rPr>
          <w:b/>
        </w:rPr>
        <w:t>Понедельник-линейка «Неделя начальных классов».</w:t>
      </w:r>
      <w:r w:rsidRPr="009F521A">
        <w:t xml:space="preserve"> Линейку провела зам</w:t>
      </w:r>
      <w:proofErr w:type="gramStart"/>
      <w:r w:rsidRPr="009F521A">
        <w:t>.д</w:t>
      </w:r>
      <w:proofErr w:type="gramEnd"/>
      <w:r w:rsidRPr="009F521A">
        <w:t xml:space="preserve">иректора-Болдырева Н.Н.. Мероприятие  прошло  в торжественной обстановке.  </w:t>
      </w:r>
    </w:p>
    <w:p w:rsidR="00246841" w:rsidRPr="009F521A" w:rsidRDefault="00246841" w:rsidP="00246841">
      <w:pPr>
        <w:pStyle w:val="ae"/>
        <w:spacing w:line="360" w:lineRule="auto"/>
        <w:ind w:left="709"/>
      </w:pPr>
      <w:r w:rsidRPr="009F521A">
        <w:t xml:space="preserve">Макаренко С.В. провела открытое мероприятие «В гостях у русской народной сказки» в виде литературной игры. Учащиеся были разделены на две команды, были выбраны капитаны. Дети самостоятельно подобрали название команды.  Макаренко С.В. организовала участие каждого ребёнка  в различных конкурсах соответственно уровню подготовки.  Учащиеся активно участвовали в конкурсах, приводили примеры из сказок. Цели и задачи,  поставленные в начале мероприятия,  были достигнуты. В качестве домашнего задания был объявлен конкурс «Кто больше прочитает сказок?»  в течение недели.  </w:t>
      </w:r>
    </w:p>
    <w:p w:rsidR="00246841" w:rsidRPr="009F521A" w:rsidRDefault="00246841" w:rsidP="00246841">
      <w:pPr>
        <w:pStyle w:val="ae"/>
        <w:numPr>
          <w:ilvl w:val="0"/>
          <w:numId w:val="38"/>
        </w:numPr>
        <w:suppressAutoHyphens w:val="0"/>
        <w:spacing w:line="360" w:lineRule="auto"/>
        <w:ind w:left="709" w:hanging="283"/>
        <w:contextualSpacing/>
        <w:jc w:val="left"/>
      </w:pPr>
      <w:r w:rsidRPr="009F521A">
        <w:rPr>
          <w:b/>
        </w:rPr>
        <w:t xml:space="preserve">Вторник </w:t>
      </w:r>
      <w:proofErr w:type="gramStart"/>
      <w:r w:rsidRPr="009F521A">
        <w:rPr>
          <w:b/>
        </w:rPr>
        <w:t>–«</w:t>
      </w:r>
      <w:proofErr w:type="gramEnd"/>
      <w:r w:rsidRPr="009F521A">
        <w:rPr>
          <w:b/>
        </w:rPr>
        <w:t>День математики».</w:t>
      </w:r>
      <w:r w:rsidRPr="009F521A">
        <w:t xml:space="preserve"> Приходько В.И. - учитель начальных классов,  провела открытый урок «Путешествие в страну математики» в виде игры. Урок-игра был проведён с использованием презентации, разрезных карточек. В качестве поощрения были использованы баллы. В результате ученики получили возможность попробовать свои силы в выполнении задач на смекалку, в логических и арифметических вычислениях. Мероприятие прошло в высоком темпе, дети были активны и внимательны. </w:t>
      </w:r>
    </w:p>
    <w:p w:rsidR="00246841" w:rsidRPr="009F521A" w:rsidRDefault="00246841" w:rsidP="00246841">
      <w:pPr>
        <w:pStyle w:val="ae"/>
        <w:numPr>
          <w:ilvl w:val="0"/>
          <w:numId w:val="38"/>
        </w:numPr>
        <w:suppressAutoHyphens w:val="0"/>
        <w:spacing w:line="360" w:lineRule="auto"/>
        <w:ind w:left="709" w:hanging="283"/>
        <w:contextualSpacing/>
        <w:jc w:val="left"/>
      </w:pPr>
      <w:r w:rsidRPr="009F521A">
        <w:rPr>
          <w:b/>
        </w:rPr>
        <w:t>Среда-«День русского языка».</w:t>
      </w:r>
      <w:r w:rsidRPr="009F521A">
        <w:t xml:space="preserve"> Е.В. Андреева подготовила открытый урок среди учащихся 1-4 классов «Занимательная грамматика» в форме виртуального путешествия. Были использованы: презентация, разрезные карточки, медальки «За активное участие» и другие наглядные пособия. Данный урок содержал много </w:t>
      </w:r>
      <w:r w:rsidRPr="009F521A">
        <w:lastRenderedPageBreak/>
        <w:t xml:space="preserve">интересных необычных заданий, которые поддерживали интерес к предмету. Цели и задачи были достигнуты. </w:t>
      </w:r>
    </w:p>
    <w:p w:rsidR="00246841" w:rsidRPr="009F521A" w:rsidRDefault="00246841" w:rsidP="00246841">
      <w:pPr>
        <w:pStyle w:val="ae"/>
        <w:numPr>
          <w:ilvl w:val="0"/>
          <w:numId w:val="38"/>
        </w:numPr>
        <w:suppressAutoHyphens w:val="0"/>
        <w:spacing w:line="360" w:lineRule="auto"/>
        <w:ind w:left="709" w:hanging="283"/>
        <w:contextualSpacing/>
        <w:jc w:val="left"/>
      </w:pPr>
      <w:r w:rsidRPr="009F521A">
        <w:rPr>
          <w:b/>
        </w:rPr>
        <w:t>Четверг-«День экологии».</w:t>
      </w:r>
      <w:r w:rsidRPr="009F521A">
        <w:t xml:space="preserve">  Учитель </w:t>
      </w:r>
      <w:proofErr w:type="gramStart"/>
      <w:r w:rsidRPr="009F521A">
        <w:t>начальных</w:t>
      </w:r>
      <w:proofErr w:type="gramEnd"/>
      <w:r w:rsidRPr="009F521A">
        <w:t xml:space="preserve"> классов-</w:t>
      </w:r>
      <w:proofErr w:type="spellStart"/>
      <w:r w:rsidRPr="009F521A">
        <w:t>Болырева</w:t>
      </w:r>
      <w:proofErr w:type="spellEnd"/>
      <w:r w:rsidRPr="009F521A">
        <w:t xml:space="preserve"> Н.Н. провела мероприятие в интересной форме. Учащиеся 2 класса подготовили урок-суд «Земля и Человечество». Дети 1-3 классов были задействованы в качестве свидетелей. В качестве подготовки ученики 2 класса получили новые для себя роли (судья, обвинитель, защитник, свидетель).  Мероприятие прошло в высоком темпе, ученики попробовали себя в новых ролях. Стоит отметить, что учащиеся должны были самостоятельно строить свою речь-защиту или речь-обвинение, самостоятельно доказывать своё мнение. При этом ученики испытывали определённые  трудности. </w:t>
      </w:r>
    </w:p>
    <w:p w:rsidR="00246841" w:rsidRPr="009F521A" w:rsidRDefault="00246841" w:rsidP="00246841">
      <w:pPr>
        <w:pStyle w:val="ae"/>
        <w:numPr>
          <w:ilvl w:val="0"/>
          <w:numId w:val="38"/>
        </w:numPr>
        <w:suppressAutoHyphens w:val="0"/>
        <w:spacing w:line="360" w:lineRule="auto"/>
        <w:ind w:left="709" w:hanging="283"/>
        <w:contextualSpacing/>
        <w:jc w:val="left"/>
      </w:pPr>
      <w:r w:rsidRPr="009F521A">
        <w:rPr>
          <w:b/>
        </w:rPr>
        <w:t>Пятница-«День подведения итогов конкурсов».</w:t>
      </w:r>
      <w:r w:rsidRPr="009F521A">
        <w:t xml:space="preserve"> Учителя начальных классов совместно подготовили и провели урок-КВН «Хочу всё знать!». Учащиеся 1-4 классов получили возможность проявить свои творческие способности, применить знания, которые получили  на предыдущих  уроках. Затем была проведена церемония награждения учеников памятными медальками за активность, за смекалку, за любознательность.</w:t>
      </w:r>
    </w:p>
    <w:p w:rsidR="00425DBE" w:rsidRPr="009F521A" w:rsidRDefault="00246841" w:rsidP="00AB4361">
      <w:pPr>
        <w:pStyle w:val="ae"/>
        <w:numPr>
          <w:ilvl w:val="0"/>
          <w:numId w:val="38"/>
        </w:numPr>
        <w:suppressAutoHyphens w:val="0"/>
        <w:spacing w:line="360" w:lineRule="auto"/>
        <w:ind w:left="709" w:hanging="283"/>
        <w:contextualSpacing/>
        <w:jc w:val="left"/>
      </w:pPr>
      <w:r w:rsidRPr="009F521A">
        <w:rPr>
          <w:b/>
        </w:rPr>
        <w:t>Суббота-«Заседание МО учителей начальных классов».</w:t>
      </w:r>
      <w:r w:rsidRPr="009F521A">
        <w:t xml:space="preserve"> Руководитель мет. объединения учителей начальных  классов МКОУ «ООШ с. Бескес</w:t>
      </w:r>
      <w:proofErr w:type="gramStart"/>
      <w:r w:rsidRPr="009F521A">
        <w:t>»-</w:t>
      </w:r>
      <w:proofErr w:type="gramEnd"/>
      <w:r w:rsidRPr="009F521A">
        <w:t xml:space="preserve">Андреева Е.В.  подвела итоги. </w:t>
      </w:r>
    </w:p>
    <w:p w:rsidR="00396512" w:rsidRDefault="00396512" w:rsidP="00246841">
      <w:pPr>
        <w:jc w:val="center"/>
        <w:rPr>
          <w:rFonts w:cs="Times New Roman"/>
          <w:b/>
          <w:sz w:val="28"/>
          <w:szCs w:val="28"/>
        </w:rPr>
      </w:pPr>
    </w:p>
    <w:p w:rsidR="00396512" w:rsidRDefault="00396512" w:rsidP="00246841">
      <w:pPr>
        <w:jc w:val="center"/>
        <w:rPr>
          <w:rFonts w:cs="Times New Roman"/>
          <w:b/>
          <w:sz w:val="28"/>
          <w:szCs w:val="28"/>
        </w:rPr>
      </w:pPr>
    </w:p>
    <w:p w:rsidR="00396512" w:rsidRDefault="00396512" w:rsidP="00246841">
      <w:pPr>
        <w:jc w:val="center"/>
        <w:rPr>
          <w:rFonts w:cs="Times New Roman"/>
          <w:b/>
          <w:sz w:val="28"/>
          <w:szCs w:val="28"/>
        </w:rPr>
      </w:pPr>
    </w:p>
    <w:p w:rsidR="00396512" w:rsidRDefault="00396512" w:rsidP="00246841">
      <w:pPr>
        <w:jc w:val="center"/>
        <w:rPr>
          <w:rFonts w:cs="Times New Roman"/>
          <w:b/>
          <w:sz w:val="28"/>
          <w:szCs w:val="28"/>
        </w:rPr>
      </w:pPr>
    </w:p>
    <w:p w:rsidR="00246841" w:rsidRPr="009F521A" w:rsidRDefault="00425DBE" w:rsidP="00246841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Методическая неделя Русского языка и литературы</w:t>
      </w:r>
    </w:p>
    <w:p w:rsidR="00425DBE" w:rsidRPr="009F521A" w:rsidRDefault="00425DBE" w:rsidP="00425DBE">
      <w:pPr>
        <w:rPr>
          <w:rFonts w:cs="Times New Roman"/>
        </w:rPr>
      </w:pPr>
      <w:r w:rsidRPr="009F521A">
        <w:rPr>
          <w:rFonts w:cs="Times New Roman"/>
        </w:rPr>
        <w:t>С 19 марта по 23 марта в школе была проведены методическая неделя русского языка и литературы. В рамках её проведения были проведены следующие мероприятия:</w:t>
      </w:r>
    </w:p>
    <w:p w:rsidR="00425DBE" w:rsidRPr="009F521A" w:rsidRDefault="00425DBE" w:rsidP="00425DBE">
      <w:pPr>
        <w:pStyle w:val="ae"/>
        <w:numPr>
          <w:ilvl w:val="0"/>
          <w:numId w:val="40"/>
        </w:numPr>
      </w:pPr>
      <w:r w:rsidRPr="009F521A">
        <w:t xml:space="preserve"> Конкурс рисунков «Мой взгляд на литературу»;</w:t>
      </w:r>
    </w:p>
    <w:p w:rsidR="00425DBE" w:rsidRPr="009F521A" w:rsidRDefault="00425DBE" w:rsidP="00425DBE">
      <w:pPr>
        <w:pStyle w:val="ae"/>
        <w:numPr>
          <w:ilvl w:val="0"/>
          <w:numId w:val="40"/>
        </w:numPr>
      </w:pPr>
      <w:r w:rsidRPr="009F521A">
        <w:t xml:space="preserve">Конкурс </w:t>
      </w:r>
      <w:r w:rsidR="00497CB4" w:rsidRPr="009F521A">
        <w:t xml:space="preserve">юных </w:t>
      </w:r>
      <w:r w:rsidRPr="009F521A">
        <w:t>чтецов. Стихотворения на свободную тему. В данном конкурсе приняли участие:</w:t>
      </w:r>
    </w:p>
    <w:tbl>
      <w:tblPr>
        <w:tblStyle w:val="af4"/>
        <w:tblW w:w="10064" w:type="dxa"/>
        <w:tblInd w:w="392" w:type="dxa"/>
        <w:tblLook w:val="04A0" w:firstRow="1" w:lastRow="0" w:firstColumn="1" w:lastColumn="0" w:noHBand="0" w:noVBand="1"/>
      </w:tblPr>
      <w:tblGrid>
        <w:gridCol w:w="425"/>
        <w:gridCol w:w="1843"/>
        <w:gridCol w:w="916"/>
        <w:gridCol w:w="976"/>
        <w:gridCol w:w="3792"/>
        <w:gridCol w:w="2112"/>
      </w:tblGrid>
      <w:tr w:rsidR="00497CB4" w:rsidRPr="009F521A" w:rsidTr="009F521A">
        <w:tc>
          <w:tcPr>
            <w:tcW w:w="425" w:type="dxa"/>
          </w:tcPr>
          <w:p w:rsidR="00497CB4" w:rsidRPr="009F521A" w:rsidRDefault="00497CB4" w:rsidP="00425DBE">
            <w:pPr>
              <w:pStyle w:val="ae"/>
              <w:ind w:left="0"/>
              <w:rPr>
                <w:b/>
              </w:rPr>
            </w:pPr>
          </w:p>
        </w:tc>
        <w:tc>
          <w:tcPr>
            <w:tcW w:w="1843" w:type="dxa"/>
          </w:tcPr>
          <w:p w:rsidR="00497CB4" w:rsidRPr="009F521A" w:rsidRDefault="00497CB4" w:rsidP="00425DBE">
            <w:pPr>
              <w:pStyle w:val="ae"/>
              <w:ind w:left="0"/>
              <w:rPr>
                <w:b/>
              </w:rPr>
            </w:pPr>
            <w:r w:rsidRPr="009F521A">
              <w:rPr>
                <w:b/>
              </w:rPr>
              <w:t>Фамилия имя</w:t>
            </w:r>
          </w:p>
        </w:tc>
        <w:tc>
          <w:tcPr>
            <w:tcW w:w="916" w:type="dxa"/>
          </w:tcPr>
          <w:p w:rsidR="00497CB4" w:rsidRPr="009F521A" w:rsidRDefault="00497CB4" w:rsidP="00425DBE">
            <w:pPr>
              <w:pStyle w:val="ae"/>
              <w:ind w:left="0"/>
              <w:rPr>
                <w:b/>
              </w:rPr>
            </w:pPr>
            <w:r w:rsidRPr="009F521A">
              <w:rPr>
                <w:b/>
              </w:rPr>
              <w:t xml:space="preserve">Класс </w:t>
            </w:r>
          </w:p>
        </w:tc>
        <w:tc>
          <w:tcPr>
            <w:tcW w:w="976" w:type="dxa"/>
          </w:tcPr>
          <w:p w:rsidR="00497CB4" w:rsidRPr="009F521A" w:rsidRDefault="00497CB4" w:rsidP="00425DBE">
            <w:pPr>
              <w:pStyle w:val="ae"/>
              <w:ind w:left="0"/>
              <w:rPr>
                <w:b/>
              </w:rPr>
            </w:pPr>
            <w:r w:rsidRPr="009F521A">
              <w:rPr>
                <w:b/>
              </w:rPr>
              <w:t xml:space="preserve">Место </w:t>
            </w:r>
          </w:p>
        </w:tc>
        <w:tc>
          <w:tcPr>
            <w:tcW w:w="3792" w:type="dxa"/>
          </w:tcPr>
          <w:p w:rsidR="00497CB4" w:rsidRPr="009F521A" w:rsidRDefault="00497CB4" w:rsidP="00425DBE">
            <w:pPr>
              <w:pStyle w:val="ae"/>
              <w:ind w:left="0"/>
              <w:rPr>
                <w:b/>
              </w:rPr>
            </w:pPr>
            <w:r w:rsidRPr="009F521A">
              <w:rPr>
                <w:b/>
              </w:rPr>
              <w:t>Название произведения</w:t>
            </w:r>
          </w:p>
        </w:tc>
        <w:tc>
          <w:tcPr>
            <w:tcW w:w="2112" w:type="dxa"/>
          </w:tcPr>
          <w:p w:rsidR="00497CB4" w:rsidRPr="009F521A" w:rsidRDefault="00497CB4" w:rsidP="00425DBE">
            <w:pPr>
              <w:pStyle w:val="ae"/>
              <w:ind w:left="0"/>
              <w:rPr>
                <w:b/>
              </w:rPr>
            </w:pPr>
            <w:r w:rsidRPr="009F521A">
              <w:rPr>
                <w:b/>
              </w:rPr>
              <w:t xml:space="preserve">Автор </w:t>
            </w:r>
          </w:p>
        </w:tc>
      </w:tr>
      <w:tr w:rsidR="00497CB4" w:rsidRPr="009F521A" w:rsidTr="009F521A">
        <w:tc>
          <w:tcPr>
            <w:tcW w:w="425" w:type="dxa"/>
          </w:tcPr>
          <w:p w:rsidR="00497CB4" w:rsidRPr="009F521A" w:rsidRDefault="00497CB4" w:rsidP="00425DBE">
            <w:pPr>
              <w:pStyle w:val="ae"/>
              <w:ind w:left="0"/>
            </w:pPr>
            <w:r w:rsidRPr="009F521A">
              <w:t>1</w:t>
            </w:r>
          </w:p>
        </w:tc>
        <w:tc>
          <w:tcPr>
            <w:tcW w:w="1843" w:type="dxa"/>
          </w:tcPr>
          <w:p w:rsidR="00497CB4" w:rsidRPr="009F521A" w:rsidRDefault="00497CB4" w:rsidP="00425DBE">
            <w:pPr>
              <w:pStyle w:val="ae"/>
              <w:ind w:left="0"/>
            </w:pPr>
            <w:r w:rsidRPr="009F521A">
              <w:t>Зубко П.</w:t>
            </w:r>
          </w:p>
        </w:tc>
        <w:tc>
          <w:tcPr>
            <w:tcW w:w="916" w:type="dxa"/>
          </w:tcPr>
          <w:p w:rsidR="00497CB4" w:rsidRPr="009F521A" w:rsidRDefault="00497CB4" w:rsidP="00425DBE">
            <w:pPr>
              <w:pStyle w:val="ae"/>
              <w:ind w:left="0"/>
            </w:pPr>
            <w:r w:rsidRPr="009F521A">
              <w:t>9</w:t>
            </w:r>
          </w:p>
        </w:tc>
        <w:tc>
          <w:tcPr>
            <w:tcW w:w="976" w:type="dxa"/>
          </w:tcPr>
          <w:p w:rsidR="00497CB4" w:rsidRPr="009F521A" w:rsidRDefault="00497CB4" w:rsidP="00425DBE">
            <w:pPr>
              <w:pStyle w:val="ae"/>
              <w:ind w:left="0"/>
            </w:pPr>
            <w:r w:rsidRPr="009F521A">
              <w:t>1</w:t>
            </w:r>
          </w:p>
        </w:tc>
        <w:tc>
          <w:tcPr>
            <w:tcW w:w="3792" w:type="dxa"/>
          </w:tcPr>
          <w:p w:rsidR="00497CB4" w:rsidRPr="009F521A" w:rsidRDefault="00497CB4" w:rsidP="00425DBE">
            <w:pPr>
              <w:pStyle w:val="ae"/>
              <w:ind w:left="0"/>
            </w:pPr>
            <w:r w:rsidRPr="009F521A">
              <w:t>«Я не люблю»</w:t>
            </w:r>
          </w:p>
        </w:tc>
        <w:tc>
          <w:tcPr>
            <w:tcW w:w="2112" w:type="dxa"/>
          </w:tcPr>
          <w:p w:rsidR="00497CB4" w:rsidRPr="009F521A" w:rsidRDefault="00497CB4" w:rsidP="00425DBE">
            <w:pPr>
              <w:pStyle w:val="ae"/>
              <w:ind w:left="0"/>
            </w:pPr>
            <w:r w:rsidRPr="009F521A">
              <w:t>В. Высоцкий</w:t>
            </w:r>
          </w:p>
        </w:tc>
      </w:tr>
      <w:tr w:rsidR="00497CB4" w:rsidRPr="009F521A" w:rsidTr="009F521A">
        <w:tc>
          <w:tcPr>
            <w:tcW w:w="425" w:type="dxa"/>
          </w:tcPr>
          <w:p w:rsidR="00497CB4" w:rsidRPr="009F521A" w:rsidRDefault="00497CB4" w:rsidP="00425DBE">
            <w:pPr>
              <w:pStyle w:val="ae"/>
              <w:ind w:left="0"/>
            </w:pPr>
            <w:r w:rsidRPr="009F521A">
              <w:t>2</w:t>
            </w:r>
          </w:p>
        </w:tc>
        <w:tc>
          <w:tcPr>
            <w:tcW w:w="1843" w:type="dxa"/>
          </w:tcPr>
          <w:p w:rsidR="00497CB4" w:rsidRPr="009F521A" w:rsidRDefault="009F521A" w:rsidP="00425DBE">
            <w:pPr>
              <w:pStyle w:val="ae"/>
              <w:ind w:left="0"/>
            </w:pPr>
            <w:r w:rsidRPr="009F521A">
              <w:t>Давыдова А.</w:t>
            </w:r>
          </w:p>
        </w:tc>
        <w:tc>
          <w:tcPr>
            <w:tcW w:w="916" w:type="dxa"/>
          </w:tcPr>
          <w:p w:rsidR="00497CB4" w:rsidRPr="009F521A" w:rsidRDefault="009F521A" w:rsidP="00425DBE">
            <w:pPr>
              <w:pStyle w:val="ae"/>
              <w:ind w:left="0"/>
            </w:pPr>
            <w:r w:rsidRPr="009F521A">
              <w:t>6</w:t>
            </w:r>
          </w:p>
        </w:tc>
        <w:tc>
          <w:tcPr>
            <w:tcW w:w="976" w:type="dxa"/>
          </w:tcPr>
          <w:p w:rsidR="00497CB4" w:rsidRPr="009F521A" w:rsidRDefault="009F521A" w:rsidP="00425DBE">
            <w:pPr>
              <w:pStyle w:val="ae"/>
              <w:ind w:left="0"/>
            </w:pPr>
            <w:r w:rsidRPr="009F521A">
              <w:t>2</w:t>
            </w:r>
          </w:p>
        </w:tc>
        <w:tc>
          <w:tcPr>
            <w:tcW w:w="3792" w:type="dxa"/>
          </w:tcPr>
          <w:p w:rsidR="00497CB4" w:rsidRPr="009F521A" w:rsidRDefault="009F521A" w:rsidP="00425DBE">
            <w:pPr>
              <w:pStyle w:val="ae"/>
              <w:ind w:left="0"/>
            </w:pPr>
            <w:r w:rsidRPr="009F521A">
              <w:t>«Он убегал…в него стреляли люди»</w:t>
            </w:r>
          </w:p>
        </w:tc>
        <w:tc>
          <w:tcPr>
            <w:tcW w:w="2112" w:type="dxa"/>
          </w:tcPr>
          <w:p w:rsidR="00497CB4" w:rsidRPr="009F521A" w:rsidRDefault="009F521A" w:rsidP="00425DBE">
            <w:pPr>
              <w:pStyle w:val="ae"/>
              <w:ind w:left="0"/>
            </w:pPr>
            <w:proofErr w:type="spellStart"/>
            <w:r w:rsidRPr="009F521A">
              <w:t>Е.Бедретдинова</w:t>
            </w:r>
            <w:proofErr w:type="spellEnd"/>
          </w:p>
        </w:tc>
      </w:tr>
      <w:tr w:rsidR="00497CB4" w:rsidRPr="009F521A" w:rsidTr="009F521A">
        <w:tc>
          <w:tcPr>
            <w:tcW w:w="425" w:type="dxa"/>
          </w:tcPr>
          <w:p w:rsidR="00497CB4" w:rsidRPr="009F521A" w:rsidRDefault="00497CB4" w:rsidP="00425DBE">
            <w:pPr>
              <w:pStyle w:val="ae"/>
              <w:ind w:left="0"/>
            </w:pPr>
            <w:r w:rsidRPr="009F521A">
              <w:t>3</w:t>
            </w:r>
          </w:p>
        </w:tc>
        <w:tc>
          <w:tcPr>
            <w:tcW w:w="1843" w:type="dxa"/>
          </w:tcPr>
          <w:p w:rsidR="00497CB4" w:rsidRPr="009F521A" w:rsidRDefault="00497CB4" w:rsidP="00D61091">
            <w:pPr>
              <w:pStyle w:val="ae"/>
              <w:ind w:left="0"/>
            </w:pPr>
            <w:r w:rsidRPr="009F521A">
              <w:t>Алфимова П.</w:t>
            </w:r>
          </w:p>
        </w:tc>
        <w:tc>
          <w:tcPr>
            <w:tcW w:w="916" w:type="dxa"/>
          </w:tcPr>
          <w:p w:rsidR="00497CB4" w:rsidRPr="009F521A" w:rsidRDefault="00497CB4" w:rsidP="00D61091">
            <w:pPr>
              <w:pStyle w:val="ae"/>
              <w:ind w:left="0"/>
            </w:pPr>
            <w:r w:rsidRPr="009F521A">
              <w:t>7</w:t>
            </w:r>
          </w:p>
        </w:tc>
        <w:tc>
          <w:tcPr>
            <w:tcW w:w="976" w:type="dxa"/>
          </w:tcPr>
          <w:p w:rsidR="00497CB4" w:rsidRPr="009F521A" w:rsidRDefault="00497CB4" w:rsidP="00D61091">
            <w:pPr>
              <w:pStyle w:val="ae"/>
              <w:ind w:left="0"/>
            </w:pPr>
            <w:r w:rsidRPr="009F521A">
              <w:t>3</w:t>
            </w:r>
          </w:p>
        </w:tc>
        <w:tc>
          <w:tcPr>
            <w:tcW w:w="3792" w:type="dxa"/>
          </w:tcPr>
          <w:p w:rsidR="00497CB4" w:rsidRPr="009F521A" w:rsidRDefault="00497CB4" w:rsidP="00D61091">
            <w:pPr>
              <w:pStyle w:val="ae"/>
              <w:ind w:left="0"/>
            </w:pPr>
            <w:r w:rsidRPr="009F521A">
              <w:t>«Лебёдушка»</w:t>
            </w:r>
          </w:p>
        </w:tc>
        <w:tc>
          <w:tcPr>
            <w:tcW w:w="2112" w:type="dxa"/>
          </w:tcPr>
          <w:p w:rsidR="00497CB4" w:rsidRPr="009F521A" w:rsidRDefault="00497CB4" w:rsidP="00D61091">
            <w:pPr>
              <w:pStyle w:val="ae"/>
              <w:ind w:left="0"/>
            </w:pPr>
            <w:r w:rsidRPr="009F521A">
              <w:t>С. Есенин</w:t>
            </w:r>
          </w:p>
        </w:tc>
      </w:tr>
      <w:tr w:rsidR="009F521A" w:rsidRPr="009F521A" w:rsidTr="009F521A">
        <w:tc>
          <w:tcPr>
            <w:tcW w:w="425" w:type="dxa"/>
          </w:tcPr>
          <w:p w:rsidR="009F521A" w:rsidRPr="009F521A" w:rsidRDefault="009F521A" w:rsidP="00425DBE">
            <w:pPr>
              <w:pStyle w:val="ae"/>
              <w:ind w:left="0"/>
            </w:pPr>
            <w:r w:rsidRPr="009F521A">
              <w:t>4</w:t>
            </w:r>
          </w:p>
        </w:tc>
        <w:tc>
          <w:tcPr>
            <w:tcW w:w="1843" w:type="dxa"/>
          </w:tcPr>
          <w:p w:rsidR="009F521A" w:rsidRPr="009F521A" w:rsidRDefault="009F521A" w:rsidP="00D61091">
            <w:pPr>
              <w:pStyle w:val="ae"/>
              <w:ind w:left="0"/>
            </w:pPr>
            <w:r w:rsidRPr="009F521A">
              <w:t>Приходько В.</w:t>
            </w:r>
          </w:p>
        </w:tc>
        <w:tc>
          <w:tcPr>
            <w:tcW w:w="916" w:type="dxa"/>
          </w:tcPr>
          <w:p w:rsidR="009F521A" w:rsidRPr="009F521A" w:rsidRDefault="009F521A" w:rsidP="00D61091">
            <w:pPr>
              <w:pStyle w:val="ae"/>
              <w:ind w:left="0"/>
            </w:pPr>
            <w:r w:rsidRPr="009F521A">
              <w:t>6</w:t>
            </w:r>
          </w:p>
        </w:tc>
        <w:tc>
          <w:tcPr>
            <w:tcW w:w="976" w:type="dxa"/>
          </w:tcPr>
          <w:p w:rsidR="009F521A" w:rsidRPr="009F521A" w:rsidRDefault="009F521A" w:rsidP="00D61091">
            <w:pPr>
              <w:pStyle w:val="ae"/>
              <w:ind w:left="0"/>
            </w:pPr>
            <w:r w:rsidRPr="009F521A">
              <w:t>3</w:t>
            </w:r>
          </w:p>
        </w:tc>
        <w:tc>
          <w:tcPr>
            <w:tcW w:w="3792" w:type="dxa"/>
          </w:tcPr>
          <w:p w:rsidR="009F521A" w:rsidRPr="009F521A" w:rsidRDefault="009F521A" w:rsidP="00D61091">
            <w:pPr>
              <w:pStyle w:val="ae"/>
              <w:ind w:left="0"/>
            </w:pPr>
            <w:r w:rsidRPr="009F521A">
              <w:t>«Волчица воет на луну…»</w:t>
            </w:r>
          </w:p>
        </w:tc>
        <w:tc>
          <w:tcPr>
            <w:tcW w:w="2112" w:type="dxa"/>
          </w:tcPr>
          <w:p w:rsidR="009F521A" w:rsidRPr="009F521A" w:rsidRDefault="009F521A" w:rsidP="00D61091">
            <w:pPr>
              <w:pStyle w:val="ae"/>
              <w:ind w:left="0"/>
            </w:pPr>
            <w:r w:rsidRPr="009F521A">
              <w:t>В. Щербаков</w:t>
            </w:r>
          </w:p>
        </w:tc>
      </w:tr>
    </w:tbl>
    <w:p w:rsidR="00425DBE" w:rsidRPr="009F521A" w:rsidRDefault="00425DBE" w:rsidP="00497CB4">
      <w:pPr>
        <w:rPr>
          <w:rFonts w:cs="Times New Roman"/>
        </w:rPr>
      </w:pPr>
    </w:p>
    <w:p w:rsidR="00497CB4" w:rsidRPr="009F521A" w:rsidRDefault="00497CB4" w:rsidP="00497CB4">
      <w:pPr>
        <w:pStyle w:val="ae"/>
        <w:numPr>
          <w:ilvl w:val="0"/>
          <w:numId w:val="44"/>
        </w:numPr>
      </w:pPr>
      <w:r w:rsidRPr="009F521A">
        <w:t xml:space="preserve">Викторина </w:t>
      </w:r>
      <w:r w:rsidR="00814A78" w:rsidRPr="009F521A">
        <w:t>по русскому языку «</w:t>
      </w:r>
      <w:proofErr w:type="gramStart"/>
      <w:r w:rsidR="00814A78" w:rsidRPr="009F521A">
        <w:t>Грамотей</w:t>
      </w:r>
      <w:proofErr w:type="gramEnd"/>
      <w:r w:rsidR="00814A78" w:rsidRPr="009F521A">
        <w:t>»;</w:t>
      </w:r>
    </w:p>
    <w:p w:rsidR="00814A78" w:rsidRPr="009F521A" w:rsidRDefault="00814A78" w:rsidP="00814A78">
      <w:pPr>
        <w:pStyle w:val="ae"/>
        <w:numPr>
          <w:ilvl w:val="0"/>
          <w:numId w:val="40"/>
        </w:numPr>
      </w:pPr>
      <w:r w:rsidRPr="009F521A">
        <w:lastRenderedPageBreak/>
        <w:t>Конкурс сочинений. В данном конкурсе приняли участие:</w:t>
      </w:r>
    </w:p>
    <w:tbl>
      <w:tblPr>
        <w:tblStyle w:val="af4"/>
        <w:tblW w:w="10064" w:type="dxa"/>
        <w:tblInd w:w="392" w:type="dxa"/>
        <w:tblLook w:val="04A0" w:firstRow="1" w:lastRow="0" w:firstColumn="1" w:lastColumn="0" w:noHBand="0" w:noVBand="1"/>
      </w:tblPr>
      <w:tblGrid>
        <w:gridCol w:w="425"/>
        <w:gridCol w:w="2126"/>
        <w:gridCol w:w="993"/>
        <w:gridCol w:w="992"/>
        <w:gridCol w:w="3685"/>
        <w:gridCol w:w="1843"/>
      </w:tblGrid>
      <w:tr w:rsidR="00814A78" w:rsidRPr="009F521A" w:rsidTr="00814A78">
        <w:tc>
          <w:tcPr>
            <w:tcW w:w="425" w:type="dxa"/>
          </w:tcPr>
          <w:p w:rsidR="00814A78" w:rsidRPr="009F521A" w:rsidRDefault="00814A78" w:rsidP="00D61091">
            <w:pPr>
              <w:pStyle w:val="ae"/>
              <w:ind w:left="0"/>
            </w:pPr>
          </w:p>
        </w:tc>
        <w:tc>
          <w:tcPr>
            <w:tcW w:w="2126" w:type="dxa"/>
          </w:tcPr>
          <w:p w:rsidR="00814A78" w:rsidRPr="009F521A" w:rsidRDefault="00814A78" w:rsidP="00D61091">
            <w:pPr>
              <w:pStyle w:val="ae"/>
              <w:ind w:left="0"/>
              <w:rPr>
                <w:b/>
              </w:rPr>
            </w:pPr>
            <w:r w:rsidRPr="009F521A">
              <w:rPr>
                <w:b/>
              </w:rPr>
              <w:t>Фамилия имя</w:t>
            </w:r>
          </w:p>
        </w:tc>
        <w:tc>
          <w:tcPr>
            <w:tcW w:w="993" w:type="dxa"/>
          </w:tcPr>
          <w:p w:rsidR="00814A78" w:rsidRPr="009F521A" w:rsidRDefault="00814A78" w:rsidP="00D61091">
            <w:pPr>
              <w:pStyle w:val="ae"/>
              <w:ind w:left="0"/>
              <w:rPr>
                <w:b/>
              </w:rPr>
            </w:pPr>
            <w:r w:rsidRPr="009F521A">
              <w:rPr>
                <w:b/>
              </w:rPr>
              <w:t xml:space="preserve">Класс </w:t>
            </w:r>
          </w:p>
        </w:tc>
        <w:tc>
          <w:tcPr>
            <w:tcW w:w="992" w:type="dxa"/>
          </w:tcPr>
          <w:p w:rsidR="00814A78" w:rsidRPr="009F521A" w:rsidRDefault="00814A78" w:rsidP="00D61091">
            <w:pPr>
              <w:pStyle w:val="ae"/>
              <w:ind w:left="0"/>
              <w:rPr>
                <w:b/>
              </w:rPr>
            </w:pPr>
            <w:r w:rsidRPr="009F521A">
              <w:rPr>
                <w:b/>
              </w:rPr>
              <w:t xml:space="preserve">Место </w:t>
            </w:r>
          </w:p>
        </w:tc>
        <w:tc>
          <w:tcPr>
            <w:tcW w:w="3685" w:type="dxa"/>
          </w:tcPr>
          <w:p w:rsidR="00814A78" w:rsidRPr="009F521A" w:rsidRDefault="00814A78" w:rsidP="00D61091">
            <w:pPr>
              <w:pStyle w:val="ae"/>
              <w:ind w:left="0"/>
              <w:rPr>
                <w:b/>
              </w:rPr>
            </w:pPr>
            <w:r w:rsidRPr="009F521A">
              <w:rPr>
                <w:b/>
              </w:rPr>
              <w:t>Название сочинения</w:t>
            </w:r>
          </w:p>
        </w:tc>
        <w:tc>
          <w:tcPr>
            <w:tcW w:w="1843" w:type="dxa"/>
          </w:tcPr>
          <w:p w:rsidR="00814A78" w:rsidRPr="009F521A" w:rsidRDefault="00814A78" w:rsidP="00D61091">
            <w:pPr>
              <w:pStyle w:val="ae"/>
              <w:ind w:left="0"/>
              <w:rPr>
                <w:b/>
              </w:rPr>
            </w:pPr>
            <w:r w:rsidRPr="009F521A">
              <w:rPr>
                <w:b/>
              </w:rPr>
              <w:t xml:space="preserve">Примечание </w:t>
            </w:r>
          </w:p>
        </w:tc>
      </w:tr>
      <w:tr w:rsidR="00814A78" w:rsidRPr="009F521A" w:rsidTr="00814A78">
        <w:tc>
          <w:tcPr>
            <w:tcW w:w="425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1</w:t>
            </w:r>
          </w:p>
        </w:tc>
        <w:tc>
          <w:tcPr>
            <w:tcW w:w="2126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Василенко А.</w:t>
            </w:r>
          </w:p>
        </w:tc>
        <w:tc>
          <w:tcPr>
            <w:tcW w:w="993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7</w:t>
            </w:r>
          </w:p>
        </w:tc>
        <w:tc>
          <w:tcPr>
            <w:tcW w:w="992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1</w:t>
            </w:r>
          </w:p>
        </w:tc>
        <w:tc>
          <w:tcPr>
            <w:tcW w:w="3685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«Я руки матери целую»</w:t>
            </w:r>
          </w:p>
        </w:tc>
        <w:tc>
          <w:tcPr>
            <w:tcW w:w="1843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 xml:space="preserve">Грамота </w:t>
            </w:r>
          </w:p>
        </w:tc>
      </w:tr>
      <w:tr w:rsidR="00814A78" w:rsidRPr="009F521A" w:rsidTr="00814A78">
        <w:tc>
          <w:tcPr>
            <w:tcW w:w="425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2</w:t>
            </w:r>
          </w:p>
        </w:tc>
        <w:tc>
          <w:tcPr>
            <w:tcW w:w="2126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Приходько Е.</w:t>
            </w:r>
          </w:p>
        </w:tc>
        <w:tc>
          <w:tcPr>
            <w:tcW w:w="993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6</w:t>
            </w:r>
          </w:p>
        </w:tc>
        <w:tc>
          <w:tcPr>
            <w:tcW w:w="992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2</w:t>
            </w:r>
          </w:p>
        </w:tc>
        <w:tc>
          <w:tcPr>
            <w:tcW w:w="3685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«Спасибо деду за Победу!»</w:t>
            </w:r>
          </w:p>
        </w:tc>
        <w:tc>
          <w:tcPr>
            <w:tcW w:w="1843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 xml:space="preserve">Грамота </w:t>
            </w:r>
          </w:p>
        </w:tc>
      </w:tr>
      <w:tr w:rsidR="00814A78" w:rsidRPr="009F521A" w:rsidTr="00814A78">
        <w:tc>
          <w:tcPr>
            <w:tcW w:w="425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3</w:t>
            </w:r>
          </w:p>
        </w:tc>
        <w:tc>
          <w:tcPr>
            <w:tcW w:w="2126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Приходько А.</w:t>
            </w:r>
          </w:p>
        </w:tc>
        <w:tc>
          <w:tcPr>
            <w:tcW w:w="993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6</w:t>
            </w:r>
          </w:p>
        </w:tc>
        <w:tc>
          <w:tcPr>
            <w:tcW w:w="992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3</w:t>
            </w:r>
          </w:p>
        </w:tc>
        <w:tc>
          <w:tcPr>
            <w:tcW w:w="3685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>«Спасибо деду за Победу!»</w:t>
            </w:r>
          </w:p>
        </w:tc>
        <w:tc>
          <w:tcPr>
            <w:tcW w:w="1843" w:type="dxa"/>
          </w:tcPr>
          <w:p w:rsidR="00814A78" w:rsidRPr="009F521A" w:rsidRDefault="00814A78" w:rsidP="00D61091">
            <w:pPr>
              <w:pStyle w:val="ae"/>
              <w:ind w:left="0"/>
            </w:pPr>
            <w:r w:rsidRPr="009F521A">
              <w:t xml:space="preserve">Грамота </w:t>
            </w:r>
          </w:p>
        </w:tc>
      </w:tr>
    </w:tbl>
    <w:p w:rsidR="00814A78" w:rsidRPr="009F521A" w:rsidRDefault="00814A78" w:rsidP="00814A78">
      <w:pPr>
        <w:ind w:left="360"/>
        <w:rPr>
          <w:rFonts w:cs="Times New Roman"/>
        </w:rPr>
      </w:pPr>
    </w:p>
    <w:p w:rsidR="00425DBE" w:rsidRPr="009F521A" w:rsidRDefault="00425DBE" w:rsidP="00425DBE">
      <w:pPr>
        <w:rPr>
          <w:rFonts w:cs="Times New Roman"/>
        </w:rPr>
      </w:pPr>
    </w:p>
    <w:p w:rsidR="00AB4361" w:rsidRPr="009F521A" w:rsidRDefault="00814A78" w:rsidP="009F521A">
      <w:pPr>
        <w:pStyle w:val="ae"/>
        <w:numPr>
          <w:ilvl w:val="0"/>
          <w:numId w:val="40"/>
        </w:numPr>
      </w:pPr>
      <w:r w:rsidRPr="009F521A">
        <w:t>КВН. Поэты против прозаиков «Мы наш, мы новый мир построим…».</w:t>
      </w:r>
    </w:p>
    <w:p w:rsidR="00814A78" w:rsidRPr="009F521A" w:rsidRDefault="00814A78" w:rsidP="00814A78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Методическая неделя Математики</w:t>
      </w:r>
    </w:p>
    <w:p w:rsidR="00814A78" w:rsidRPr="009F521A" w:rsidRDefault="00814A78" w:rsidP="00814A78">
      <w:pPr>
        <w:rPr>
          <w:rFonts w:cs="Times New Roman"/>
        </w:rPr>
      </w:pPr>
      <w:proofErr w:type="gramStart"/>
      <w:r w:rsidRPr="009F521A">
        <w:rPr>
          <w:rFonts w:cs="Times New Roman"/>
        </w:rPr>
        <w:t>С 10 апреля по 13 апреля  в школе была проведены методическая математики.</w:t>
      </w:r>
      <w:proofErr w:type="gramEnd"/>
      <w:r w:rsidRPr="009F521A">
        <w:rPr>
          <w:rFonts w:cs="Times New Roman"/>
        </w:rPr>
        <w:t xml:space="preserve"> В рамках её проведения были проведены следующие мероприятия:</w:t>
      </w:r>
    </w:p>
    <w:p w:rsidR="00814A78" w:rsidRPr="009F521A" w:rsidRDefault="00814A78" w:rsidP="00814A78">
      <w:pPr>
        <w:pStyle w:val="ae"/>
        <w:numPr>
          <w:ilvl w:val="0"/>
          <w:numId w:val="40"/>
        </w:numPr>
      </w:pPr>
      <w:r w:rsidRPr="009F521A">
        <w:rPr>
          <w:b/>
        </w:rPr>
        <w:t xml:space="preserve"> </w:t>
      </w:r>
      <w:r w:rsidR="00BD2CE1" w:rsidRPr="009F521A">
        <w:rPr>
          <w:b/>
        </w:rPr>
        <w:t>Математический КВН.</w:t>
      </w:r>
      <w:r w:rsidR="00BD2CE1" w:rsidRPr="009F521A">
        <w:t xml:space="preserve"> Подготовил и провёл учитель математики – Никотин А.Н.;</w:t>
      </w:r>
    </w:p>
    <w:p w:rsidR="00246841" w:rsidRPr="009F521A" w:rsidRDefault="00814A78" w:rsidP="009F521A">
      <w:pPr>
        <w:pStyle w:val="ae"/>
        <w:numPr>
          <w:ilvl w:val="0"/>
          <w:numId w:val="40"/>
        </w:numPr>
      </w:pPr>
      <w:r w:rsidRPr="009F521A">
        <w:rPr>
          <w:b/>
        </w:rPr>
        <w:t>Математическая игра «</w:t>
      </w:r>
      <w:proofErr w:type="spellStart"/>
      <w:r w:rsidRPr="009F521A">
        <w:rPr>
          <w:b/>
        </w:rPr>
        <w:t>Брейн</w:t>
      </w:r>
      <w:proofErr w:type="spellEnd"/>
      <w:r w:rsidRPr="009F521A">
        <w:rPr>
          <w:b/>
        </w:rPr>
        <w:t>-ринг».</w:t>
      </w:r>
      <w:r w:rsidRPr="009F521A">
        <w:t xml:space="preserve">  </w:t>
      </w:r>
      <w:r w:rsidR="00BD2CE1" w:rsidRPr="009F521A">
        <w:t xml:space="preserve">Подготовил и провёл учитель математики-Афанасьев П.П.. </w:t>
      </w:r>
      <w:r w:rsidRPr="009F521A">
        <w:t xml:space="preserve">В </w:t>
      </w:r>
      <w:r w:rsidR="00BD2CE1" w:rsidRPr="009F521A">
        <w:t xml:space="preserve">данном конкурсе приняли участие </w:t>
      </w:r>
      <w:proofErr w:type="gramStart"/>
      <w:r w:rsidR="00BD2CE1" w:rsidRPr="009F521A">
        <w:t>обучающиеся</w:t>
      </w:r>
      <w:proofErr w:type="gramEnd"/>
      <w:r w:rsidR="00BD2CE1" w:rsidRPr="009F521A">
        <w:t xml:space="preserve"> 5-9 классов. </w:t>
      </w:r>
    </w:p>
    <w:p w:rsidR="00396512" w:rsidRDefault="00A8158E" w:rsidP="00790FCA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Сведени</w:t>
      </w:r>
      <w:r w:rsidR="0002578A" w:rsidRPr="009F521A">
        <w:rPr>
          <w:rFonts w:cs="Times New Roman"/>
          <w:b/>
          <w:sz w:val="28"/>
          <w:szCs w:val="28"/>
        </w:rPr>
        <w:t xml:space="preserve">я о награждениях педагогов МКОУ «ООШ с. Бескес» </w:t>
      </w:r>
    </w:p>
    <w:p w:rsidR="00A8158E" w:rsidRPr="009F521A" w:rsidRDefault="0002578A" w:rsidP="00790FCA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в 201</w:t>
      </w:r>
      <w:r w:rsidR="00931DE7" w:rsidRPr="009F521A">
        <w:rPr>
          <w:rFonts w:cs="Times New Roman"/>
          <w:b/>
          <w:sz w:val="28"/>
          <w:szCs w:val="28"/>
        </w:rPr>
        <w:t>7</w:t>
      </w:r>
      <w:r w:rsidRPr="009F521A">
        <w:rPr>
          <w:rFonts w:cs="Times New Roman"/>
          <w:b/>
          <w:sz w:val="28"/>
          <w:szCs w:val="28"/>
        </w:rPr>
        <w:t>-201</w:t>
      </w:r>
      <w:r w:rsidR="00931DE7" w:rsidRPr="009F521A">
        <w:rPr>
          <w:rFonts w:cs="Times New Roman"/>
          <w:b/>
          <w:sz w:val="28"/>
          <w:szCs w:val="28"/>
        </w:rPr>
        <w:t>8</w:t>
      </w:r>
      <w:r w:rsidRPr="009F521A">
        <w:rPr>
          <w:rFonts w:cs="Times New Roman"/>
          <w:b/>
          <w:sz w:val="28"/>
          <w:szCs w:val="28"/>
        </w:rPr>
        <w:t xml:space="preserve"> учебном году</w:t>
      </w:r>
    </w:p>
    <w:p w:rsidR="00A8158E" w:rsidRPr="009F521A" w:rsidRDefault="00A8158E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820"/>
        <w:gridCol w:w="2658"/>
      </w:tblGrid>
      <w:tr w:rsidR="00A8158E" w:rsidRPr="009F521A" w:rsidTr="00790FCA">
        <w:tc>
          <w:tcPr>
            <w:tcW w:w="534" w:type="dxa"/>
          </w:tcPr>
          <w:p w:rsidR="00A8158E" w:rsidRPr="009F521A" w:rsidRDefault="00A8158E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842" w:type="dxa"/>
          </w:tcPr>
          <w:p w:rsidR="00A8158E" w:rsidRPr="009F521A" w:rsidRDefault="00A8158E" w:rsidP="006D02A3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ФИО</w:t>
            </w:r>
          </w:p>
        </w:tc>
        <w:tc>
          <w:tcPr>
            <w:tcW w:w="4820" w:type="dxa"/>
          </w:tcPr>
          <w:p w:rsidR="00A8158E" w:rsidRPr="009F521A" w:rsidRDefault="00A8158E" w:rsidP="006D02A3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Награждены</w:t>
            </w:r>
          </w:p>
        </w:tc>
        <w:tc>
          <w:tcPr>
            <w:tcW w:w="2658" w:type="dxa"/>
          </w:tcPr>
          <w:p w:rsidR="00A8158E" w:rsidRPr="009F521A" w:rsidRDefault="00A8158E" w:rsidP="006D02A3">
            <w:pPr>
              <w:tabs>
                <w:tab w:val="left" w:pos="900"/>
              </w:tabs>
              <w:spacing w:line="100" w:lineRule="atLeast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Дата</w:t>
            </w:r>
          </w:p>
        </w:tc>
      </w:tr>
      <w:tr w:rsidR="006D02A3" w:rsidRPr="009F521A" w:rsidTr="00790FCA">
        <w:tc>
          <w:tcPr>
            <w:tcW w:w="534" w:type="dxa"/>
          </w:tcPr>
          <w:p w:rsidR="006D02A3" w:rsidRPr="009F521A" w:rsidRDefault="00931DE7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1842" w:type="dxa"/>
          </w:tcPr>
          <w:p w:rsidR="006D02A3" w:rsidRPr="009F521A" w:rsidRDefault="006D02A3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</w:rPr>
              <w:t>Зубко В.В.</w:t>
            </w:r>
          </w:p>
        </w:tc>
        <w:tc>
          <w:tcPr>
            <w:tcW w:w="4820" w:type="dxa"/>
          </w:tcPr>
          <w:p w:rsidR="006D02A3" w:rsidRPr="009F521A" w:rsidRDefault="00994790" w:rsidP="00994790">
            <w:pPr>
              <w:rPr>
                <w:rFonts w:cs="Times New Roman"/>
                <w:sz w:val="18"/>
                <w:szCs w:val="18"/>
              </w:rPr>
            </w:pPr>
            <w:r w:rsidRPr="009F521A">
              <w:rPr>
                <w:rFonts w:cs="Times New Roman"/>
                <w:sz w:val="18"/>
                <w:szCs w:val="18"/>
              </w:rPr>
              <w:t>Грамота начальника  «ОО АУМР»</w:t>
            </w:r>
            <w:proofErr w:type="gramStart"/>
            <w:r w:rsidRPr="009F521A">
              <w:rPr>
                <w:rFonts w:cs="Times New Roman"/>
                <w:sz w:val="18"/>
                <w:szCs w:val="18"/>
              </w:rPr>
              <w:t xml:space="preserve"> .</w:t>
            </w:r>
            <w:proofErr w:type="gramEnd"/>
            <w:r w:rsidRPr="009F521A">
              <w:rPr>
                <w:rFonts w:cs="Times New Roman"/>
                <w:sz w:val="18"/>
                <w:szCs w:val="18"/>
              </w:rPr>
              <w:t xml:space="preserve"> </w:t>
            </w:r>
            <w:r w:rsidR="006D02A3" w:rsidRPr="009F521A">
              <w:rPr>
                <w:rFonts w:cs="Times New Roman"/>
              </w:rPr>
              <w:t>Всероссийский конкурс «Учитель года-2017» Победитель в номинации «Педагогический дебют»</w:t>
            </w:r>
          </w:p>
        </w:tc>
        <w:tc>
          <w:tcPr>
            <w:tcW w:w="2658" w:type="dxa"/>
          </w:tcPr>
          <w:p w:rsidR="00994790" w:rsidRPr="009F521A" w:rsidRDefault="00994790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 xml:space="preserve">Пр. № 42 </w:t>
            </w:r>
          </w:p>
          <w:p w:rsidR="006D02A3" w:rsidRPr="009F521A" w:rsidRDefault="00994790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от 17.04.2017</w:t>
            </w:r>
            <w:r w:rsidR="006D02A3" w:rsidRPr="009F521A">
              <w:rPr>
                <w:rFonts w:cs="Times New Roman"/>
                <w:bCs/>
                <w:shd w:val="clear" w:color="auto" w:fill="FFFFFF"/>
              </w:rPr>
              <w:t xml:space="preserve"> г. </w:t>
            </w:r>
          </w:p>
        </w:tc>
      </w:tr>
      <w:tr w:rsidR="00994790" w:rsidRPr="009F521A" w:rsidTr="00790FCA">
        <w:tc>
          <w:tcPr>
            <w:tcW w:w="534" w:type="dxa"/>
          </w:tcPr>
          <w:p w:rsidR="00994790" w:rsidRPr="009F521A" w:rsidRDefault="00931DE7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842" w:type="dxa"/>
          </w:tcPr>
          <w:p w:rsidR="00994790" w:rsidRPr="009F521A" w:rsidRDefault="00994790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</w:rPr>
            </w:pPr>
            <w:r w:rsidRPr="009F521A">
              <w:rPr>
                <w:rFonts w:cs="Times New Roman"/>
              </w:rPr>
              <w:t>Зубко В.В.</w:t>
            </w:r>
          </w:p>
        </w:tc>
        <w:tc>
          <w:tcPr>
            <w:tcW w:w="4820" w:type="dxa"/>
          </w:tcPr>
          <w:p w:rsidR="00994790" w:rsidRPr="009F521A" w:rsidRDefault="00994790" w:rsidP="00994790">
            <w:pPr>
              <w:rPr>
                <w:rFonts w:cs="Times New Roman"/>
                <w:sz w:val="18"/>
                <w:szCs w:val="18"/>
              </w:rPr>
            </w:pPr>
            <w:r w:rsidRPr="009F521A">
              <w:rPr>
                <w:rFonts w:cs="Times New Roman"/>
                <w:sz w:val="18"/>
                <w:szCs w:val="18"/>
              </w:rPr>
              <w:t xml:space="preserve">Диплом МКОУ «ООШ с. Бескес» </w:t>
            </w:r>
          </w:p>
        </w:tc>
        <w:tc>
          <w:tcPr>
            <w:tcW w:w="2658" w:type="dxa"/>
          </w:tcPr>
          <w:p w:rsidR="00994790" w:rsidRPr="009F521A" w:rsidRDefault="00994790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bCs/>
                <w:shd w:val="clear" w:color="auto" w:fill="FFFFFF"/>
              </w:rPr>
            </w:pPr>
            <w:r w:rsidRPr="009F521A">
              <w:rPr>
                <w:rFonts w:cs="Times New Roman"/>
                <w:bCs/>
                <w:shd w:val="clear" w:color="auto" w:fill="FFFFFF"/>
              </w:rPr>
              <w:t>Пр. № __от 25.05.2017</w:t>
            </w:r>
          </w:p>
        </w:tc>
      </w:tr>
      <w:tr w:rsidR="00994790" w:rsidRPr="009F521A" w:rsidTr="00790FCA">
        <w:tc>
          <w:tcPr>
            <w:tcW w:w="534" w:type="dxa"/>
          </w:tcPr>
          <w:p w:rsidR="00994790" w:rsidRPr="009F521A" w:rsidRDefault="00931DE7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b/>
                <w:bCs/>
                <w:shd w:val="clear" w:color="auto" w:fill="FFFFFF"/>
              </w:rPr>
            </w:pPr>
            <w:r w:rsidRPr="009F521A">
              <w:rPr>
                <w:rFonts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842" w:type="dxa"/>
          </w:tcPr>
          <w:p w:rsidR="00994790" w:rsidRPr="009F521A" w:rsidRDefault="00994790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</w:rPr>
            </w:pPr>
            <w:r w:rsidRPr="009F521A">
              <w:rPr>
                <w:rFonts w:cs="Times New Roman"/>
              </w:rPr>
              <w:t>Макаренко С.В.</w:t>
            </w:r>
          </w:p>
        </w:tc>
        <w:tc>
          <w:tcPr>
            <w:tcW w:w="4820" w:type="dxa"/>
          </w:tcPr>
          <w:p w:rsidR="00994790" w:rsidRPr="009F521A" w:rsidRDefault="00994790" w:rsidP="00994790">
            <w:pPr>
              <w:rPr>
                <w:rFonts w:cs="Times New Roman"/>
                <w:sz w:val="18"/>
                <w:szCs w:val="18"/>
              </w:rPr>
            </w:pPr>
            <w:r w:rsidRPr="009F521A">
              <w:rPr>
                <w:rFonts w:cs="Times New Roman"/>
                <w:sz w:val="18"/>
                <w:szCs w:val="18"/>
              </w:rPr>
              <w:t>Диплом МКОУ «ООШ с. Бескес»</w:t>
            </w:r>
          </w:p>
        </w:tc>
        <w:tc>
          <w:tcPr>
            <w:tcW w:w="2658" w:type="dxa"/>
          </w:tcPr>
          <w:p w:rsidR="00994790" w:rsidRPr="009F521A" w:rsidRDefault="00994790" w:rsidP="00696D46">
            <w:pPr>
              <w:tabs>
                <w:tab w:val="left" w:pos="900"/>
              </w:tabs>
              <w:spacing w:line="100" w:lineRule="atLeast"/>
              <w:jc w:val="both"/>
              <w:rPr>
                <w:rFonts w:cs="Times New Roman"/>
                <w:bCs/>
                <w:shd w:val="clear" w:color="auto" w:fill="FFFFFF"/>
              </w:rPr>
            </w:pPr>
            <w:proofErr w:type="spellStart"/>
            <w:proofErr w:type="gramStart"/>
            <w:r w:rsidRPr="009F521A">
              <w:rPr>
                <w:rFonts w:cs="Times New Roman"/>
                <w:bCs/>
                <w:shd w:val="clear" w:color="auto" w:fill="FFFFFF"/>
              </w:rPr>
              <w:t>Пр</w:t>
            </w:r>
            <w:proofErr w:type="spellEnd"/>
            <w:proofErr w:type="gramEnd"/>
            <w:r w:rsidRPr="009F521A">
              <w:rPr>
                <w:rFonts w:cs="Times New Roman"/>
                <w:bCs/>
                <w:shd w:val="clear" w:color="auto" w:fill="FFFFFF"/>
              </w:rPr>
              <w:t xml:space="preserve"> №__от 25.05.2017 г.</w:t>
            </w:r>
          </w:p>
        </w:tc>
      </w:tr>
    </w:tbl>
    <w:p w:rsidR="00A8158E" w:rsidRPr="009F521A" w:rsidRDefault="00A8158E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396512" w:rsidRDefault="00396512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</w:p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9F521A">
        <w:rPr>
          <w:rFonts w:cs="Times New Roman"/>
          <w:b/>
          <w:bCs/>
          <w:sz w:val="28"/>
          <w:szCs w:val="28"/>
          <w:shd w:val="clear" w:color="auto" w:fill="FFFFFF"/>
        </w:rPr>
        <w:t>7.2. Учебно-методическое обеспечение</w:t>
      </w:r>
    </w:p>
    <w:p w:rsidR="00696D46" w:rsidRPr="009F521A" w:rsidRDefault="00696D46" w:rsidP="00696D46">
      <w:pPr>
        <w:autoSpaceDE w:val="0"/>
        <w:ind w:right="-93" w:firstLine="708"/>
        <w:jc w:val="both"/>
        <w:rPr>
          <w:rFonts w:cs="Times New Roman"/>
          <w:bCs/>
        </w:rPr>
      </w:pPr>
      <w:r w:rsidRPr="009F521A">
        <w:rPr>
          <w:rFonts w:cs="Times New Roman"/>
          <w:bCs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9F521A">
        <w:rPr>
          <w:rFonts w:cs="Times New Roman"/>
          <w:bCs/>
          <w:iCs/>
        </w:rPr>
        <w:t xml:space="preserve">утверждены директором школы. </w:t>
      </w:r>
      <w:r w:rsidRPr="009F521A">
        <w:rPr>
          <w:rFonts w:cs="Times New Roman"/>
          <w:bCs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 образования.</w:t>
      </w:r>
    </w:p>
    <w:p w:rsidR="00696D46" w:rsidRPr="009F521A" w:rsidRDefault="00696D46" w:rsidP="00696D46">
      <w:pPr>
        <w:autoSpaceDE w:val="0"/>
        <w:ind w:right="-93" w:firstLine="709"/>
        <w:jc w:val="both"/>
        <w:rPr>
          <w:rFonts w:cs="Times New Roman"/>
        </w:rPr>
      </w:pPr>
      <w:r w:rsidRPr="009F521A">
        <w:rPr>
          <w:rFonts w:cs="Times New Roman"/>
        </w:rPr>
        <w:t>Преподавание всех учебных дисциплин обеспечено учебно-методическими комплексами.</w:t>
      </w:r>
    </w:p>
    <w:p w:rsidR="00696D46" w:rsidRPr="009F521A" w:rsidRDefault="00696D46" w:rsidP="00696D46">
      <w:pPr>
        <w:autoSpaceDE w:val="0"/>
        <w:ind w:right="-93" w:firstLine="709"/>
        <w:jc w:val="both"/>
        <w:rPr>
          <w:rFonts w:cs="Times New Roman"/>
        </w:rPr>
      </w:pPr>
      <w:r w:rsidRPr="009F521A">
        <w:rPr>
          <w:rFonts w:cs="Times New Roman"/>
        </w:rPr>
        <w:t xml:space="preserve">В школе имеется собственная библиотека, в которой имеется </w:t>
      </w:r>
      <w:r w:rsidRPr="009F521A">
        <w:rPr>
          <w:rFonts w:cs="Times New Roman"/>
          <w:shd w:val="clear" w:color="auto" w:fill="FFFFFF"/>
        </w:rPr>
        <w:t>1</w:t>
      </w:r>
      <w:r w:rsidRPr="009F521A">
        <w:rPr>
          <w:rFonts w:cs="Times New Roman"/>
        </w:rPr>
        <w:t xml:space="preserve"> компьютер, принтер для работы обучающихся и педагогов.</w:t>
      </w:r>
    </w:p>
    <w:p w:rsidR="00696D46" w:rsidRPr="009F521A" w:rsidRDefault="00696D46" w:rsidP="00696D46">
      <w:pPr>
        <w:autoSpaceDE w:val="0"/>
        <w:ind w:right="-93" w:firstLine="709"/>
        <w:jc w:val="both"/>
        <w:rPr>
          <w:rFonts w:cs="Times New Roman"/>
        </w:rPr>
      </w:pPr>
      <w:r w:rsidRPr="009F521A">
        <w:rPr>
          <w:rFonts w:cs="Times New Roman"/>
        </w:rPr>
        <w:t xml:space="preserve">Общий фонд библиотеки составляет </w:t>
      </w:r>
      <w:r w:rsidRPr="009F521A">
        <w:rPr>
          <w:rFonts w:cs="Times New Roman"/>
          <w:shd w:val="clear" w:color="auto" w:fill="FFFFFF"/>
        </w:rPr>
        <w:t>3</w:t>
      </w:r>
      <w:r w:rsidR="00C8482E" w:rsidRPr="009F521A">
        <w:rPr>
          <w:rFonts w:cs="Times New Roman"/>
          <w:shd w:val="clear" w:color="auto" w:fill="FFFFFF"/>
        </w:rPr>
        <w:t>915</w:t>
      </w:r>
      <w:r w:rsidRPr="009F521A">
        <w:rPr>
          <w:rFonts w:cs="Times New Roman"/>
        </w:rPr>
        <w:t xml:space="preserve"> экз., в т.ч.  </w:t>
      </w:r>
      <w:r w:rsidRPr="009F521A">
        <w:rPr>
          <w:rFonts w:cs="Times New Roman"/>
          <w:shd w:val="clear" w:color="auto" w:fill="FFFFFF"/>
        </w:rPr>
        <w:t xml:space="preserve">школьных учебников – </w:t>
      </w:r>
      <w:r w:rsidRPr="009F521A">
        <w:rPr>
          <w:rFonts w:eastAsia="Times New Roman" w:cs="Times New Roman"/>
          <w:shd w:val="clear" w:color="auto" w:fill="FFFFFF"/>
        </w:rPr>
        <w:t>1220</w:t>
      </w:r>
      <w:r w:rsidRPr="009F521A">
        <w:rPr>
          <w:rFonts w:cs="Times New Roman"/>
        </w:rPr>
        <w:t xml:space="preserve"> экз.   В библиотеке есть Интернет, оборудована локальная сеть. Востребованность библиотечного фонда и информационной базы достаточно </w:t>
      </w:r>
      <w:proofErr w:type="gramStart"/>
      <w:r w:rsidRPr="009F521A">
        <w:rPr>
          <w:rFonts w:cs="Times New Roman"/>
        </w:rPr>
        <w:t>высока</w:t>
      </w:r>
      <w:proofErr w:type="gramEnd"/>
      <w:r w:rsidRPr="009F521A">
        <w:rPr>
          <w:rFonts w:cs="Times New Roman"/>
        </w:rPr>
        <w:t xml:space="preserve">. </w:t>
      </w:r>
    </w:p>
    <w:p w:rsidR="00696D46" w:rsidRPr="009F521A" w:rsidRDefault="00696D46" w:rsidP="00696D46">
      <w:pPr>
        <w:autoSpaceDE w:val="0"/>
        <w:ind w:right="-93" w:firstLine="709"/>
        <w:jc w:val="both"/>
        <w:rPr>
          <w:rFonts w:cs="Times New Roman"/>
        </w:rPr>
      </w:pPr>
    </w:p>
    <w:p w:rsidR="00696D46" w:rsidRPr="009F521A" w:rsidRDefault="00696D46" w:rsidP="00696D4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 xml:space="preserve">Анализ работы школьной библиотеки  МКОУ «ООШ </w:t>
      </w:r>
      <w:proofErr w:type="spellStart"/>
      <w:r w:rsidRPr="009F521A">
        <w:rPr>
          <w:rFonts w:cs="Times New Roman"/>
          <w:b/>
          <w:sz w:val="28"/>
          <w:szCs w:val="28"/>
        </w:rPr>
        <w:t>с</w:t>
      </w:r>
      <w:proofErr w:type="gramStart"/>
      <w:r w:rsidRPr="009F521A">
        <w:rPr>
          <w:rFonts w:cs="Times New Roman"/>
          <w:b/>
          <w:sz w:val="28"/>
          <w:szCs w:val="28"/>
        </w:rPr>
        <w:t>.Б</w:t>
      </w:r>
      <w:proofErr w:type="gramEnd"/>
      <w:r w:rsidRPr="009F521A">
        <w:rPr>
          <w:rFonts w:cs="Times New Roman"/>
          <w:b/>
          <w:sz w:val="28"/>
          <w:szCs w:val="28"/>
        </w:rPr>
        <w:t>ескес</w:t>
      </w:r>
      <w:proofErr w:type="spellEnd"/>
      <w:r w:rsidRPr="009F521A">
        <w:rPr>
          <w:rFonts w:cs="Times New Roman"/>
          <w:b/>
          <w:sz w:val="28"/>
          <w:szCs w:val="28"/>
        </w:rPr>
        <w:t>»</w:t>
      </w:r>
    </w:p>
    <w:p w:rsidR="00696D46" w:rsidRPr="009F521A" w:rsidRDefault="00C8482E" w:rsidP="00696D4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за 201</w:t>
      </w:r>
      <w:r w:rsidR="009E3AD3" w:rsidRPr="009F521A">
        <w:rPr>
          <w:rFonts w:cs="Times New Roman"/>
          <w:b/>
          <w:sz w:val="28"/>
          <w:szCs w:val="28"/>
        </w:rPr>
        <w:t>7</w:t>
      </w:r>
      <w:r w:rsidRPr="009F521A">
        <w:rPr>
          <w:rFonts w:cs="Times New Roman"/>
          <w:b/>
          <w:sz w:val="28"/>
          <w:szCs w:val="28"/>
        </w:rPr>
        <w:t>-201</w:t>
      </w:r>
      <w:r w:rsidR="009E3AD3" w:rsidRPr="009F521A">
        <w:rPr>
          <w:rFonts w:cs="Times New Roman"/>
          <w:b/>
          <w:sz w:val="28"/>
          <w:szCs w:val="28"/>
        </w:rPr>
        <w:t>8</w:t>
      </w:r>
      <w:r w:rsidR="00696D46" w:rsidRPr="009F521A">
        <w:rPr>
          <w:rFonts w:cs="Times New Roman"/>
          <w:b/>
          <w:sz w:val="28"/>
          <w:szCs w:val="28"/>
        </w:rPr>
        <w:t xml:space="preserve"> учебный год.</w:t>
      </w:r>
    </w:p>
    <w:p w:rsidR="00696D46" w:rsidRPr="009F521A" w:rsidRDefault="00C8482E" w:rsidP="00696D46">
      <w:pPr>
        <w:spacing w:line="276" w:lineRule="auto"/>
        <w:ind w:firstLine="360"/>
        <w:jc w:val="both"/>
        <w:rPr>
          <w:rFonts w:cs="Times New Roman"/>
        </w:rPr>
      </w:pPr>
      <w:r w:rsidRPr="009F521A">
        <w:rPr>
          <w:rFonts w:cs="Times New Roman"/>
        </w:rPr>
        <w:t>В 201</w:t>
      </w:r>
      <w:r w:rsidR="009E3AD3" w:rsidRPr="009F521A">
        <w:rPr>
          <w:rFonts w:cs="Times New Roman"/>
        </w:rPr>
        <w:t>7</w:t>
      </w:r>
      <w:r w:rsidRPr="009F521A">
        <w:rPr>
          <w:rFonts w:cs="Times New Roman"/>
        </w:rPr>
        <w:t>-201</w:t>
      </w:r>
      <w:r w:rsidR="009E3AD3" w:rsidRPr="009F521A">
        <w:rPr>
          <w:rFonts w:cs="Times New Roman"/>
        </w:rPr>
        <w:t>8</w:t>
      </w:r>
      <w:r w:rsidR="00696D46" w:rsidRPr="009F521A">
        <w:rPr>
          <w:rFonts w:cs="Times New Roman"/>
        </w:rPr>
        <w:t xml:space="preserve"> учебном году основные задачи в работе школьной библиотеки были направлены на решение следующих задач:</w:t>
      </w:r>
    </w:p>
    <w:p w:rsidR="00696D46" w:rsidRPr="009F521A" w:rsidRDefault="00696D46" w:rsidP="00696D46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cs="Times New Roman"/>
        </w:rPr>
      </w:pPr>
      <w:r w:rsidRPr="009F521A">
        <w:rPr>
          <w:rFonts w:cs="Times New Roman"/>
        </w:rPr>
        <w:t>Разнообразить формы и виды работы для поддержания интереса к чтению</w:t>
      </w:r>
    </w:p>
    <w:p w:rsidR="00696D46" w:rsidRPr="009F521A" w:rsidRDefault="00696D46" w:rsidP="00696D46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cs="Times New Roman"/>
        </w:rPr>
      </w:pPr>
      <w:r w:rsidRPr="009F521A">
        <w:rPr>
          <w:rFonts w:cs="Times New Roman"/>
        </w:rPr>
        <w:t xml:space="preserve">Повысить рейтинг книги в досуге </w:t>
      </w:r>
      <w:proofErr w:type="gramStart"/>
      <w:r w:rsidRPr="009F521A">
        <w:rPr>
          <w:rFonts w:cs="Times New Roman"/>
        </w:rPr>
        <w:t>обучающегося</w:t>
      </w:r>
      <w:proofErr w:type="gramEnd"/>
      <w:r w:rsidRPr="009F521A">
        <w:rPr>
          <w:rFonts w:cs="Times New Roman"/>
        </w:rPr>
        <w:t>.</w:t>
      </w:r>
    </w:p>
    <w:p w:rsidR="00696D46" w:rsidRPr="009F521A" w:rsidRDefault="00696D46" w:rsidP="00696D46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cs="Times New Roman"/>
        </w:rPr>
      </w:pPr>
      <w:r w:rsidRPr="009F521A">
        <w:rPr>
          <w:rFonts w:cs="Times New Roman"/>
        </w:rPr>
        <w:lastRenderedPageBreak/>
        <w:t>Воспитание толерантности, основ национального самосознания, приобщения к истокам народных традиций</w:t>
      </w:r>
    </w:p>
    <w:p w:rsidR="00696D46" w:rsidRPr="009F521A" w:rsidRDefault="00696D46" w:rsidP="00696D46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cs="Times New Roman"/>
        </w:rPr>
      </w:pPr>
      <w:r w:rsidRPr="009F521A">
        <w:rPr>
          <w:rFonts w:cs="Times New Roman"/>
        </w:rPr>
        <w:t>Формировать представление о том, что здоровье человека – его важнейшее богатство.</w:t>
      </w:r>
    </w:p>
    <w:p w:rsidR="00696D46" w:rsidRPr="009F521A" w:rsidRDefault="00696D46" w:rsidP="00696D46">
      <w:pPr>
        <w:spacing w:line="276" w:lineRule="auto"/>
        <w:ind w:firstLine="360"/>
        <w:jc w:val="both"/>
        <w:rPr>
          <w:rFonts w:cs="Times New Roman"/>
        </w:rPr>
      </w:pPr>
      <w:r w:rsidRPr="009F521A">
        <w:rPr>
          <w:rFonts w:cs="Times New Roman"/>
        </w:rPr>
        <w:t>Огромные возможности для формирования личности ребёнка представляет работа  с книгой, с детскими периодическими изданиями. Школьная библиотека является одним из разделов комплексного воспитания и развития воспитанников образовательного учреждения. Цели этих занятий направлены на формирование гражданской позиции, воспитанию толерантности, приобщение к истокам народных традиций, формированию навыков здоров</w:t>
      </w:r>
      <w:r w:rsidR="00841EC3" w:rsidRPr="009F521A">
        <w:rPr>
          <w:rFonts w:cs="Times New Roman"/>
        </w:rPr>
        <w:t>ого жизненного стиля. 9 мая 201</w:t>
      </w:r>
      <w:r w:rsidR="009E3AD3" w:rsidRPr="009F521A">
        <w:rPr>
          <w:rFonts w:cs="Times New Roman"/>
        </w:rPr>
        <w:t>8</w:t>
      </w:r>
      <w:r w:rsidR="00841EC3" w:rsidRPr="009F521A">
        <w:rPr>
          <w:rFonts w:cs="Times New Roman"/>
        </w:rPr>
        <w:t xml:space="preserve"> года исполнился 7</w:t>
      </w:r>
      <w:r w:rsidR="009E3AD3" w:rsidRPr="009F521A">
        <w:rPr>
          <w:rFonts w:cs="Times New Roman"/>
        </w:rPr>
        <w:t>3</w:t>
      </w:r>
      <w:r w:rsidRPr="009F521A">
        <w:rPr>
          <w:rFonts w:cs="Times New Roman"/>
        </w:rPr>
        <w:t xml:space="preserve"> год со Дня Победы. Этому событию были посвящены литературные чтения, выставки-обзоры книг военной тематики.  Данная тема способствует развитию интереса к истории России, воспитывает чувство гордости за свою страну. С детьми младшего звена продолжить занятия «Сюжетно-ролевые игры по русским народным сказкам». Сюжетно-ролевые игры дают возможность показать имеющиеся знания, раскрепощают ребенка, делая его речь эмоционально выразительной, сказочные действия побуждают ребенка </w:t>
      </w:r>
      <w:proofErr w:type="gramStart"/>
      <w:r w:rsidRPr="009F521A">
        <w:rPr>
          <w:rFonts w:cs="Times New Roman"/>
        </w:rPr>
        <w:t>к</w:t>
      </w:r>
      <w:proofErr w:type="gramEnd"/>
      <w:r w:rsidRPr="009F521A">
        <w:rPr>
          <w:rFonts w:cs="Times New Roman"/>
        </w:rPr>
        <w:t xml:space="preserve"> последовательной передачи событий. Для формирования коммуникативных  потребностей продолжить работу следующих занятий: деловая игра «Умеем ли мы общаться?», «Урок толерантности», библиотечные уроки: «Домашние опасности», «Я и мои друзья», «Береги здоровье смолоду». Продолжить работу по теме «Край, в котором ты живешь». Цель занятий через нравственное и эстетическое воспитание формировать чувство гордости, патриотизма, любви к родному краю. Во время посещения библиотеки дети приобщаются к культуре поведения в общественном месте. Для привлечения детей к систематическому чтению используется индивидуальный подход к каждому ребенку. Все это способствует  отработке норм социализации и общения. Учитывая возрастные интересы и требования школьной программы разнообразить формы работы с детьми в новом 201</w:t>
      </w:r>
      <w:r w:rsidR="009E3AD3" w:rsidRPr="009F521A">
        <w:rPr>
          <w:rFonts w:cs="Times New Roman"/>
        </w:rPr>
        <w:t>8</w:t>
      </w:r>
      <w:r w:rsidRPr="009F521A">
        <w:rPr>
          <w:rFonts w:cs="Times New Roman"/>
        </w:rPr>
        <w:t>-201</w:t>
      </w:r>
      <w:r w:rsidR="009E3AD3" w:rsidRPr="009F521A">
        <w:rPr>
          <w:rFonts w:cs="Times New Roman"/>
        </w:rPr>
        <w:t>9</w:t>
      </w:r>
      <w:r w:rsidRPr="009F521A">
        <w:rPr>
          <w:rFonts w:cs="Times New Roman"/>
        </w:rPr>
        <w:t xml:space="preserve"> учебном году.   Основные задачи на 201</w:t>
      </w:r>
      <w:r w:rsidR="009E3AD3" w:rsidRPr="009F521A">
        <w:rPr>
          <w:rFonts w:cs="Times New Roman"/>
        </w:rPr>
        <w:t>8</w:t>
      </w:r>
      <w:r w:rsidRPr="009F521A">
        <w:rPr>
          <w:rFonts w:cs="Times New Roman"/>
        </w:rPr>
        <w:t>-201</w:t>
      </w:r>
      <w:r w:rsidR="009E3AD3" w:rsidRPr="009F521A">
        <w:rPr>
          <w:rFonts w:cs="Times New Roman"/>
        </w:rPr>
        <w:t>9</w:t>
      </w:r>
      <w:r w:rsidRPr="009F521A">
        <w:rPr>
          <w:rFonts w:cs="Times New Roman"/>
        </w:rPr>
        <w:t xml:space="preserve"> учебный год:</w:t>
      </w:r>
    </w:p>
    <w:p w:rsidR="00696D46" w:rsidRPr="009F521A" w:rsidRDefault="00696D46" w:rsidP="00696D46">
      <w:pPr>
        <w:widowControl/>
        <w:numPr>
          <w:ilvl w:val="0"/>
          <w:numId w:val="29"/>
        </w:numPr>
        <w:suppressAutoHyphens w:val="0"/>
        <w:jc w:val="both"/>
        <w:rPr>
          <w:rFonts w:cs="Times New Roman"/>
        </w:rPr>
      </w:pPr>
      <w:r w:rsidRPr="009F521A">
        <w:rPr>
          <w:rFonts w:cs="Times New Roman"/>
        </w:rPr>
        <w:t>Формировать правильную читательскую деятельность.</w:t>
      </w:r>
    </w:p>
    <w:p w:rsidR="00696D46" w:rsidRPr="009F521A" w:rsidRDefault="00696D46" w:rsidP="00696D46">
      <w:pPr>
        <w:widowControl/>
        <w:numPr>
          <w:ilvl w:val="0"/>
          <w:numId w:val="29"/>
        </w:numPr>
        <w:suppressAutoHyphens w:val="0"/>
        <w:jc w:val="both"/>
        <w:rPr>
          <w:rFonts w:cs="Times New Roman"/>
        </w:rPr>
      </w:pPr>
      <w:r w:rsidRPr="009F521A">
        <w:rPr>
          <w:rFonts w:cs="Times New Roman"/>
        </w:rPr>
        <w:t>Воспитывать любовь к книге, к чтению.</w:t>
      </w:r>
    </w:p>
    <w:p w:rsidR="00696D46" w:rsidRPr="009F521A" w:rsidRDefault="00696D46" w:rsidP="00696D46">
      <w:pPr>
        <w:widowControl/>
        <w:numPr>
          <w:ilvl w:val="0"/>
          <w:numId w:val="29"/>
        </w:numPr>
        <w:suppressAutoHyphens w:val="0"/>
        <w:jc w:val="both"/>
        <w:rPr>
          <w:rFonts w:cs="Times New Roman"/>
        </w:rPr>
      </w:pPr>
      <w:r w:rsidRPr="009F521A">
        <w:rPr>
          <w:rFonts w:cs="Times New Roman"/>
        </w:rPr>
        <w:t>Воспитывать чувство гордости и уважения к историческому прошлому нашей Родины.</w:t>
      </w:r>
    </w:p>
    <w:p w:rsidR="00696D46" w:rsidRPr="009F521A" w:rsidRDefault="00696D46" w:rsidP="00F66C97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>Основные показатели работы школьной библиотеки  з</w:t>
      </w:r>
      <w:r w:rsidR="00FD43B4" w:rsidRPr="009F521A">
        <w:rPr>
          <w:rFonts w:cs="Times New Roman"/>
          <w:b/>
        </w:rPr>
        <w:t>а 201</w:t>
      </w:r>
      <w:r w:rsidR="009E3AD3" w:rsidRPr="009F521A">
        <w:rPr>
          <w:rFonts w:cs="Times New Roman"/>
          <w:b/>
        </w:rPr>
        <w:t>7</w:t>
      </w:r>
      <w:r w:rsidR="00FD43B4" w:rsidRPr="009F521A">
        <w:rPr>
          <w:rFonts w:cs="Times New Roman"/>
          <w:b/>
        </w:rPr>
        <w:t>-201</w:t>
      </w:r>
      <w:r w:rsidR="009E3AD3" w:rsidRPr="009F521A">
        <w:rPr>
          <w:rFonts w:cs="Times New Roman"/>
          <w:b/>
        </w:rPr>
        <w:t xml:space="preserve">8 </w:t>
      </w:r>
      <w:r w:rsidRPr="009F521A">
        <w:rPr>
          <w:rFonts w:cs="Times New Roman"/>
          <w:b/>
        </w:rPr>
        <w:t xml:space="preserve"> учебный год</w:t>
      </w:r>
    </w:p>
    <w:p w:rsidR="00696D46" w:rsidRPr="009F521A" w:rsidRDefault="00696D46" w:rsidP="00696D46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>и сравнительный анализ с 2014-2015 учебным годом.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520"/>
        <w:gridCol w:w="1276"/>
        <w:gridCol w:w="1473"/>
        <w:gridCol w:w="1645"/>
      </w:tblGrid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Показатели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</w:rPr>
              <w:t>201</w:t>
            </w:r>
            <w:r w:rsidRPr="009F521A">
              <w:rPr>
                <w:rFonts w:cs="Times New Roman"/>
                <w:lang w:val="en-US"/>
              </w:rPr>
              <w:t>4</w:t>
            </w:r>
            <w:r w:rsidRPr="009F521A">
              <w:rPr>
                <w:rFonts w:cs="Times New Roman"/>
              </w:rPr>
              <w:t>-201</w:t>
            </w:r>
            <w:r w:rsidRPr="009F521A">
              <w:rPr>
                <w:rFonts w:cs="Times New Roman"/>
                <w:lang w:val="en-US"/>
              </w:rPr>
              <w:t>5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2015-2016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2016-2017</w:t>
            </w:r>
          </w:p>
        </w:tc>
        <w:tc>
          <w:tcPr>
            <w:tcW w:w="1645" w:type="dxa"/>
          </w:tcPr>
          <w:p w:rsidR="009E3AD3" w:rsidRPr="009F521A" w:rsidRDefault="009E3AD3" w:rsidP="009E3AD3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2017-2018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Количество читателей: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53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52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49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51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                                        учащихся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39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39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38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42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                               учителей и пр.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14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14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14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15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Число  посещений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</w:rPr>
              <w:t>12</w:t>
            </w:r>
            <w:r w:rsidRPr="009F521A">
              <w:rPr>
                <w:rFonts w:cs="Times New Roman"/>
                <w:lang w:val="en-US"/>
              </w:rPr>
              <w:t>93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1254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1246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1246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Всего выдано книг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</w:rPr>
              <w:t>13</w:t>
            </w:r>
            <w:r w:rsidRPr="009F521A">
              <w:rPr>
                <w:rFonts w:cs="Times New Roman"/>
                <w:lang w:val="en-US"/>
              </w:rPr>
              <w:t>62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1351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1348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1448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Всего выдано учебников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408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423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465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478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Запланировано книжных выставок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11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Организовано книжных выставок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11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Запланировано мероприятий (беседы, обзоры, викторины, рейды)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17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17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18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15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Проведено мероприятий (беседы, обзоры, викторины, рейды)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  <w:lang w:val="en-US"/>
              </w:rPr>
              <w:t>17</w:t>
            </w:r>
            <w:r w:rsidRPr="009F521A">
              <w:rPr>
                <w:rFonts w:cs="Times New Roman"/>
              </w:rPr>
              <w:t>(</w:t>
            </w:r>
            <w:r w:rsidRPr="009F521A">
              <w:rPr>
                <w:rFonts w:cs="Times New Roman"/>
                <w:lang w:val="en-US"/>
              </w:rPr>
              <w:t>1</w:t>
            </w:r>
            <w:r w:rsidRPr="009F521A">
              <w:rPr>
                <w:rFonts w:cs="Times New Roman"/>
              </w:rPr>
              <w:t xml:space="preserve">,9 </w:t>
            </w:r>
            <w:proofErr w:type="spellStart"/>
            <w:r w:rsidRPr="009F521A">
              <w:rPr>
                <w:rFonts w:cs="Times New Roman"/>
              </w:rPr>
              <w:t>кл</w:t>
            </w:r>
            <w:proofErr w:type="spellEnd"/>
            <w:r w:rsidRPr="009F521A">
              <w:rPr>
                <w:rFonts w:cs="Times New Roman"/>
              </w:rPr>
              <w:t>)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17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18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15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Фонд учебной литературы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1140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1220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1220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1260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Основной фонд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  <w:lang w:val="en-US"/>
              </w:rPr>
            </w:pPr>
            <w:r w:rsidRPr="009F521A">
              <w:rPr>
                <w:rFonts w:cs="Times New Roman"/>
                <w:lang w:val="en-US"/>
              </w:rPr>
              <w:t>3835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3915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3915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3915</w:t>
            </w:r>
          </w:p>
        </w:tc>
      </w:tr>
      <w:tr w:rsidR="009E3AD3" w:rsidRPr="009F521A" w:rsidTr="009E3AD3">
        <w:tc>
          <w:tcPr>
            <w:tcW w:w="4400" w:type="dxa"/>
          </w:tcPr>
          <w:p w:rsidR="009E3AD3" w:rsidRPr="009F521A" w:rsidRDefault="009E3AD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Фонд цифровых образовательных ресурсов</w:t>
            </w:r>
          </w:p>
        </w:tc>
        <w:tc>
          <w:tcPr>
            <w:tcW w:w="1520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17</w:t>
            </w:r>
          </w:p>
        </w:tc>
        <w:tc>
          <w:tcPr>
            <w:tcW w:w="1276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17</w:t>
            </w:r>
          </w:p>
        </w:tc>
        <w:tc>
          <w:tcPr>
            <w:tcW w:w="147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17</w:t>
            </w:r>
          </w:p>
        </w:tc>
        <w:tc>
          <w:tcPr>
            <w:tcW w:w="1645" w:type="dxa"/>
          </w:tcPr>
          <w:p w:rsidR="009E3AD3" w:rsidRPr="009F521A" w:rsidRDefault="009E3AD3" w:rsidP="004C3E38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17</w:t>
            </w:r>
          </w:p>
        </w:tc>
      </w:tr>
    </w:tbl>
    <w:p w:rsidR="00696D46" w:rsidRPr="009F521A" w:rsidRDefault="00696D46" w:rsidP="00696D46">
      <w:pPr>
        <w:ind w:firstLine="708"/>
        <w:jc w:val="both"/>
        <w:rPr>
          <w:rFonts w:cs="Times New Roman"/>
        </w:rPr>
      </w:pPr>
      <w:r w:rsidRPr="009F521A">
        <w:rPr>
          <w:rFonts w:cs="Times New Roman"/>
        </w:rPr>
        <w:t xml:space="preserve">Сравнивая показатели, можно сделать выводы: </w:t>
      </w:r>
    </w:p>
    <w:p w:rsidR="00696D46" w:rsidRPr="009F521A" w:rsidRDefault="00841EC3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 xml:space="preserve"> - </w:t>
      </w:r>
      <w:r w:rsidR="00696D46" w:rsidRPr="009F521A">
        <w:rPr>
          <w:rFonts w:cs="Times New Roman"/>
        </w:rPr>
        <w:t xml:space="preserve"> количество читателей</w:t>
      </w:r>
      <w:r w:rsidRPr="009F521A">
        <w:rPr>
          <w:rFonts w:cs="Times New Roman"/>
        </w:rPr>
        <w:t xml:space="preserve"> остаётся на высоком уровне</w:t>
      </w:r>
      <w:proofErr w:type="gramStart"/>
      <w:r w:rsidRPr="009F521A">
        <w:rPr>
          <w:rFonts w:cs="Times New Roman"/>
        </w:rPr>
        <w:t xml:space="preserve"> </w:t>
      </w:r>
      <w:r w:rsidR="00696D46" w:rsidRPr="009F521A">
        <w:rPr>
          <w:rFonts w:cs="Times New Roman"/>
        </w:rPr>
        <w:t>,</w:t>
      </w:r>
      <w:proofErr w:type="gramEnd"/>
      <w:r w:rsidR="00696D46" w:rsidRPr="009F521A">
        <w:rPr>
          <w:rFonts w:cs="Times New Roman"/>
        </w:rPr>
        <w:t xml:space="preserve"> количество посещений школьной библиотеки, книговыдача, количество организованных книжных выставок, как за счёт увеличения количества учащихся в школе, так и за счёт активизации деятельности </w:t>
      </w:r>
      <w:r w:rsidR="00696D46" w:rsidRPr="009F521A">
        <w:rPr>
          <w:rFonts w:cs="Times New Roman"/>
        </w:rPr>
        <w:lastRenderedPageBreak/>
        <w:t>библиотекаря с классами;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>- произошло увеличение фонда учебной литературы и основного (художественного) фонда, как результат модернизации образования и увеличения финансирования школьных библиотек;</w:t>
      </w:r>
    </w:p>
    <w:p w:rsidR="009F521A" w:rsidRPr="00EF290C" w:rsidRDefault="00F84C0E" w:rsidP="00EF290C">
      <w:pPr>
        <w:jc w:val="both"/>
        <w:rPr>
          <w:rFonts w:cs="Times New Roman"/>
        </w:rPr>
      </w:pPr>
      <w:r w:rsidRPr="009F521A">
        <w:rPr>
          <w:rFonts w:cs="Times New Roman"/>
        </w:rPr>
        <w:t xml:space="preserve">- увеличение </w:t>
      </w:r>
      <w:r w:rsidR="00696D46" w:rsidRPr="009F521A">
        <w:rPr>
          <w:rFonts w:cs="Times New Roman"/>
        </w:rPr>
        <w:t xml:space="preserve"> количества проведенн</w:t>
      </w:r>
      <w:r w:rsidRPr="009F521A">
        <w:rPr>
          <w:rFonts w:cs="Times New Roman"/>
        </w:rPr>
        <w:t xml:space="preserve">ых мероприятий связано с проведением множества викторин  связанных со  знаменательными </w:t>
      </w:r>
      <w:r w:rsidR="00696D46" w:rsidRPr="009F521A">
        <w:rPr>
          <w:rFonts w:cs="Times New Roman"/>
        </w:rPr>
        <w:t xml:space="preserve"> дат</w:t>
      </w:r>
      <w:r w:rsidRPr="009F521A">
        <w:rPr>
          <w:rFonts w:cs="Times New Roman"/>
        </w:rPr>
        <w:t xml:space="preserve">ами </w:t>
      </w:r>
      <w:r w:rsidR="00696D46" w:rsidRPr="009F521A">
        <w:rPr>
          <w:rFonts w:cs="Times New Roman"/>
        </w:rPr>
        <w:t xml:space="preserve"> в 201</w:t>
      </w:r>
      <w:r w:rsidR="009E3AD3" w:rsidRPr="009F521A">
        <w:rPr>
          <w:rFonts w:cs="Times New Roman"/>
        </w:rPr>
        <w:t>7</w:t>
      </w:r>
      <w:r w:rsidR="00696D46" w:rsidRPr="009F521A">
        <w:rPr>
          <w:rFonts w:cs="Times New Roman"/>
        </w:rPr>
        <w:t>-201</w:t>
      </w:r>
      <w:r w:rsidR="009E3AD3" w:rsidRPr="009F521A">
        <w:rPr>
          <w:rFonts w:cs="Times New Roman"/>
        </w:rPr>
        <w:t>8</w:t>
      </w:r>
      <w:r w:rsidR="00841EC3" w:rsidRPr="009F521A">
        <w:rPr>
          <w:rFonts w:cs="Times New Roman"/>
        </w:rPr>
        <w:t xml:space="preserve"> </w:t>
      </w:r>
      <w:r w:rsidR="00696D46" w:rsidRPr="009F521A">
        <w:rPr>
          <w:rFonts w:cs="Times New Roman"/>
        </w:rPr>
        <w:t>учебном году.</w:t>
      </w:r>
    </w:p>
    <w:p w:rsidR="00696D46" w:rsidRPr="009F521A" w:rsidRDefault="00696D46" w:rsidP="009F521A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>Мониторинг чтения по классам</w:t>
      </w:r>
    </w:p>
    <w:p w:rsidR="009F521A" w:rsidRPr="009F521A" w:rsidRDefault="009F521A" w:rsidP="009F521A">
      <w:pPr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380"/>
        <w:gridCol w:w="1414"/>
        <w:gridCol w:w="1192"/>
        <w:gridCol w:w="4423"/>
      </w:tblGrid>
      <w:tr w:rsidR="00696D46" w:rsidRPr="009F521A" w:rsidTr="00C04F52">
        <w:tc>
          <w:tcPr>
            <w:tcW w:w="1162" w:type="dxa"/>
          </w:tcPr>
          <w:p w:rsidR="00696D46" w:rsidRPr="00396512" w:rsidRDefault="00396512" w:rsidP="00C04F52">
            <w:pPr>
              <w:jc w:val="center"/>
              <w:rPr>
                <w:rFonts w:cs="Times New Roman"/>
                <w:b/>
              </w:rPr>
            </w:pPr>
            <w:r w:rsidRPr="00396512">
              <w:rPr>
                <w:rFonts w:cs="Times New Roman"/>
                <w:b/>
              </w:rPr>
              <w:t>К</w:t>
            </w:r>
            <w:r w:rsidR="00696D46" w:rsidRPr="00396512">
              <w:rPr>
                <w:rFonts w:cs="Times New Roman"/>
                <w:b/>
              </w:rPr>
              <w:t>ласс</w:t>
            </w:r>
            <w:r w:rsidRPr="00396512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380" w:type="dxa"/>
          </w:tcPr>
          <w:p w:rsidR="00696D46" w:rsidRPr="00396512" w:rsidRDefault="00696D46" w:rsidP="00C04F52">
            <w:pPr>
              <w:jc w:val="center"/>
              <w:rPr>
                <w:rFonts w:cs="Times New Roman"/>
                <w:b/>
              </w:rPr>
            </w:pPr>
            <w:r w:rsidRPr="00396512">
              <w:rPr>
                <w:rFonts w:cs="Times New Roman"/>
                <w:b/>
              </w:rPr>
              <w:t>Кол-во учащихся</w:t>
            </w:r>
          </w:p>
        </w:tc>
        <w:tc>
          <w:tcPr>
            <w:tcW w:w="1414" w:type="dxa"/>
          </w:tcPr>
          <w:p w:rsidR="00696D46" w:rsidRPr="00396512" w:rsidRDefault="00696D46" w:rsidP="00C04F52">
            <w:pPr>
              <w:jc w:val="center"/>
              <w:rPr>
                <w:rFonts w:cs="Times New Roman"/>
                <w:b/>
              </w:rPr>
            </w:pPr>
            <w:r w:rsidRPr="00396512">
              <w:rPr>
                <w:rFonts w:cs="Times New Roman"/>
                <w:b/>
              </w:rPr>
              <w:t>Кол-во читателей</w:t>
            </w:r>
          </w:p>
        </w:tc>
        <w:tc>
          <w:tcPr>
            <w:tcW w:w="1192" w:type="dxa"/>
          </w:tcPr>
          <w:p w:rsidR="00696D46" w:rsidRPr="00396512" w:rsidRDefault="00696D46" w:rsidP="00C04F52">
            <w:pPr>
              <w:jc w:val="center"/>
              <w:rPr>
                <w:rFonts w:cs="Times New Roman"/>
                <w:b/>
              </w:rPr>
            </w:pPr>
            <w:r w:rsidRPr="00396512">
              <w:rPr>
                <w:rFonts w:cs="Times New Roman"/>
                <w:b/>
              </w:rPr>
              <w:t>%</w:t>
            </w:r>
          </w:p>
        </w:tc>
        <w:tc>
          <w:tcPr>
            <w:tcW w:w="4423" w:type="dxa"/>
          </w:tcPr>
          <w:p w:rsidR="00696D46" w:rsidRPr="00396512" w:rsidRDefault="00696D46" w:rsidP="00C04F52">
            <w:pPr>
              <w:jc w:val="center"/>
              <w:rPr>
                <w:rFonts w:cs="Times New Roman"/>
                <w:b/>
              </w:rPr>
            </w:pPr>
            <w:r w:rsidRPr="00396512">
              <w:rPr>
                <w:rFonts w:cs="Times New Roman"/>
                <w:b/>
              </w:rPr>
              <w:t>Самый читающий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1380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4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192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4423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Животкова</w:t>
            </w:r>
            <w:proofErr w:type="spellEnd"/>
            <w:r w:rsidRPr="009F521A">
              <w:rPr>
                <w:rFonts w:cs="Times New Roman"/>
              </w:rPr>
              <w:t xml:space="preserve"> М.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2</w:t>
            </w:r>
          </w:p>
        </w:tc>
        <w:tc>
          <w:tcPr>
            <w:tcW w:w="1380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414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192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4423" w:type="dxa"/>
          </w:tcPr>
          <w:p w:rsidR="00841EC3" w:rsidRPr="009F521A" w:rsidRDefault="009E3AD3" w:rsidP="00F84C0E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Лянко</w:t>
            </w:r>
            <w:proofErr w:type="spellEnd"/>
            <w:r w:rsidRPr="009F521A">
              <w:rPr>
                <w:rFonts w:cs="Times New Roman"/>
              </w:rPr>
              <w:t xml:space="preserve"> М.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380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4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192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4423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Лянко</w:t>
            </w:r>
            <w:proofErr w:type="spellEnd"/>
            <w:r w:rsidRPr="009F521A">
              <w:rPr>
                <w:rFonts w:cs="Times New Roman"/>
              </w:rPr>
              <w:t xml:space="preserve"> А.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380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4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192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4423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Книга С., </w:t>
            </w:r>
            <w:proofErr w:type="spellStart"/>
            <w:r w:rsidRPr="009F521A">
              <w:rPr>
                <w:rFonts w:cs="Times New Roman"/>
              </w:rPr>
              <w:t>Дюпина</w:t>
            </w:r>
            <w:proofErr w:type="spellEnd"/>
            <w:r w:rsidRPr="009F521A">
              <w:rPr>
                <w:rFonts w:cs="Times New Roman"/>
              </w:rPr>
              <w:t xml:space="preserve"> К.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380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4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192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75</w:t>
            </w:r>
          </w:p>
        </w:tc>
        <w:tc>
          <w:tcPr>
            <w:tcW w:w="4423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Афанасьева Е.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1380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1414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1192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4423" w:type="dxa"/>
          </w:tcPr>
          <w:p w:rsidR="009E3AD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Линников И., Приходько В., </w:t>
            </w:r>
          </w:p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Приходько А.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380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414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192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4423" w:type="dxa"/>
          </w:tcPr>
          <w:p w:rsidR="00841EC3" w:rsidRPr="009F521A" w:rsidRDefault="009E3AD3" w:rsidP="009E3AD3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Алфимова П., Афанасьев К.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1380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414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192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4423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Мальцевский К.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1380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414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192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100</w:t>
            </w:r>
          </w:p>
        </w:tc>
        <w:tc>
          <w:tcPr>
            <w:tcW w:w="4423" w:type="dxa"/>
          </w:tcPr>
          <w:p w:rsidR="00841EC3" w:rsidRPr="009F521A" w:rsidRDefault="009E3AD3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Давыдов Д.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учителя</w:t>
            </w:r>
          </w:p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и пр.</w:t>
            </w:r>
          </w:p>
        </w:tc>
        <w:tc>
          <w:tcPr>
            <w:tcW w:w="1380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</w:t>
            </w:r>
          </w:p>
        </w:tc>
        <w:tc>
          <w:tcPr>
            <w:tcW w:w="1192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50</w:t>
            </w:r>
          </w:p>
        </w:tc>
        <w:tc>
          <w:tcPr>
            <w:tcW w:w="4423" w:type="dxa"/>
          </w:tcPr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Зубко В.В., Никотина Н.А.,               Болдырева Н.Н., Садыкова Г.Ю.</w:t>
            </w:r>
          </w:p>
          <w:p w:rsidR="00841EC3" w:rsidRPr="009F521A" w:rsidRDefault="00841EC3" w:rsidP="002B5D86">
            <w:pPr>
              <w:jc w:val="center"/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Канташова</w:t>
            </w:r>
            <w:proofErr w:type="spellEnd"/>
            <w:r w:rsidRPr="009F521A">
              <w:rPr>
                <w:rFonts w:cs="Times New Roman"/>
              </w:rPr>
              <w:t xml:space="preserve"> Е.П., </w:t>
            </w:r>
            <w:r w:rsidR="009E3AD3" w:rsidRPr="009F521A">
              <w:rPr>
                <w:rFonts w:cs="Times New Roman"/>
              </w:rPr>
              <w:t xml:space="preserve"> Никотин А.Н.</w:t>
            </w:r>
          </w:p>
        </w:tc>
      </w:tr>
      <w:tr w:rsidR="00841EC3" w:rsidRPr="009F521A" w:rsidTr="00C04F52">
        <w:tc>
          <w:tcPr>
            <w:tcW w:w="1162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1380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1414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4423" w:type="dxa"/>
          </w:tcPr>
          <w:p w:rsidR="00841EC3" w:rsidRPr="009F521A" w:rsidRDefault="00841EC3" w:rsidP="00C04F52">
            <w:pPr>
              <w:jc w:val="center"/>
              <w:rPr>
                <w:rFonts w:cs="Times New Roman"/>
              </w:rPr>
            </w:pPr>
          </w:p>
        </w:tc>
      </w:tr>
    </w:tbl>
    <w:p w:rsidR="00396512" w:rsidRDefault="00396512" w:rsidP="00EF290C">
      <w:pPr>
        <w:ind w:firstLine="708"/>
        <w:jc w:val="both"/>
        <w:rPr>
          <w:rFonts w:cs="Times New Roman"/>
        </w:rPr>
      </w:pPr>
    </w:p>
    <w:p w:rsidR="00AB4361" w:rsidRPr="009F521A" w:rsidRDefault="00696D46" w:rsidP="00EF290C">
      <w:pPr>
        <w:ind w:firstLine="708"/>
        <w:jc w:val="both"/>
        <w:rPr>
          <w:rFonts w:cs="Times New Roman"/>
        </w:rPr>
      </w:pPr>
      <w:r w:rsidRPr="009F521A">
        <w:rPr>
          <w:rFonts w:cs="Times New Roman"/>
        </w:rPr>
        <w:t>Одно из важнейших направлений работы школьной библиотеки – это обеспечение учащихся учебниками и учебными пособиями. Учащиеся 1-4 классов обеспечены учебной литературой на 100</w:t>
      </w:r>
      <w:r w:rsidR="00F84C0E" w:rsidRPr="009F521A">
        <w:rPr>
          <w:rFonts w:cs="Times New Roman"/>
        </w:rPr>
        <w:t xml:space="preserve"> %, учащиеся 5-9 классов на 75</w:t>
      </w:r>
      <w:r w:rsidRPr="009F521A">
        <w:rPr>
          <w:rFonts w:cs="Times New Roman"/>
        </w:rPr>
        <w:t xml:space="preserve"> %. Учителя своевременно получали информацию о вновь поступившей учебной, методической и педагогической литературе.</w:t>
      </w:r>
    </w:p>
    <w:p w:rsidR="00396512" w:rsidRDefault="00396512" w:rsidP="00F66C97">
      <w:pPr>
        <w:jc w:val="center"/>
        <w:rPr>
          <w:rFonts w:cs="Times New Roman"/>
          <w:b/>
          <w:sz w:val="28"/>
          <w:szCs w:val="28"/>
        </w:rPr>
      </w:pPr>
    </w:p>
    <w:p w:rsidR="00396512" w:rsidRDefault="00396512" w:rsidP="00F66C97">
      <w:pPr>
        <w:jc w:val="center"/>
        <w:rPr>
          <w:rFonts w:cs="Times New Roman"/>
          <w:b/>
          <w:sz w:val="28"/>
          <w:szCs w:val="28"/>
        </w:rPr>
      </w:pPr>
    </w:p>
    <w:p w:rsidR="00396512" w:rsidRDefault="00396512" w:rsidP="00F66C97">
      <w:pPr>
        <w:jc w:val="center"/>
        <w:rPr>
          <w:rFonts w:cs="Times New Roman"/>
          <w:b/>
          <w:sz w:val="28"/>
          <w:szCs w:val="28"/>
        </w:rPr>
      </w:pPr>
    </w:p>
    <w:p w:rsidR="00696D46" w:rsidRPr="009F521A" w:rsidRDefault="00696D46" w:rsidP="00F66C97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Результаты проверки сохранности фонда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1260"/>
        <w:gridCol w:w="1620"/>
        <w:gridCol w:w="2118"/>
      </w:tblGrid>
      <w:tr w:rsidR="00696D46" w:rsidRPr="009F521A" w:rsidTr="00FE7E06">
        <w:tc>
          <w:tcPr>
            <w:tcW w:w="1548" w:type="dxa"/>
            <w:vMerge w:val="restart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Класс</w:t>
            </w:r>
          </w:p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3060" w:type="dxa"/>
            <w:vMerge w:val="restart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Классный руководитель</w:t>
            </w:r>
          </w:p>
        </w:tc>
        <w:tc>
          <w:tcPr>
            <w:tcW w:w="4998" w:type="dxa"/>
            <w:gridSpan w:val="3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Количество учащихся</w:t>
            </w:r>
          </w:p>
        </w:tc>
      </w:tr>
      <w:tr w:rsidR="00696D46" w:rsidRPr="009F521A" w:rsidTr="00FE7E06">
        <w:tc>
          <w:tcPr>
            <w:tcW w:w="1548" w:type="dxa"/>
            <w:vMerge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3060" w:type="dxa"/>
            <w:vMerge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всего</w:t>
            </w:r>
          </w:p>
        </w:tc>
        <w:tc>
          <w:tcPr>
            <w:tcW w:w="1620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получили замечания</w:t>
            </w:r>
          </w:p>
        </w:tc>
        <w:tc>
          <w:tcPr>
            <w:tcW w:w="2118" w:type="dxa"/>
          </w:tcPr>
          <w:p w:rsidR="00696D46" w:rsidRPr="009F521A" w:rsidRDefault="00696D46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исправили замечания</w:t>
            </w:r>
          </w:p>
        </w:tc>
      </w:tr>
      <w:tr w:rsidR="00694D24" w:rsidRPr="009F521A" w:rsidTr="00FE7E06">
        <w:tc>
          <w:tcPr>
            <w:tcW w:w="1548" w:type="dxa"/>
          </w:tcPr>
          <w:p w:rsidR="00694D24" w:rsidRPr="009F521A" w:rsidRDefault="00694D2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1     </w:t>
            </w:r>
          </w:p>
        </w:tc>
        <w:tc>
          <w:tcPr>
            <w:tcW w:w="3060" w:type="dxa"/>
          </w:tcPr>
          <w:p w:rsidR="00694D24" w:rsidRPr="009F521A" w:rsidRDefault="000418F2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Макаренко С.В.</w:t>
            </w:r>
          </w:p>
        </w:tc>
        <w:tc>
          <w:tcPr>
            <w:tcW w:w="1260" w:type="dxa"/>
          </w:tcPr>
          <w:p w:rsidR="00694D24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2118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</w:tr>
      <w:tr w:rsidR="00694D24" w:rsidRPr="009F521A" w:rsidTr="00FE7E06">
        <w:tc>
          <w:tcPr>
            <w:tcW w:w="1548" w:type="dxa"/>
          </w:tcPr>
          <w:p w:rsidR="00694D24" w:rsidRPr="009F521A" w:rsidRDefault="00694D2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2    </w:t>
            </w:r>
          </w:p>
        </w:tc>
        <w:tc>
          <w:tcPr>
            <w:tcW w:w="3060" w:type="dxa"/>
          </w:tcPr>
          <w:p w:rsidR="00694D24" w:rsidRPr="009F521A" w:rsidRDefault="000418F2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Болдырева Н.Н</w:t>
            </w:r>
          </w:p>
        </w:tc>
        <w:tc>
          <w:tcPr>
            <w:tcW w:w="1260" w:type="dxa"/>
          </w:tcPr>
          <w:p w:rsidR="00694D24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1620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2118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</w:tr>
      <w:tr w:rsidR="00694D24" w:rsidRPr="009F521A" w:rsidTr="00FE7E06">
        <w:tc>
          <w:tcPr>
            <w:tcW w:w="1548" w:type="dxa"/>
          </w:tcPr>
          <w:p w:rsidR="00694D24" w:rsidRPr="009F521A" w:rsidRDefault="00694D2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3    </w:t>
            </w:r>
          </w:p>
        </w:tc>
        <w:tc>
          <w:tcPr>
            <w:tcW w:w="3060" w:type="dxa"/>
          </w:tcPr>
          <w:p w:rsidR="00694D24" w:rsidRPr="009F521A" w:rsidRDefault="000418F2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Приходько В.И.</w:t>
            </w:r>
          </w:p>
        </w:tc>
        <w:tc>
          <w:tcPr>
            <w:tcW w:w="1260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620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2118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</w:tr>
      <w:tr w:rsidR="00694D24" w:rsidRPr="009F521A" w:rsidTr="00FE7E06">
        <w:tc>
          <w:tcPr>
            <w:tcW w:w="1548" w:type="dxa"/>
          </w:tcPr>
          <w:p w:rsidR="00694D24" w:rsidRPr="009F521A" w:rsidRDefault="00694D2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4      </w:t>
            </w:r>
          </w:p>
        </w:tc>
        <w:tc>
          <w:tcPr>
            <w:tcW w:w="3060" w:type="dxa"/>
          </w:tcPr>
          <w:p w:rsidR="00694D24" w:rsidRPr="009F521A" w:rsidRDefault="000418F2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Андреева Е.В.</w:t>
            </w:r>
          </w:p>
        </w:tc>
        <w:tc>
          <w:tcPr>
            <w:tcW w:w="1260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620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2118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</w:tr>
      <w:tr w:rsidR="00694D24" w:rsidRPr="009F521A" w:rsidTr="00FE7E06">
        <w:tc>
          <w:tcPr>
            <w:tcW w:w="1548" w:type="dxa"/>
          </w:tcPr>
          <w:p w:rsidR="00694D24" w:rsidRPr="009F521A" w:rsidRDefault="00694D2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5      </w:t>
            </w:r>
          </w:p>
        </w:tc>
        <w:tc>
          <w:tcPr>
            <w:tcW w:w="3060" w:type="dxa"/>
          </w:tcPr>
          <w:p w:rsidR="00694D24" w:rsidRPr="009F521A" w:rsidRDefault="000418F2" w:rsidP="002B5D86">
            <w:pPr>
              <w:rPr>
                <w:rFonts w:cs="Times New Roman"/>
              </w:rPr>
            </w:pPr>
            <w:proofErr w:type="spellStart"/>
            <w:r w:rsidRPr="009F521A">
              <w:rPr>
                <w:rFonts w:cs="Times New Roman"/>
              </w:rPr>
              <w:t>Канташова</w:t>
            </w:r>
            <w:proofErr w:type="spellEnd"/>
            <w:r w:rsidRPr="009F521A">
              <w:rPr>
                <w:rFonts w:cs="Times New Roman"/>
              </w:rPr>
              <w:t xml:space="preserve"> Е.П.</w:t>
            </w:r>
          </w:p>
        </w:tc>
        <w:tc>
          <w:tcPr>
            <w:tcW w:w="1260" w:type="dxa"/>
          </w:tcPr>
          <w:p w:rsidR="00694D24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620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2118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</w:tr>
      <w:tr w:rsidR="00694D24" w:rsidRPr="009F521A" w:rsidTr="00FE7E06">
        <w:tc>
          <w:tcPr>
            <w:tcW w:w="1548" w:type="dxa"/>
          </w:tcPr>
          <w:p w:rsidR="00694D24" w:rsidRPr="009F521A" w:rsidRDefault="00694D24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6      </w:t>
            </w:r>
          </w:p>
        </w:tc>
        <w:tc>
          <w:tcPr>
            <w:tcW w:w="3060" w:type="dxa"/>
          </w:tcPr>
          <w:p w:rsidR="00694D24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Никотина Н.А.</w:t>
            </w:r>
          </w:p>
        </w:tc>
        <w:tc>
          <w:tcPr>
            <w:tcW w:w="1260" w:type="dxa"/>
          </w:tcPr>
          <w:p w:rsidR="00694D24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1620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  <w:tc>
          <w:tcPr>
            <w:tcW w:w="2118" w:type="dxa"/>
          </w:tcPr>
          <w:p w:rsidR="00694D24" w:rsidRPr="009F521A" w:rsidRDefault="00694D24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1</w:t>
            </w:r>
          </w:p>
        </w:tc>
      </w:tr>
      <w:tr w:rsidR="000418F2" w:rsidRPr="009F521A" w:rsidTr="00FE7E06">
        <w:tc>
          <w:tcPr>
            <w:tcW w:w="1548" w:type="dxa"/>
          </w:tcPr>
          <w:p w:rsidR="000418F2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7       </w:t>
            </w:r>
          </w:p>
        </w:tc>
        <w:tc>
          <w:tcPr>
            <w:tcW w:w="3060" w:type="dxa"/>
          </w:tcPr>
          <w:p w:rsidR="000418F2" w:rsidRPr="009F521A" w:rsidRDefault="000418F2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Садыкова Г. </w:t>
            </w:r>
            <w:proofErr w:type="gramStart"/>
            <w:r w:rsidRPr="009F521A">
              <w:rPr>
                <w:rFonts w:cs="Times New Roman"/>
              </w:rPr>
              <w:t>Ю</w:t>
            </w:r>
            <w:proofErr w:type="gramEnd"/>
          </w:p>
        </w:tc>
        <w:tc>
          <w:tcPr>
            <w:tcW w:w="1260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</w:t>
            </w:r>
          </w:p>
        </w:tc>
        <w:tc>
          <w:tcPr>
            <w:tcW w:w="1620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2118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</w:tr>
      <w:tr w:rsidR="000418F2" w:rsidRPr="009F521A" w:rsidTr="00FE7E06">
        <w:tc>
          <w:tcPr>
            <w:tcW w:w="1548" w:type="dxa"/>
          </w:tcPr>
          <w:p w:rsidR="000418F2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3060" w:type="dxa"/>
          </w:tcPr>
          <w:p w:rsidR="000418F2" w:rsidRPr="009F521A" w:rsidRDefault="000418F2" w:rsidP="004C3E38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Зубко В.В.</w:t>
            </w:r>
          </w:p>
        </w:tc>
        <w:tc>
          <w:tcPr>
            <w:tcW w:w="1260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4</w:t>
            </w:r>
          </w:p>
        </w:tc>
        <w:tc>
          <w:tcPr>
            <w:tcW w:w="1620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2118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</w:tr>
      <w:tr w:rsidR="000418F2" w:rsidRPr="009F521A" w:rsidTr="00FE7E06">
        <w:tc>
          <w:tcPr>
            <w:tcW w:w="1548" w:type="dxa"/>
          </w:tcPr>
          <w:p w:rsidR="000418F2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9    </w:t>
            </w:r>
          </w:p>
        </w:tc>
        <w:tc>
          <w:tcPr>
            <w:tcW w:w="3060" w:type="dxa"/>
          </w:tcPr>
          <w:p w:rsidR="000418F2" w:rsidRPr="009F521A" w:rsidRDefault="000418F2" w:rsidP="002B5D86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Никотин А.Н.</w:t>
            </w:r>
          </w:p>
        </w:tc>
        <w:tc>
          <w:tcPr>
            <w:tcW w:w="1260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3</w:t>
            </w:r>
          </w:p>
        </w:tc>
        <w:tc>
          <w:tcPr>
            <w:tcW w:w="1620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  <w:tc>
          <w:tcPr>
            <w:tcW w:w="2118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-</w:t>
            </w:r>
          </w:p>
        </w:tc>
      </w:tr>
    </w:tbl>
    <w:p w:rsidR="00696D46" w:rsidRPr="009F521A" w:rsidRDefault="00696D46" w:rsidP="00696D46">
      <w:pPr>
        <w:rPr>
          <w:rFonts w:cs="Times New Roman"/>
          <w:b/>
        </w:rPr>
      </w:pPr>
    </w:p>
    <w:p w:rsidR="00696D46" w:rsidRPr="009F521A" w:rsidRDefault="00696D46" w:rsidP="00696D46">
      <w:pPr>
        <w:ind w:firstLine="708"/>
        <w:jc w:val="both"/>
        <w:rPr>
          <w:rFonts w:cs="Times New Roman"/>
        </w:rPr>
      </w:pPr>
      <w:r w:rsidRPr="009F521A">
        <w:rPr>
          <w:rFonts w:cs="Times New Roman"/>
        </w:rPr>
        <w:t>Проведённые проверки показали, что почти  все учащиеся и классные руководители добросовестно отнеслись к проверке.</w:t>
      </w:r>
    </w:p>
    <w:p w:rsidR="00696D46" w:rsidRPr="009F521A" w:rsidRDefault="00696D46" w:rsidP="00696D46">
      <w:pPr>
        <w:ind w:firstLine="708"/>
        <w:jc w:val="both"/>
        <w:rPr>
          <w:rFonts w:cs="Times New Roman"/>
        </w:rPr>
      </w:pPr>
      <w:r w:rsidRPr="009F521A">
        <w:rPr>
          <w:rFonts w:cs="Times New Roman"/>
        </w:rPr>
        <w:t>Для пополнения учебного фонда учащихся всех классов учебниками на 201</w:t>
      </w:r>
      <w:r w:rsidR="000418F2" w:rsidRPr="009F521A">
        <w:rPr>
          <w:rFonts w:cs="Times New Roman"/>
        </w:rPr>
        <w:t>7</w:t>
      </w:r>
      <w:r w:rsidRPr="009F521A">
        <w:rPr>
          <w:rFonts w:cs="Times New Roman"/>
        </w:rPr>
        <w:t>-201</w:t>
      </w:r>
      <w:r w:rsidR="000418F2" w:rsidRPr="009F521A">
        <w:rPr>
          <w:rFonts w:cs="Times New Roman"/>
        </w:rPr>
        <w:t>8</w:t>
      </w:r>
      <w:r w:rsidRPr="009F521A">
        <w:rPr>
          <w:rFonts w:cs="Times New Roman"/>
        </w:rPr>
        <w:t xml:space="preserve"> учебный год, в школе среди 5-9 классов прошла акция «Подари учебник школе». В результате фонд учебной литературы пополнился на 28 экземпляров.</w:t>
      </w:r>
    </w:p>
    <w:p w:rsidR="00696D46" w:rsidRPr="009F521A" w:rsidRDefault="00696D46" w:rsidP="00696D46">
      <w:pPr>
        <w:ind w:firstLine="708"/>
        <w:jc w:val="both"/>
        <w:rPr>
          <w:rFonts w:cs="Times New Roman"/>
        </w:rPr>
      </w:pPr>
      <w:r w:rsidRPr="009F521A">
        <w:rPr>
          <w:rFonts w:cs="Times New Roman"/>
        </w:rPr>
        <w:t xml:space="preserve">Совместно с зам. директора по учебно-воспитательной работе </w:t>
      </w:r>
      <w:proofErr w:type="spellStart"/>
      <w:r w:rsidR="00694D24" w:rsidRPr="009F521A">
        <w:rPr>
          <w:rFonts w:cs="Times New Roman"/>
        </w:rPr>
        <w:t>Болдыревой</w:t>
      </w:r>
      <w:proofErr w:type="spellEnd"/>
      <w:r w:rsidR="00694D24" w:rsidRPr="009F521A">
        <w:rPr>
          <w:rFonts w:cs="Times New Roman"/>
        </w:rPr>
        <w:t xml:space="preserve"> Н.Н.</w:t>
      </w:r>
      <w:r w:rsidRPr="009F521A">
        <w:rPr>
          <w:rFonts w:cs="Times New Roman"/>
        </w:rPr>
        <w:t xml:space="preserve"> был произведён анализ фонда учебной литературы и на его основании сделан заказ недостающих учебников для учащихся 1-9 классов на 201</w:t>
      </w:r>
      <w:r w:rsidR="000418F2" w:rsidRPr="009F521A">
        <w:rPr>
          <w:rFonts w:cs="Times New Roman"/>
        </w:rPr>
        <w:t>7</w:t>
      </w:r>
      <w:r w:rsidRPr="009F521A">
        <w:rPr>
          <w:rFonts w:cs="Times New Roman"/>
        </w:rPr>
        <w:t>-201</w:t>
      </w:r>
      <w:r w:rsidR="000418F2" w:rsidRPr="009F521A">
        <w:rPr>
          <w:rFonts w:cs="Times New Roman"/>
        </w:rPr>
        <w:t>8</w:t>
      </w:r>
      <w:r w:rsidRPr="009F521A">
        <w:rPr>
          <w:rFonts w:cs="Times New Roman"/>
        </w:rPr>
        <w:t xml:space="preserve"> учебный год.</w:t>
      </w:r>
    </w:p>
    <w:p w:rsidR="00696D46" w:rsidRPr="009F521A" w:rsidRDefault="00696D46" w:rsidP="00696D46">
      <w:pPr>
        <w:ind w:firstLine="708"/>
        <w:jc w:val="both"/>
        <w:rPr>
          <w:rFonts w:cs="Times New Roman"/>
        </w:rPr>
      </w:pPr>
      <w:r w:rsidRPr="009F521A">
        <w:rPr>
          <w:rFonts w:cs="Times New Roman"/>
        </w:rPr>
        <w:lastRenderedPageBreak/>
        <w:t xml:space="preserve"> Школьной библиотекой совместно с учителями: </w:t>
      </w:r>
      <w:proofErr w:type="spellStart"/>
      <w:r w:rsidRPr="009F521A">
        <w:rPr>
          <w:rFonts w:cs="Times New Roman"/>
        </w:rPr>
        <w:t>Канташовой</w:t>
      </w:r>
      <w:proofErr w:type="spellEnd"/>
      <w:r w:rsidRPr="009F521A">
        <w:rPr>
          <w:rFonts w:cs="Times New Roman"/>
        </w:rPr>
        <w:t xml:space="preserve"> Е.П.,</w:t>
      </w:r>
      <w:r w:rsidR="00694D24" w:rsidRPr="009F521A">
        <w:rPr>
          <w:rFonts w:cs="Times New Roman"/>
        </w:rPr>
        <w:t xml:space="preserve"> </w:t>
      </w:r>
      <w:proofErr w:type="spellStart"/>
      <w:r w:rsidR="00694D24" w:rsidRPr="009F521A">
        <w:rPr>
          <w:rFonts w:cs="Times New Roman"/>
        </w:rPr>
        <w:t>Никотиной</w:t>
      </w:r>
      <w:proofErr w:type="spellEnd"/>
      <w:r w:rsidR="00694D24" w:rsidRPr="009F521A">
        <w:rPr>
          <w:rFonts w:cs="Times New Roman"/>
        </w:rPr>
        <w:t xml:space="preserve"> Н.А., Болдырева Н.Н.</w:t>
      </w:r>
      <w:r w:rsidRPr="009F521A">
        <w:rPr>
          <w:rFonts w:cs="Times New Roman"/>
        </w:rPr>
        <w:t>. проводились мероприятия, способствующие: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 xml:space="preserve">- духовно-нравственному воспитанию учащихся, 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>- воспитанию интереса к здоровому образу жизни,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 xml:space="preserve">- интереса к чтению, 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>- экологическому воспитанию,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 xml:space="preserve">- патриотическому воспитанию, </w:t>
      </w:r>
    </w:p>
    <w:p w:rsidR="00696D46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>- трудовому воспитанию,</w:t>
      </w:r>
    </w:p>
    <w:p w:rsidR="00AB4361" w:rsidRPr="009F521A" w:rsidRDefault="00696D46" w:rsidP="00696D46">
      <w:pPr>
        <w:jc w:val="both"/>
        <w:rPr>
          <w:rFonts w:cs="Times New Roman"/>
        </w:rPr>
      </w:pPr>
      <w:r w:rsidRPr="009F521A">
        <w:rPr>
          <w:rFonts w:cs="Times New Roman"/>
        </w:rPr>
        <w:t>- воспитанию культуры поведения.</w:t>
      </w:r>
    </w:p>
    <w:p w:rsidR="00696D46" w:rsidRPr="009F521A" w:rsidRDefault="00696D46" w:rsidP="00FD43B4">
      <w:pPr>
        <w:jc w:val="center"/>
        <w:rPr>
          <w:rFonts w:cs="Times New Roman"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Мероприятия, проведенные школьной библиотекой в 201</w:t>
      </w:r>
      <w:r w:rsidR="000418F2" w:rsidRPr="009F521A">
        <w:rPr>
          <w:rFonts w:cs="Times New Roman"/>
          <w:b/>
          <w:sz w:val="28"/>
          <w:szCs w:val="28"/>
        </w:rPr>
        <w:t>7</w:t>
      </w:r>
      <w:r w:rsidRPr="009F521A">
        <w:rPr>
          <w:rFonts w:cs="Times New Roman"/>
          <w:b/>
          <w:sz w:val="28"/>
          <w:szCs w:val="28"/>
        </w:rPr>
        <w:t>-201</w:t>
      </w:r>
      <w:r w:rsidR="000418F2" w:rsidRPr="009F521A">
        <w:rPr>
          <w:rFonts w:cs="Times New Roman"/>
          <w:b/>
          <w:sz w:val="28"/>
          <w:szCs w:val="28"/>
        </w:rPr>
        <w:t>8</w:t>
      </w:r>
      <w:r w:rsidRPr="009F521A">
        <w:rPr>
          <w:rFonts w:cs="Times New Roman"/>
          <w:b/>
          <w:sz w:val="28"/>
          <w:szCs w:val="28"/>
        </w:rPr>
        <w:t xml:space="preserve"> учебном году</w:t>
      </w:r>
      <w:r w:rsidRPr="009F521A">
        <w:rPr>
          <w:rFonts w:cs="Times New Roman"/>
          <w:sz w:val="28"/>
          <w:szCs w:val="28"/>
        </w:rPr>
        <w:t>.</w:t>
      </w:r>
    </w:p>
    <w:p w:rsidR="00696D46" w:rsidRPr="009F521A" w:rsidRDefault="00696D46" w:rsidP="00696D46">
      <w:pPr>
        <w:jc w:val="center"/>
        <w:rPr>
          <w:rFonts w:cs="Times New Roman"/>
          <w:b/>
        </w:rPr>
      </w:pPr>
    </w:p>
    <w:tbl>
      <w:tblPr>
        <w:tblW w:w="96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180"/>
        <w:gridCol w:w="1914"/>
        <w:gridCol w:w="1926"/>
        <w:gridCol w:w="1908"/>
        <w:gridCol w:w="7"/>
      </w:tblGrid>
      <w:tr w:rsidR="00696D46" w:rsidRPr="009F521A" w:rsidTr="00C04F52">
        <w:trPr>
          <w:trHeight w:val="315"/>
        </w:trPr>
        <w:tc>
          <w:tcPr>
            <w:tcW w:w="720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№ </w:t>
            </w:r>
            <w:proofErr w:type="gramStart"/>
            <w:r w:rsidRPr="009F521A">
              <w:rPr>
                <w:rFonts w:cs="Times New Roman"/>
              </w:rPr>
              <w:t>п</w:t>
            </w:r>
            <w:proofErr w:type="gramEnd"/>
            <w:r w:rsidRPr="009F521A">
              <w:rPr>
                <w:rFonts w:cs="Times New Roman"/>
              </w:rPr>
              <w:t>/п</w:t>
            </w:r>
          </w:p>
        </w:tc>
        <w:tc>
          <w:tcPr>
            <w:tcW w:w="3180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Наименование мероприятий.</w:t>
            </w:r>
          </w:p>
        </w:tc>
        <w:tc>
          <w:tcPr>
            <w:tcW w:w="1914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Место проведения.</w:t>
            </w:r>
          </w:p>
        </w:tc>
        <w:tc>
          <w:tcPr>
            <w:tcW w:w="1926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Время проведения.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Ответственный.</w:t>
            </w:r>
          </w:p>
        </w:tc>
      </w:tr>
      <w:tr w:rsidR="00696D46" w:rsidRPr="009F521A" w:rsidTr="00C04F52">
        <w:tc>
          <w:tcPr>
            <w:tcW w:w="720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1.</w:t>
            </w:r>
          </w:p>
        </w:tc>
        <w:tc>
          <w:tcPr>
            <w:tcW w:w="3180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Выдача школьных учебников по классам.</w:t>
            </w:r>
          </w:p>
        </w:tc>
        <w:tc>
          <w:tcPr>
            <w:tcW w:w="1914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Библиотека.</w:t>
            </w:r>
          </w:p>
        </w:tc>
        <w:tc>
          <w:tcPr>
            <w:tcW w:w="1926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Август Сентябрь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696D46" w:rsidRPr="009F521A" w:rsidTr="00C04F52">
        <w:tc>
          <w:tcPr>
            <w:tcW w:w="720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2.</w:t>
            </w:r>
          </w:p>
        </w:tc>
        <w:tc>
          <w:tcPr>
            <w:tcW w:w="3180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Запись в школьную библиотеку учащихся поступивших в старшие классы, перерегистрация формуляров.</w:t>
            </w:r>
          </w:p>
        </w:tc>
        <w:tc>
          <w:tcPr>
            <w:tcW w:w="1914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Библиотека.</w:t>
            </w:r>
          </w:p>
        </w:tc>
        <w:tc>
          <w:tcPr>
            <w:tcW w:w="1926" w:type="dxa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Сентябрь.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696D46" w:rsidRPr="009F521A" w:rsidRDefault="00696D46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0471DE" w:rsidRPr="009F521A" w:rsidTr="00C04F52">
        <w:tc>
          <w:tcPr>
            <w:tcW w:w="720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3.</w:t>
            </w:r>
          </w:p>
        </w:tc>
        <w:tc>
          <w:tcPr>
            <w:tcW w:w="3180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Рейды по проверке сохранности книг.</w:t>
            </w:r>
          </w:p>
        </w:tc>
        <w:tc>
          <w:tcPr>
            <w:tcW w:w="1914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По классам       1-9 класс</w:t>
            </w:r>
          </w:p>
        </w:tc>
        <w:tc>
          <w:tcPr>
            <w:tcW w:w="1926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Сентябрь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0471DE" w:rsidRPr="009F521A" w:rsidRDefault="000471DE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0471DE" w:rsidRPr="009F521A" w:rsidTr="00C04F52">
        <w:tc>
          <w:tcPr>
            <w:tcW w:w="720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4.</w:t>
            </w:r>
          </w:p>
        </w:tc>
        <w:tc>
          <w:tcPr>
            <w:tcW w:w="3180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Занятие «Библиотека – что это»</w:t>
            </w:r>
          </w:p>
        </w:tc>
        <w:tc>
          <w:tcPr>
            <w:tcW w:w="1914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1-4 класс</w:t>
            </w:r>
          </w:p>
        </w:tc>
        <w:tc>
          <w:tcPr>
            <w:tcW w:w="1926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Октябрь.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0471DE" w:rsidRPr="009F521A" w:rsidRDefault="000471DE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0471DE" w:rsidRPr="009F521A" w:rsidTr="00C04F52">
        <w:tc>
          <w:tcPr>
            <w:tcW w:w="720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5.</w:t>
            </w:r>
          </w:p>
        </w:tc>
        <w:tc>
          <w:tcPr>
            <w:tcW w:w="3180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Выставка книг «</w:t>
            </w:r>
            <w:proofErr w:type="gramStart"/>
            <w:r w:rsidRPr="009F521A">
              <w:rPr>
                <w:rFonts w:cs="Times New Roman"/>
              </w:rPr>
              <w:t>Новые</w:t>
            </w:r>
            <w:proofErr w:type="gramEnd"/>
            <w:r w:rsidRPr="009F521A">
              <w:rPr>
                <w:rFonts w:cs="Times New Roman"/>
              </w:rPr>
              <w:t xml:space="preserve"> </w:t>
            </w:r>
            <w:proofErr w:type="spellStart"/>
            <w:r w:rsidRPr="009F521A">
              <w:rPr>
                <w:rFonts w:cs="Times New Roman"/>
              </w:rPr>
              <w:t>пос-тупления</w:t>
            </w:r>
            <w:proofErr w:type="spellEnd"/>
            <w:r w:rsidRPr="009F521A">
              <w:rPr>
                <w:rFonts w:cs="Times New Roman"/>
              </w:rPr>
              <w:t xml:space="preserve"> для вас»</w:t>
            </w:r>
          </w:p>
        </w:tc>
        <w:tc>
          <w:tcPr>
            <w:tcW w:w="1914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Библиотека</w:t>
            </w:r>
          </w:p>
        </w:tc>
        <w:tc>
          <w:tcPr>
            <w:tcW w:w="1926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Октябрь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0471DE" w:rsidRPr="009F521A" w:rsidRDefault="000471DE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0471DE" w:rsidRPr="009F521A" w:rsidTr="00C04F52">
        <w:tc>
          <w:tcPr>
            <w:tcW w:w="720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6.</w:t>
            </w:r>
          </w:p>
        </w:tc>
        <w:tc>
          <w:tcPr>
            <w:tcW w:w="3180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Литературный час «Из жизни писателей» Агата Кристи</w:t>
            </w:r>
          </w:p>
        </w:tc>
        <w:tc>
          <w:tcPr>
            <w:tcW w:w="1914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Библиотека</w:t>
            </w:r>
          </w:p>
        </w:tc>
        <w:tc>
          <w:tcPr>
            <w:tcW w:w="1926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Октябрь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0471DE" w:rsidRPr="009F521A" w:rsidRDefault="000471DE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0471DE" w:rsidRPr="009F521A" w:rsidTr="00C04F52">
        <w:tc>
          <w:tcPr>
            <w:tcW w:w="720" w:type="dxa"/>
            <w:shd w:val="clear" w:color="auto" w:fill="auto"/>
          </w:tcPr>
          <w:p w:rsidR="000471DE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7</w:t>
            </w:r>
          </w:p>
        </w:tc>
        <w:tc>
          <w:tcPr>
            <w:tcW w:w="3180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Рейд по классам с проверкой состояния школьных учебников.</w:t>
            </w:r>
          </w:p>
        </w:tc>
        <w:tc>
          <w:tcPr>
            <w:tcW w:w="1914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1-9 класс</w:t>
            </w:r>
          </w:p>
        </w:tc>
        <w:tc>
          <w:tcPr>
            <w:tcW w:w="1926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Декабрь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0471DE" w:rsidRPr="009F521A" w:rsidRDefault="000471DE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0471DE" w:rsidRPr="009F521A" w:rsidTr="00C04F52">
        <w:trPr>
          <w:trHeight w:val="1044"/>
        </w:trPr>
        <w:tc>
          <w:tcPr>
            <w:tcW w:w="720" w:type="dxa"/>
            <w:shd w:val="clear" w:color="auto" w:fill="auto"/>
          </w:tcPr>
          <w:p w:rsidR="000471DE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8</w:t>
            </w:r>
          </w:p>
        </w:tc>
        <w:tc>
          <w:tcPr>
            <w:tcW w:w="3180" w:type="dxa"/>
            <w:shd w:val="clear" w:color="auto" w:fill="auto"/>
          </w:tcPr>
          <w:p w:rsidR="000471DE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Занимательный час «Спроси у книги»</w:t>
            </w:r>
          </w:p>
        </w:tc>
        <w:tc>
          <w:tcPr>
            <w:tcW w:w="1914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Библиотека</w:t>
            </w:r>
          </w:p>
        </w:tc>
        <w:tc>
          <w:tcPr>
            <w:tcW w:w="1926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Декабрь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0471DE" w:rsidRPr="009F521A" w:rsidRDefault="000471DE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0471DE" w:rsidRPr="009F521A" w:rsidTr="00C04F52">
        <w:trPr>
          <w:gridAfter w:val="1"/>
          <w:wAfter w:w="7" w:type="dxa"/>
        </w:trPr>
        <w:tc>
          <w:tcPr>
            <w:tcW w:w="720" w:type="dxa"/>
            <w:shd w:val="clear" w:color="auto" w:fill="auto"/>
          </w:tcPr>
          <w:p w:rsidR="000471DE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9</w:t>
            </w:r>
          </w:p>
        </w:tc>
        <w:tc>
          <w:tcPr>
            <w:tcW w:w="3180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Анализ школьных формуляров.</w:t>
            </w:r>
          </w:p>
        </w:tc>
        <w:tc>
          <w:tcPr>
            <w:tcW w:w="1914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6-8 класс</w:t>
            </w:r>
          </w:p>
        </w:tc>
        <w:tc>
          <w:tcPr>
            <w:tcW w:w="1926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Февраль</w:t>
            </w:r>
          </w:p>
        </w:tc>
        <w:tc>
          <w:tcPr>
            <w:tcW w:w="1908" w:type="dxa"/>
            <w:shd w:val="clear" w:color="auto" w:fill="auto"/>
          </w:tcPr>
          <w:p w:rsidR="000471DE" w:rsidRPr="009F521A" w:rsidRDefault="000471DE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0471DE" w:rsidRPr="009F521A" w:rsidTr="00C04F52">
        <w:trPr>
          <w:gridAfter w:val="1"/>
          <w:wAfter w:w="7" w:type="dxa"/>
        </w:trPr>
        <w:tc>
          <w:tcPr>
            <w:tcW w:w="720" w:type="dxa"/>
            <w:shd w:val="clear" w:color="auto" w:fill="auto"/>
          </w:tcPr>
          <w:p w:rsidR="000471DE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10</w:t>
            </w:r>
          </w:p>
        </w:tc>
        <w:tc>
          <w:tcPr>
            <w:tcW w:w="3180" w:type="dxa"/>
            <w:shd w:val="clear" w:color="auto" w:fill="auto"/>
          </w:tcPr>
          <w:p w:rsidR="000471DE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«Прощай азбука». Знакомство со </w:t>
            </w:r>
            <w:proofErr w:type="gramStart"/>
            <w:r w:rsidRPr="009F521A">
              <w:rPr>
                <w:rFonts w:cs="Times New Roman"/>
              </w:rPr>
              <w:t>школьной</w:t>
            </w:r>
            <w:proofErr w:type="gramEnd"/>
            <w:r w:rsidRPr="009F521A">
              <w:rPr>
                <w:rFonts w:cs="Times New Roman"/>
              </w:rPr>
              <w:t xml:space="preserve"> библиотекой-мини-экскурсия</w:t>
            </w:r>
          </w:p>
        </w:tc>
        <w:tc>
          <w:tcPr>
            <w:tcW w:w="1914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4 класс</w:t>
            </w:r>
          </w:p>
        </w:tc>
        <w:tc>
          <w:tcPr>
            <w:tcW w:w="1926" w:type="dxa"/>
            <w:shd w:val="clear" w:color="auto" w:fill="auto"/>
          </w:tcPr>
          <w:p w:rsidR="000471DE" w:rsidRPr="009F521A" w:rsidRDefault="000471DE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Март</w:t>
            </w:r>
          </w:p>
        </w:tc>
        <w:tc>
          <w:tcPr>
            <w:tcW w:w="1908" w:type="dxa"/>
            <w:shd w:val="clear" w:color="auto" w:fill="auto"/>
          </w:tcPr>
          <w:p w:rsidR="000471DE" w:rsidRPr="009F521A" w:rsidRDefault="000471DE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D66223" w:rsidRPr="009F521A" w:rsidTr="00C04F52">
        <w:trPr>
          <w:gridAfter w:val="1"/>
          <w:wAfter w:w="7" w:type="dxa"/>
        </w:trPr>
        <w:tc>
          <w:tcPr>
            <w:tcW w:w="720" w:type="dxa"/>
            <w:shd w:val="clear" w:color="auto" w:fill="auto"/>
          </w:tcPr>
          <w:p w:rsidR="00D66223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11</w:t>
            </w:r>
            <w:r w:rsidR="00D66223" w:rsidRPr="009F521A">
              <w:rPr>
                <w:rFonts w:cs="Times New Roman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:rsidR="00D66223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Библиотечный урок «Первые книжки»</w:t>
            </w:r>
          </w:p>
        </w:tc>
        <w:tc>
          <w:tcPr>
            <w:tcW w:w="1914" w:type="dxa"/>
            <w:shd w:val="clear" w:color="auto" w:fill="auto"/>
          </w:tcPr>
          <w:p w:rsidR="00D66223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6,7 класс</w:t>
            </w:r>
          </w:p>
        </w:tc>
        <w:tc>
          <w:tcPr>
            <w:tcW w:w="1926" w:type="dxa"/>
            <w:shd w:val="clear" w:color="auto" w:fill="auto"/>
          </w:tcPr>
          <w:p w:rsidR="00D66223" w:rsidRPr="009F521A" w:rsidRDefault="00D66223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Апрель</w:t>
            </w:r>
          </w:p>
        </w:tc>
        <w:tc>
          <w:tcPr>
            <w:tcW w:w="1908" w:type="dxa"/>
            <w:shd w:val="clear" w:color="auto" w:fill="auto"/>
          </w:tcPr>
          <w:p w:rsidR="00D66223" w:rsidRPr="009F521A" w:rsidRDefault="00D66223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D66223" w:rsidRPr="009F521A" w:rsidTr="00C04F52">
        <w:trPr>
          <w:gridAfter w:val="1"/>
          <w:wAfter w:w="7" w:type="dxa"/>
        </w:trPr>
        <w:tc>
          <w:tcPr>
            <w:tcW w:w="720" w:type="dxa"/>
            <w:shd w:val="clear" w:color="auto" w:fill="auto"/>
          </w:tcPr>
          <w:p w:rsidR="00D66223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12</w:t>
            </w:r>
            <w:r w:rsidR="00D66223" w:rsidRPr="009F521A">
              <w:rPr>
                <w:rFonts w:cs="Times New Roman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:rsidR="00D66223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«Поможем нашему другу, книге» (беседа, ремонт книг)</w:t>
            </w:r>
          </w:p>
        </w:tc>
        <w:tc>
          <w:tcPr>
            <w:tcW w:w="1914" w:type="dxa"/>
            <w:shd w:val="clear" w:color="auto" w:fill="auto"/>
          </w:tcPr>
          <w:p w:rsidR="00D66223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1-4 класс</w:t>
            </w:r>
          </w:p>
        </w:tc>
        <w:tc>
          <w:tcPr>
            <w:tcW w:w="1926" w:type="dxa"/>
            <w:shd w:val="clear" w:color="auto" w:fill="auto"/>
          </w:tcPr>
          <w:p w:rsidR="00D66223" w:rsidRPr="009F521A" w:rsidRDefault="00D66223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Май</w:t>
            </w:r>
          </w:p>
        </w:tc>
        <w:tc>
          <w:tcPr>
            <w:tcW w:w="1908" w:type="dxa"/>
            <w:shd w:val="clear" w:color="auto" w:fill="auto"/>
          </w:tcPr>
          <w:p w:rsidR="00D66223" w:rsidRPr="009F521A" w:rsidRDefault="00D66223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D66223" w:rsidRPr="009F521A" w:rsidTr="00C04F52">
        <w:trPr>
          <w:gridAfter w:val="1"/>
          <w:wAfter w:w="7" w:type="dxa"/>
        </w:trPr>
        <w:tc>
          <w:tcPr>
            <w:tcW w:w="720" w:type="dxa"/>
            <w:shd w:val="clear" w:color="auto" w:fill="auto"/>
          </w:tcPr>
          <w:p w:rsidR="00D66223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13</w:t>
            </w:r>
            <w:r w:rsidR="00D66223" w:rsidRPr="009F521A">
              <w:rPr>
                <w:rFonts w:cs="Times New Roman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:rsidR="00D66223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Рейд по классам с проверкой состояния школьных учебников</w:t>
            </w:r>
          </w:p>
        </w:tc>
        <w:tc>
          <w:tcPr>
            <w:tcW w:w="1914" w:type="dxa"/>
            <w:shd w:val="clear" w:color="auto" w:fill="auto"/>
          </w:tcPr>
          <w:p w:rsidR="00D66223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6,7,8 класс</w:t>
            </w:r>
          </w:p>
        </w:tc>
        <w:tc>
          <w:tcPr>
            <w:tcW w:w="1926" w:type="dxa"/>
            <w:shd w:val="clear" w:color="auto" w:fill="auto"/>
          </w:tcPr>
          <w:p w:rsidR="00D66223" w:rsidRPr="009F521A" w:rsidRDefault="00D66223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Май</w:t>
            </w:r>
          </w:p>
        </w:tc>
        <w:tc>
          <w:tcPr>
            <w:tcW w:w="1908" w:type="dxa"/>
            <w:shd w:val="clear" w:color="auto" w:fill="auto"/>
          </w:tcPr>
          <w:p w:rsidR="00D66223" w:rsidRPr="009F521A" w:rsidRDefault="00D66223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D66223" w:rsidRPr="009F521A" w:rsidTr="00C04F52">
        <w:trPr>
          <w:gridAfter w:val="1"/>
          <w:wAfter w:w="7" w:type="dxa"/>
        </w:trPr>
        <w:tc>
          <w:tcPr>
            <w:tcW w:w="720" w:type="dxa"/>
            <w:shd w:val="clear" w:color="auto" w:fill="auto"/>
          </w:tcPr>
          <w:p w:rsidR="00D66223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14</w:t>
            </w:r>
            <w:r w:rsidR="00D66223" w:rsidRPr="009F521A">
              <w:rPr>
                <w:rFonts w:cs="Times New Roman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:rsidR="00D66223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Выставка книг ко Дню Победы.</w:t>
            </w:r>
          </w:p>
        </w:tc>
        <w:tc>
          <w:tcPr>
            <w:tcW w:w="1914" w:type="dxa"/>
            <w:shd w:val="clear" w:color="auto" w:fill="auto"/>
          </w:tcPr>
          <w:p w:rsidR="00D66223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Библиотека</w:t>
            </w:r>
          </w:p>
        </w:tc>
        <w:tc>
          <w:tcPr>
            <w:tcW w:w="1926" w:type="dxa"/>
            <w:shd w:val="clear" w:color="auto" w:fill="auto"/>
          </w:tcPr>
          <w:p w:rsidR="00D66223" w:rsidRPr="009F521A" w:rsidRDefault="00D66223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Май                       </w:t>
            </w:r>
          </w:p>
        </w:tc>
        <w:tc>
          <w:tcPr>
            <w:tcW w:w="1908" w:type="dxa"/>
            <w:shd w:val="clear" w:color="auto" w:fill="auto"/>
          </w:tcPr>
          <w:p w:rsidR="00D66223" w:rsidRPr="009F521A" w:rsidRDefault="00D66223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  <w:tr w:rsidR="00D66223" w:rsidRPr="009F521A" w:rsidTr="00C04F52">
        <w:trPr>
          <w:gridAfter w:val="1"/>
          <w:wAfter w:w="7" w:type="dxa"/>
        </w:trPr>
        <w:tc>
          <w:tcPr>
            <w:tcW w:w="720" w:type="dxa"/>
            <w:shd w:val="clear" w:color="auto" w:fill="auto"/>
          </w:tcPr>
          <w:p w:rsidR="00D66223" w:rsidRPr="009F521A" w:rsidRDefault="000418F2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15</w:t>
            </w:r>
            <w:r w:rsidR="00D66223" w:rsidRPr="009F521A">
              <w:rPr>
                <w:rFonts w:cs="Times New Roman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:rsidR="00D66223" w:rsidRPr="009F521A" w:rsidRDefault="00D66223" w:rsidP="00C04F52">
            <w:pPr>
              <w:ind w:right="-5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Проверка формуляров                                     читателей библиотеки,         </w:t>
            </w:r>
            <w:r w:rsidRPr="009F521A">
              <w:rPr>
                <w:rFonts w:cs="Times New Roman"/>
              </w:rPr>
              <w:lastRenderedPageBreak/>
              <w:t xml:space="preserve">составление списков           задолжников по классам.  </w:t>
            </w:r>
          </w:p>
        </w:tc>
        <w:tc>
          <w:tcPr>
            <w:tcW w:w="1914" w:type="dxa"/>
            <w:shd w:val="clear" w:color="auto" w:fill="auto"/>
          </w:tcPr>
          <w:p w:rsidR="00D66223" w:rsidRPr="009F521A" w:rsidRDefault="00D66223" w:rsidP="00C04F52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lastRenderedPageBreak/>
              <w:t>Библиотека</w:t>
            </w:r>
          </w:p>
        </w:tc>
        <w:tc>
          <w:tcPr>
            <w:tcW w:w="1926" w:type="dxa"/>
            <w:shd w:val="clear" w:color="auto" w:fill="auto"/>
          </w:tcPr>
          <w:p w:rsidR="00D66223" w:rsidRPr="009F521A" w:rsidRDefault="00D66223" w:rsidP="00C04F52">
            <w:pPr>
              <w:rPr>
                <w:rFonts w:cs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D66223" w:rsidRPr="009F521A" w:rsidRDefault="00D66223" w:rsidP="000B7DE9">
            <w:pPr>
              <w:rPr>
                <w:rFonts w:cs="Times New Roman"/>
              </w:rPr>
            </w:pPr>
            <w:r w:rsidRPr="009F521A">
              <w:rPr>
                <w:rFonts w:cs="Times New Roman"/>
              </w:rPr>
              <w:t>Садыкова Г.Ю.</w:t>
            </w:r>
          </w:p>
        </w:tc>
      </w:tr>
    </w:tbl>
    <w:p w:rsidR="00696D46" w:rsidRPr="009F521A" w:rsidRDefault="00696D46" w:rsidP="00696D46">
      <w:pPr>
        <w:rPr>
          <w:rFonts w:cs="Times New Roman"/>
        </w:rPr>
      </w:pPr>
    </w:p>
    <w:p w:rsidR="00696D46" w:rsidRPr="009F521A" w:rsidRDefault="00696D46" w:rsidP="00696D46">
      <w:pPr>
        <w:ind w:firstLine="708"/>
        <w:jc w:val="both"/>
        <w:rPr>
          <w:rFonts w:cs="Times New Roman"/>
        </w:rPr>
      </w:pPr>
      <w:r w:rsidRPr="009F521A">
        <w:rPr>
          <w:rFonts w:cs="Times New Roman"/>
        </w:rPr>
        <w:t>В результате работы, проведённой школьной библиотекой, мероприятиями были охвачены все учащиеся школы.</w:t>
      </w:r>
    </w:p>
    <w:p w:rsidR="00696D46" w:rsidRPr="009F521A" w:rsidRDefault="00696D46" w:rsidP="00696D46">
      <w:pPr>
        <w:ind w:firstLine="708"/>
        <w:jc w:val="both"/>
        <w:rPr>
          <w:rFonts w:cs="Times New Roman"/>
        </w:rPr>
      </w:pPr>
      <w:r w:rsidRPr="009F521A">
        <w:rPr>
          <w:rFonts w:cs="Times New Roman"/>
        </w:rPr>
        <w:t xml:space="preserve">Библиотекарь посещает все совещания, мероприятия, проводимые методистами МО. </w:t>
      </w:r>
    </w:p>
    <w:p w:rsidR="00696D46" w:rsidRPr="009F521A" w:rsidRDefault="00696D46" w:rsidP="00696D46">
      <w:pPr>
        <w:ind w:firstLine="708"/>
        <w:jc w:val="both"/>
        <w:rPr>
          <w:rFonts w:cs="Times New Roman"/>
        </w:rPr>
      </w:pPr>
      <w:r w:rsidRPr="009F521A">
        <w:rPr>
          <w:rFonts w:cs="Times New Roman"/>
        </w:rPr>
        <w:t>Исходя из проведенного анализа работы за год, можно определить задачи, которые будут приоритетными в 2016-2017учебном году:</w:t>
      </w:r>
    </w:p>
    <w:p w:rsidR="00696D46" w:rsidRPr="009F521A" w:rsidRDefault="00696D46" w:rsidP="00696D46">
      <w:pPr>
        <w:autoSpaceDE w:val="0"/>
        <w:autoSpaceDN w:val="0"/>
        <w:adjustRightInd w:val="0"/>
        <w:jc w:val="both"/>
        <w:rPr>
          <w:rFonts w:cs="Times New Roman"/>
        </w:rPr>
      </w:pPr>
      <w:r w:rsidRPr="009F521A">
        <w:rPr>
          <w:rFonts w:cs="Times New Roman"/>
        </w:rPr>
        <w:t>1. Обеспечить всех учащихся школы федеральным и республиканским комплектами бесплатных учебников.</w:t>
      </w:r>
    </w:p>
    <w:p w:rsidR="00696D46" w:rsidRPr="009F521A" w:rsidRDefault="00696D46" w:rsidP="00696D46">
      <w:pPr>
        <w:autoSpaceDE w:val="0"/>
        <w:autoSpaceDN w:val="0"/>
        <w:adjustRightInd w:val="0"/>
        <w:jc w:val="both"/>
        <w:rPr>
          <w:rFonts w:cs="Times New Roman"/>
        </w:rPr>
      </w:pPr>
      <w:r w:rsidRPr="009F521A">
        <w:rPr>
          <w:rFonts w:cs="Times New Roman"/>
        </w:rPr>
        <w:t>2. Продолжить работу по формированию нравственных основ личности школьника, ориентированных на общественные ценности.</w:t>
      </w:r>
    </w:p>
    <w:p w:rsidR="00696D46" w:rsidRPr="009F521A" w:rsidRDefault="00696D46" w:rsidP="00696D46">
      <w:pPr>
        <w:autoSpaceDE w:val="0"/>
        <w:autoSpaceDN w:val="0"/>
        <w:adjustRightInd w:val="0"/>
        <w:jc w:val="both"/>
        <w:rPr>
          <w:rFonts w:cs="Times New Roman"/>
        </w:rPr>
      </w:pPr>
      <w:r w:rsidRPr="009F521A">
        <w:rPr>
          <w:rFonts w:cs="Times New Roman"/>
        </w:rPr>
        <w:t>3. Усилить работу в средней и старшей школе в направлении формирования и развития устойчивого интереса к книге, как первоисточнику познания и самообразования.</w:t>
      </w:r>
    </w:p>
    <w:p w:rsidR="00696D46" w:rsidRPr="009F521A" w:rsidRDefault="00696D46" w:rsidP="00696D46">
      <w:pPr>
        <w:autoSpaceDE w:val="0"/>
        <w:autoSpaceDN w:val="0"/>
        <w:adjustRightInd w:val="0"/>
        <w:jc w:val="both"/>
        <w:rPr>
          <w:rFonts w:cs="Times New Roman"/>
        </w:rPr>
      </w:pPr>
      <w:r w:rsidRPr="009F521A">
        <w:rPr>
          <w:rFonts w:cs="Times New Roman"/>
        </w:rPr>
        <w:t>4. Организовать работу по расширению художественного фонда библиотеки и фонда цифровых образовательных ресурсов.</w:t>
      </w:r>
    </w:p>
    <w:p w:rsidR="00696D46" w:rsidRPr="009F521A" w:rsidRDefault="00696D46" w:rsidP="00696D46">
      <w:pPr>
        <w:autoSpaceDE w:val="0"/>
        <w:autoSpaceDN w:val="0"/>
        <w:adjustRightInd w:val="0"/>
        <w:jc w:val="both"/>
        <w:rPr>
          <w:rFonts w:cs="Times New Roman"/>
        </w:rPr>
      </w:pPr>
      <w:r w:rsidRPr="009F521A">
        <w:rPr>
          <w:rFonts w:cs="Times New Roman"/>
        </w:rPr>
        <w:t xml:space="preserve">5. Продолжить работу по повышению профессионального уровня учителей через ознакомление педагогов с новинками профессиональных изданий и организацию тематических выставок. </w:t>
      </w:r>
    </w:p>
    <w:p w:rsidR="0024188F" w:rsidRPr="009F521A" w:rsidRDefault="00696D46" w:rsidP="00AB4361">
      <w:pPr>
        <w:jc w:val="both"/>
        <w:rPr>
          <w:rFonts w:cs="Times New Roman"/>
        </w:rPr>
      </w:pPr>
      <w:r w:rsidRPr="009F521A">
        <w:rPr>
          <w:rFonts w:cs="Times New Roman"/>
        </w:rPr>
        <w:t xml:space="preserve">6. Планирование расходов на приобретение учебников и учебных пособий, исходя из потребности школы. </w:t>
      </w:r>
    </w:p>
    <w:p w:rsidR="00696D46" w:rsidRPr="009F521A" w:rsidRDefault="00696D46" w:rsidP="00696D46">
      <w:pPr>
        <w:rPr>
          <w:rFonts w:cs="Times New Roman"/>
          <w:b/>
          <w:bCs/>
          <w:sz w:val="28"/>
          <w:szCs w:val="28"/>
          <w:shd w:val="clear" w:color="auto" w:fill="FFFFFF"/>
        </w:rPr>
      </w:pPr>
      <w:r w:rsidRPr="009F521A">
        <w:rPr>
          <w:rFonts w:cs="Times New Roman"/>
          <w:b/>
          <w:bCs/>
          <w:sz w:val="28"/>
          <w:szCs w:val="28"/>
          <w:shd w:val="clear" w:color="auto" w:fill="FFFFFF"/>
        </w:rPr>
        <w:t>7.3. Материально-техническое обеспечение</w:t>
      </w:r>
    </w:p>
    <w:p w:rsidR="00696D46" w:rsidRPr="009F521A" w:rsidRDefault="00696D46" w:rsidP="00696D46">
      <w:pPr>
        <w:shd w:val="clear" w:color="auto" w:fill="FFFFFF"/>
        <w:autoSpaceDE w:val="0"/>
        <w:autoSpaceDN w:val="0"/>
        <w:adjustRightInd w:val="0"/>
        <w:ind w:firstLine="300"/>
        <w:jc w:val="both"/>
        <w:rPr>
          <w:rFonts w:cs="Times New Roman"/>
          <w:color w:val="000000"/>
        </w:rPr>
      </w:pPr>
    </w:p>
    <w:tbl>
      <w:tblPr>
        <w:tblW w:w="10442" w:type="dxa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921"/>
        <w:gridCol w:w="6379"/>
        <w:gridCol w:w="1511"/>
      </w:tblGrid>
      <w:tr w:rsidR="00696D46" w:rsidRPr="009F521A" w:rsidTr="00FD43B4">
        <w:trPr>
          <w:trHeight w:val="123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N </w:t>
            </w:r>
            <w:proofErr w:type="gramStart"/>
            <w:r w:rsidRPr="009F521A">
              <w:rPr>
                <w:rFonts w:cs="Times New Roman"/>
                <w:color w:val="000000"/>
              </w:rPr>
              <w:t>п</w:t>
            </w:r>
            <w:proofErr w:type="gramEnd"/>
            <w:r w:rsidRPr="009F521A">
              <w:rPr>
                <w:rFonts w:cs="Times New Roman"/>
                <w:color w:val="000000"/>
              </w:rPr>
              <w:t xml:space="preserve">/п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vertAlign w:val="subscript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vertAlign w:val="subscript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vertAlign w:val="subscript"/>
              </w:rPr>
              <w:t xml:space="preserve">Собственность или оперативное управление, хозяйственное ведение, аренда, субаренда, безвозмездное пользование </w:t>
            </w:r>
          </w:p>
        </w:tc>
      </w:tr>
      <w:tr w:rsidR="00696D46" w:rsidRPr="009F521A" w:rsidTr="00FD43B4">
        <w:trPr>
          <w:trHeight w:val="257"/>
        </w:trPr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1 </w:t>
            </w:r>
          </w:p>
        </w:tc>
        <w:tc>
          <w:tcPr>
            <w:tcW w:w="1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2 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3 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5 </w:t>
            </w:r>
          </w:p>
        </w:tc>
      </w:tr>
      <w:tr w:rsidR="00696D46" w:rsidRPr="009F521A" w:rsidTr="00FD43B4">
        <w:trPr>
          <w:trHeight w:val="965"/>
        </w:trPr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1. </w:t>
            </w:r>
          </w:p>
        </w:tc>
        <w:tc>
          <w:tcPr>
            <w:tcW w:w="1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9F521A">
              <w:rPr>
                <w:rFonts w:cs="Times New Roman"/>
                <w:b/>
                <w:color w:val="000000"/>
              </w:rPr>
              <w:t xml:space="preserve">Начальное общее 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9F521A">
              <w:rPr>
                <w:rFonts w:cs="Times New Roman"/>
                <w:b/>
                <w:color w:val="000000"/>
              </w:rPr>
              <w:t>образование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u w:val="single"/>
              </w:rPr>
            </w:pPr>
            <w:r w:rsidRPr="009F521A">
              <w:rPr>
                <w:rFonts w:cs="Times New Roman"/>
                <w:u w:val="single"/>
              </w:rPr>
              <w:t>Кабинет начальных классов – 2: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Стенды – 17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Классный уголок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С Днем Победы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Символика РФ и КЧР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Звуки и буквы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Разбор слова по составу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Алфавит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Состав чисел второго десятка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Правила поведения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Мы изучаем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Набор таблиц для начальных классов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Обучающие диски 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Уголок внеклассного чтения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Учись сидеть правильно при письме и чтении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Правописание безударных гласных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Комплект  оборудования кабинета начальных классов – 1. Магнитофон – 1.Таблицы – 22.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9F521A">
              <w:rPr>
                <w:rFonts w:cs="Times New Roman"/>
                <w:color w:val="000000"/>
              </w:rPr>
              <w:t xml:space="preserve">Рабочее место учителя-1.Мультимедиа проектор </w:t>
            </w:r>
            <w:r w:rsidRPr="009F521A">
              <w:rPr>
                <w:rFonts w:cs="Times New Roman"/>
              </w:rPr>
              <w:t>–</w:t>
            </w:r>
            <w:r w:rsidRPr="009F521A">
              <w:rPr>
                <w:rFonts w:cs="Times New Roman"/>
                <w:color w:val="000000"/>
              </w:rPr>
              <w:t>1</w:t>
            </w:r>
            <w:r w:rsidRPr="009F521A">
              <w:rPr>
                <w:rFonts w:cs="Times New Roman"/>
              </w:rPr>
              <w:t xml:space="preserve">. Доска классная – 2. Доска магнитная – 1. Стол учительский – 2. Стул учительский – 2. Стол ученический – 11. Стул </w:t>
            </w:r>
            <w:r w:rsidRPr="009F521A">
              <w:rPr>
                <w:rFonts w:cs="Times New Roman"/>
              </w:rPr>
              <w:lastRenderedPageBreak/>
              <w:t>ученический – 22. Шкаф – 3. . Вешалка для одежды – 2.</w:t>
            </w:r>
            <w:r w:rsidRPr="009F521A">
              <w:rPr>
                <w:rFonts w:cs="Times New Roman"/>
                <w:color w:val="FF0000"/>
              </w:rPr>
              <w:t xml:space="preserve"> 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lastRenderedPageBreak/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 управление</w:t>
            </w:r>
          </w:p>
        </w:tc>
      </w:tr>
      <w:tr w:rsidR="00696D46" w:rsidRPr="009F521A" w:rsidTr="00FD43B4">
        <w:trPr>
          <w:trHeight w:val="274"/>
        </w:trPr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lastRenderedPageBreak/>
              <w:t xml:space="preserve">2. </w:t>
            </w:r>
          </w:p>
        </w:tc>
        <w:tc>
          <w:tcPr>
            <w:tcW w:w="1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9F521A">
              <w:rPr>
                <w:rFonts w:cs="Times New Roman"/>
                <w:b/>
                <w:color w:val="000000"/>
              </w:rPr>
              <w:t>Основное общее образование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696D46" w:rsidRPr="009F521A" w:rsidTr="00FD43B4">
        <w:trPr>
          <w:trHeight w:val="286"/>
        </w:trPr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Предметы, дисциплины (модули): 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696D46" w:rsidRPr="009F521A" w:rsidTr="00FD43B4">
        <w:trPr>
          <w:trHeight w:val="257"/>
        </w:trPr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2.1.</w:t>
            </w:r>
          </w:p>
        </w:tc>
        <w:tc>
          <w:tcPr>
            <w:tcW w:w="1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Русский язык, литература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>Кабинет русского языка, литературы – 1: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Стенды – 9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Портреты писателей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Образцы разборов 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Литературный календарь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Уголок русского языка и литературы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Советуем читать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Государственная символика РФ, КЧР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Портреты писателей 19-20 вв.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Правописание чередующих согласных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Правописание корней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Доска классная – 1. Стол учительский – 1.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9F521A">
              <w:rPr>
                <w:rFonts w:cs="Times New Roman"/>
              </w:rPr>
              <w:t>Стул учительский – 1. Стол ученический 5. Стул ученический – 10 Шкаф-2.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 управление</w:t>
            </w:r>
          </w:p>
        </w:tc>
      </w:tr>
      <w:tr w:rsidR="00696D46" w:rsidRPr="009F521A" w:rsidTr="00FD4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3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2.2.</w:t>
            </w:r>
          </w:p>
        </w:tc>
        <w:tc>
          <w:tcPr>
            <w:tcW w:w="192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Иностранный язык</w:t>
            </w:r>
          </w:p>
        </w:tc>
        <w:tc>
          <w:tcPr>
            <w:tcW w:w="6379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 xml:space="preserve">Кабинет иностранного языка: </w:t>
            </w:r>
            <w:r w:rsidRPr="009F521A">
              <w:rPr>
                <w:rFonts w:cs="Times New Roman"/>
              </w:rPr>
              <w:t xml:space="preserve">– </w:t>
            </w:r>
            <w:r w:rsidRPr="009F521A">
              <w:rPr>
                <w:rFonts w:cs="Times New Roman"/>
                <w:color w:val="000000"/>
                <w:u w:val="single"/>
              </w:rPr>
              <w:t>1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Стенды –18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Классный уголок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Запомни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Алфавит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Времена года и погода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Города и достопримечательности Великобритании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Выражения количества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Выражения принадлежности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Степени сравнения прилагательных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Времена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Глагол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Выражения принадлежности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Множественное число существительных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F521A">
              <w:rPr>
                <w:rFonts w:cs="Times New Roman"/>
              </w:rPr>
              <w:t>Доска классная – 1. Магнитофон – 1. Стол учительский – 1. Стул учительский  – 1.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F521A">
              <w:rPr>
                <w:rFonts w:cs="Times New Roman"/>
              </w:rPr>
              <w:t>Стол ученический – 4.Стул ученический – 8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Шкаф  – 1. </w:t>
            </w:r>
          </w:p>
        </w:tc>
        <w:tc>
          <w:tcPr>
            <w:tcW w:w="151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 управление</w:t>
            </w:r>
          </w:p>
        </w:tc>
      </w:tr>
      <w:tr w:rsidR="00696D46" w:rsidRPr="009F521A" w:rsidTr="00FD4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3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2.3.</w:t>
            </w:r>
          </w:p>
        </w:tc>
        <w:tc>
          <w:tcPr>
            <w:tcW w:w="192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Математика и информатика</w:t>
            </w:r>
          </w:p>
        </w:tc>
        <w:tc>
          <w:tcPr>
            <w:tcW w:w="6379" w:type="dxa"/>
            <w:shd w:val="clear" w:color="auto" w:fill="FFFFFF"/>
          </w:tcPr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 xml:space="preserve">Кабинет математики </w:t>
            </w:r>
            <w:r w:rsidRPr="009F521A">
              <w:rPr>
                <w:rFonts w:cs="Times New Roman"/>
              </w:rPr>
              <w:t xml:space="preserve">– </w:t>
            </w:r>
            <w:r w:rsidRPr="009F521A">
              <w:rPr>
                <w:rFonts w:cs="Times New Roman"/>
                <w:color w:val="000000"/>
                <w:u w:val="single"/>
              </w:rPr>
              <w:t>1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Стенды – 12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Обыкновенные дроби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Свойства арифметических действий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Таблица простых чисел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Таблица квадратов и степеней чисел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Латинский алфавит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Измерение углов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Прямая. Луч. Отрезок.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Прямоугольный параллелепипед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lastRenderedPageBreak/>
              <w:t>Диаграммы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Международная система единиц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Правила поведение в кабинете информатики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Доска классная – 1. Стол учительский </w:t>
            </w:r>
            <w:r w:rsidRPr="009F521A">
              <w:rPr>
                <w:rFonts w:cs="Times New Roman"/>
              </w:rPr>
              <w:t xml:space="preserve">– </w:t>
            </w:r>
            <w:r w:rsidRPr="009F521A">
              <w:rPr>
                <w:rFonts w:cs="Times New Roman"/>
                <w:color w:val="000000"/>
              </w:rPr>
              <w:t xml:space="preserve">1. Стул учительский </w:t>
            </w:r>
            <w:r w:rsidRPr="009F521A">
              <w:rPr>
                <w:rFonts w:cs="Times New Roman"/>
              </w:rPr>
              <w:t xml:space="preserve">– </w:t>
            </w:r>
            <w:r w:rsidRPr="009F521A">
              <w:rPr>
                <w:rFonts w:cs="Times New Roman"/>
                <w:color w:val="000000"/>
              </w:rPr>
              <w:t xml:space="preserve">1. Стол ученический </w:t>
            </w:r>
            <w:r w:rsidRPr="009F521A">
              <w:rPr>
                <w:rFonts w:cs="Times New Roman"/>
              </w:rPr>
              <w:t xml:space="preserve">– </w:t>
            </w:r>
            <w:r w:rsidRPr="009F521A">
              <w:rPr>
                <w:rFonts w:cs="Times New Roman"/>
                <w:color w:val="000000"/>
              </w:rPr>
              <w:t xml:space="preserve">4. Стул ученический </w:t>
            </w:r>
            <w:r w:rsidRPr="009F521A">
              <w:rPr>
                <w:rFonts w:cs="Times New Roman"/>
              </w:rPr>
              <w:t xml:space="preserve">– </w:t>
            </w:r>
            <w:r w:rsidRPr="009F521A">
              <w:rPr>
                <w:rFonts w:cs="Times New Roman"/>
                <w:color w:val="000000"/>
              </w:rPr>
              <w:t xml:space="preserve">8. Шкаф  – 1. Комплект математических инструментов (циркуль, треугольник, транспортир, линейка) </w:t>
            </w:r>
            <w:r w:rsidRPr="009F521A">
              <w:rPr>
                <w:rFonts w:cs="Times New Roman"/>
              </w:rPr>
              <w:t xml:space="preserve">– </w:t>
            </w:r>
            <w:r w:rsidRPr="009F521A">
              <w:rPr>
                <w:rFonts w:cs="Times New Roman"/>
                <w:color w:val="000000"/>
              </w:rPr>
              <w:t xml:space="preserve">1. 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Стол компьютерный  </w:t>
            </w:r>
            <w:r w:rsidRPr="009F521A">
              <w:rPr>
                <w:rFonts w:cs="Times New Roman"/>
                <w:color w:val="000000"/>
              </w:rPr>
              <w:t xml:space="preserve">– </w:t>
            </w:r>
            <w:r w:rsidRPr="009F521A">
              <w:rPr>
                <w:rFonts w:cs="Times New Roman"/>
              </w:rPr>
              <w:t xml:space="preserve">2. Стул ученический </w:t>
            </w:r>
            <w:r w:rsidRPr="009F521A">
              <w:rPr>
                <w:rFonts w:cs="Times New Roman"/>
                <w:color w:val="000000"/>
              </w:rPr>
              <w:t xml:space="preserve">– </w:t>
            </w:r>
            <w:r w:rsidRPr="009F521A">
              <w:rPr>
                <w:rFonts w:cs="Times New Roman"/>
              </w:rPr>
              <w:t>6.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</w:rPr>
              <w:t xml:space="preserve"> Компьютер в сборе </w:t>
            </w:r>
            <w:r w:rsidRPr="009F521A">
              <w:rPr>
                <w:rFonts w:cs="Times New Roman"/>
                <w:color w:val="000000"/>
              </w:rPr>
              <w:t xml:space="preserve">– </w:t>
            </w:r>
            <w:r w:rsidRPr="009F521A">
              <w:rPr>
                <w:rFonts w:cs="Times New Roman"/>
              </w:rPr>
              <w:t xml:space="preserve">3. Экран </w:t>
            </w:r>
            <w:r w:rsidRPr="009F521A">
              <w:rPr>
                <w:rFonts w:cs="Times New Roman"/>
                <w:color w:val="000000"/>
              </w:rPr>
              <w:t xml:space="preserve">– </w:t>
            </w:r>
            <w:r w:rsidRPr="009F521A">
              <w:rPr>
                <w:rFonts w:cs="Times New Roman"/>
              </w:rPr>
              <w:t>1.Музыкальный центр-1. Огнетушитель</w:t>
            </w:r>
            <w:r w:rsidRPr="009F521A">
              <w:rPr>
                <w:rFonts w:cs="Times New Roman"/>
                <w:color w:val="000000"/>
              </w:rPr>
              <w:t>–</w:t>
            </w:r>
            <w:r w:rsidRPr="009F521A">
              <w:rPr>
                <w:rFonts w:cs="Times New Roman"/>
              </w:rPr>
              <w:t>1</w:t>
            </w:r>
          </w:p>
        </w:tc>
        <w:tc>
          <w:tcPr>
            <w:tcW w:w="151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lastRenderedPageBreak/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 управление</w:t>
            </w:r>
          </w:p>
        </w:tc>
      </w:tr>
      <w:tr w:rsidR="00696D46" w:rsidRPr="009F521A" w:rsidTr="00FD4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3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lastRenderedPageBreak/>
              <w:t>2.4</w:t>
            </w:r>
          </w:p>
        </w:tc>
        <w:tc>
          <w:tcPr>
            <w:tcW w:w="192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География</w:t>
            </w:r>
          </w:p>
        </w:tc>
        <w:tc>
          <w:tcPr>
            <w:tcW w:w="6379" w:type="dxa"/>
            <w:shd w:val="clear" w:color="auto" w:fill="FFFFFF"/>
          </w:tcPr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>Кабинет географии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Стенды – 7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Символика России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Физическая карта мира.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Политическая карта мира.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КЧР. Административно-территориальное деление 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Карта народов мира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Классный уголок.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Климатические факторы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Доска классная – 1. Стол учительский –1.Стул учительский – 1 Стол ученический – 5.Стул ученический – 10. Шкаф  – 2. </w:t>
            </w:r>
          </w:p>
        </w:tc>
        <w:tc>
          <w:tcPr>
            <w:tcW w:w="151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 управление</w:t>
            </w:r>
          </w:p>
        </w:tc>
      </w:tr>
      <w:tr w:rsidR="00696D46" w:rsidRPr="009F521A" w:rsidTr="00FD4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52"/>
        </w:trPr>
        <w:tc>
          <w:tcPr>
            <w:tcW w:w="63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2.5.</w:t>
            </w:r>
          </w:p>
        </w:tc>
        <w:tc>
          <w:tcPr>
            <w:tcW w:w="192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Технология </w:t>
            </w:r>
          </w:p>
        </w:tc>
        <w:tc>
          <w:tcPr>
            <w:tcW w:w="6379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>Учебная мастерская-1: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Стенды – 3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Рабочее место для фрезерных работ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Рабочее место для токарно-винторезных  работ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Основные токарные работы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Техника безопасности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Доска классная – 2. Верстак – 6. Стол учительский – 1. Стул учительский –1. Стол ученический – 3.Стул ученический – 6. Шкаф двухсекционный – 1. Станок токарный по дереву – 1. Станок сверлильный-1. Электроточило-1</w:t>
            </w:r>
          </w:p>
        </w:tc>
        <w:tc>
          <w:tcPr>
            <w:tcW w:w="151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 управление</w:t>
            </w:r>
          </w:p>
        </w:tc>
      </w:tr>
      <w:tr w:rsidR="00696D46" w:rsidRPr="009F521A" w:rsidTr="00FD4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3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2.6</w:t>
            </w:r>
          </w:p>
        </w:tc>
        <w:tc>
          <w:tcPr>
            <w:tcW w:w="192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Физическая 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культура</w:t>
            </w:r>
          </w:p>
        </w:tc>
        <w:tc>
          <w:tcPr>
            <w:tcW w:w="6379" w:type="dxa"/>
            <w:shd w:val="clear" w:color="auto" w:fill="FFFFFF"/>
          </w:tcPr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>Спортивный зал: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Площадь – 97 кв.м., покрытие деревянное. Шведская стенка – 1. Щит баскетбольный – 2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Сетка волейбольная – 2.  Гантели –2.Гиря 10кг-1. Граната для метания – 1. Мяч волейбольный – 5 Мяч баскетбольный – 2. Мяч футбольный – 3. Комплект для настольного тенниса – 2.Эспандер-1. Обруч гимнастический-1. Обруч-10.Огнетушитель ОУ-2. Маты гимнастические – 3. Мяч для метания – 13, скакалки – 10, скамейки для зрителей – 6, бадминтон – 4, шашки – 10, шахматы – 2, козел гимнастический – 2, подкидной мост – 2, стол для настольного тенниса – 2, свисток – 1, канат-1.</w:t>
            </w:r>
            <w:r w:rsidRPr="009F521A">
              <w:rPr>
                <w:rFonts w:cs="Times New Roman"/>
              </w:rPr>
              <w:t xml:space="preserve"> 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Эллиптический тренажер -1. Велотренажер-1,  Скамья многофункциональная-1.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>Гимнастический городок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Брусья параллельные – 2, бум-1, лестница вертикальная – 1, турник-1, скамейки для зрителей – 1.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151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 управление</w:t>
            </w:r>
          </w:p>
        </w:tc>
      </w:tr>
      <w:tr w:rsidR="00696D46" w:rsidRPr="009F521A" w:rsidTr="00FD4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3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2.7</w:t>
            </w:r>
          </w:p>
        </w:tc>
        <w:tc>
          <w:tcPr>
            <w:tcW w:w="192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6379" w:type="dxa"/>
            <w:shd w:val="clear" w:color="auto" w:fill="FFFFFF"/>
          </w:tcPr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>Методический кабинет: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Стенды – 4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lastRenderedPageBreak/>
              <w:t>Аттестация педагогических работников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Информация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Наши планы</w:t>
            </w:r>
          </w:p>
          <w:p w:rsidR="00696D46" w:rsidRPr="009F521A" w:rsidRDefault="00696D46" w:rsidP="00C04F52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Расписание уроков</w:t>
            </w:r>
          </w:p>
          <w:p w:rsidR="00696D46" w:rsidRPr="009F521A" w:rsidRDefault="00696D46" w:rsidP="00C04F5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yellow"/>
              </w:rPr>
            </w:pPr>
            <w:r w:rsidRPr="009F521A">
              <w:rPr>
                <w:rFonts w:cs="Times New Roman"/>
                <w:color w:val="000000"/>
              </w:rPr>
              <w:t>Стол – 7. Стул – 7. Стол под оргтехнику – 2. Компьютер – 2.Ноутбук -3. Принтер – 4. Тумбочка – 1. Шкаф – 7. Зеркало – 1. Часы-1. Сейф – 3</w:t>
            </w:r>
          </w:p>
        </w:tc>
        <w:tc>
          <w:tcPr>
            <w:tcW w:w="151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lastRenderedPageBreak/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lastRenderedPageBreak/>
              <w:t xml:space="preserve"> управление</w:t>
            </w:r>
          </w:p>
        </w:tc>
      </w:tr>
      <w:tr w:rsidR="00696D46" w:rsidRPr="009F521A" w:rsidTr="00FD4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3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lastRenderedPageBreak/>
              <w:t>2.8</w:t>
            </w:r>
          </w:p>
        </w:tc>
        <w:tc>
          <w:tcPr>
            <w:tcW w:w="192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6379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>Библиотека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yellow"/>
              </w:rPr>
            </w:pPr>
            <w:r w:rsidRPr="009F521A">
              <w:rPr>
                <w:rFonts w:cs="Times New Roman"/>
                <w:color w:val="000000"/>
              </w:rPr>
              <w:t>Стенд выставочный – 1. Стол библиотекаря – 1. Стул учительский – 1. Стол ученический – 4.Стремянка-1. Стеллаж – 3. Стул ученический – 6. Стул мягкий – 3. Шкаф-4. Компьютер в сборе-1. Принтер-1. Колонки-1</w:t>
            </w:r>
          </w:p>
        </w:tc>
        <w:tc>
          <w:tcPr>
            <w:tcW w:w="151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 управление</w:t>
            </w:r>
          </w:p>
        </w:tc>
      </w:tr>
      <w:tr w:rsidR="00696D46" w:rsidRPr="009F521A" w:rsidTr="00FD4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3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2.9</w:t>
            </w:r>
          </w:p>
        </w:tc>
        <w:tc>
          <w:tcPr>
            <w:tcW w:w="192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6379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>Буфет: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yellow"/>
              </w:rPr>
            </w:pPr>
            <w:r w:rsidRPr="009F521A">
              <w:rPr>
                <w:rFonts w:cs="Times New Roman"/>
                <w:color w:val="000000"/>
              </w:rPr>
              <w:t xml:space="preserve">Печь "Электроника"-1. Холодильник "Свияга"-1. Духовка электрическая " </w:t>
            </w:r>
            <w:proofErr w:type="spellStart"/>
            <w:r w:rsidRPr="009F521A">
              <w:rPr>
                <w:rFonts w:cs="Times New Roman"/>
                <w:color w:val="000000"/>
              </w:rPr>
              <w:t>Luxel</w:t>
            </w:r>
            <w:proofErr w:type="spellEnd"/>
            <w:r w:rsidRPr="009F521A">
              <w:rPr>
                <w:rFonts w:cs="Times New Roman"/>
                <w:color w:val="000000"/>
              </w:rPr>
              <w:t>" 3577-1.</w:t>
            </w:r>
            <w:r w:rsidRPr="009F521A">
              <w:rPr>
                <w:rFonts w:cs="Times New Roman"/>
              </w:rPr>
              <w:t xml:space="preserve"> </w:t>
            </w:r>
            <w:r w:rsidRPr="009F521A">
              <w:rPr>
                <w:rFonts w:cs="Times New Roman"/>
                <w:color w:val="000000"/>
              </w:rPr>
              <w:t>Микроволновая печь "SUPRA" – 1707-1.</w:t>
            </w:r>
            <w:r w:rsidRPr="009F521A">
              <w:rPr>
                <w:rFonts w:cs="Times New Roman"/>
              </w:rPr>
              <w:t xml:space="preserve"> </w:t>
            </w:r>
            <w:r w:rsidRPr="009F521A">
              <w:rPr>
                <w:rFonts w:cs="Times New Roman"/>
                <w:color w:val="000000"/>
              </w:rPr>
              <w:t>Стол (кухня Алиса) Д- 80-2.</w:t>
            </w:r>
            <w:r w:rsidRPr="009F521A">
              <w:rPr>
                <w:rFonts w:cs="Times New Roman"/>
              </w:rPr>
              <w:t xml:space="preserve"> </w:t>
            </w:r>
            <w:r w:rsidRPr="009F521A">
              <w:rPr>
                <w:rFonts w:cs="Times New Roman"/>
                <w:color w:val="000000"/>
              </w:rPr>
              <w:t>Термос ТГ-2. Кастрюля-2Ложки-31. Стаканы-20. Сушка для посуды-1. Тарелки для второго блюда-23. Тарелки для первого блюда-25. Бак д/воды – 2. Бак металлический – 1. Разнос – 2. Стул – 14. Огнетушитель-1</w:t>
            </w:r>
          </w:p>
        </w:tc>
        <w:tc>
          <w:tcPr>
            <w:tcW w:w="151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 управление</w:t>
            </w:r>
          </w:p>
        </w:tc>
      </w:tr>
      <w:tr w:rsidR="00696D46" w:rsidRPr="009F521A" w:rsidTr="00FD4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3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2.10</w:t>
            </w:r>
          </w:p>
        </w:tc>
        <w:tc>
          <w:tcPr>
            <w:tcW w:w="192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6379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u w:val="single"/>
              </w:rPr>
            </w:pPr>
            <w:r w:rsidRPr="009F521A">
              <w:rPr>
                <w:rFonts w:cs="Times New Roman"/>
                <w:color w:val="000000"/>
                <w:u w:val="single"/>
              </w:rPr>
              <w:t>Прочее оборудование: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spellStart"/>
            <w:r w:rsidRPr="009F521A">
              <w:rPr>
                <w:rFonts w:cs="Times New Roman"/>
                <w:color w:val="000000"/>
              </w:rPr>
              <w:t>Мотокосилка</w:t>
            </w:r>
            <w:proofErr w:type="spellEnd"/>
            <w:r w:rsidRPr="009F521A">
              <w:rPr>
                <w:rFonts w:cs="Times New Roman"/>
                <w:color w:val="000000"/>
              </w:rPr>
              <w:t xml:space="preserve"> –1. Электросчётчик – 2. Телефонный аппарат – 2 Сейф металлический – 2. Печать – 1. Карниз оконный – 23. Контейнер для мусора – 1. Электрощит – 1. Стремянка – 2. Огнетушитель – 17. Светильник – 27.  . Телевизор – 1. Музыкальный центр –1. ИБП – 2. Кресло офисное – 1. Пожарный щит – 3. Принтер – 7. Ноутбук – 4. Компьютер – 5. Медицинское оборудование. Холодильник – 1. Насос виброционный-1. Боты диэлектрические – 1.</w:t>
            </w:r>
            <w:r w:rsidRPr="009F521A">
              <w:rPr>
                <w:rFonts w:cs="Times New Roman"/>
              </w:rPr>
              <w:t xml:space="preserve"> </w:t>
            </w:r>
            <w:r w:rsidRPr="009F521A">
              <w:rPr>
                <w:rFonts w:cs="Times New Roman"/>
                <w:color w:val="000000"/>
              </w:rPr>
              <w:t>Емкость для пожарного водоема-1.</w:t>
            </w:r>
            <w:r w:rsidRPr="009F521A">
              <w:rPr>
                <w:rFonts w:cs="Times New Roman"/>
              </w:rPr>
              <w:t xml:space="preserve"> </w:t>
            </w:r>
            <w:r w:rsidRPr="009F521A">
              <w:rPr>
                <w:rFonts w:cs="Times New Roman"/>
                <w:color w:val="000000"/>
              </w:rPr>
              <w:t>Обогреватель Кратон-2. Веник-12</w:t>
            </w:r>
          </w:p>
        </w:tc>
        <w:tc>
          <w:tcPr>
            <w:tcW w:w="1511" w:type="dxa"/>
            <w:shd w:val="clear" w:color="auto" w:fill="FFFFFF"/>
          </w:tcPr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>Оперативное</w:t>
            </w:r>
          </w:p>
          <w:p w:rsidR="00696D46" w:rsidRPr="009F521A" w:rsidRDefault="00696D46" w:rsidP="00C04F52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F521A">
              <w:rPr>
                <w:rFonts w:cs="Times New Roman"/>
                <w:color w:val="000000"/>
              </w:rPr>
              <w:t xml:space="preserve"> управление</w:t>
            </w:r>
          </w:p>
        </w:tc>
      </w:tr>
    </w:tbl>
    <w:p w:rsidR="00696D46" w:rsidRPr="009F521A" w:rsidRDefault="00696D46" w:rsidP="00696D46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FF0000"/>
        </w:rPr>
      </w:pPr>
      <w:r w:rsidRPr="009F521A">
        <w:rPr>
          <w:rFonts w:cs="Times New Roman"/>
          <w:color w:val="000000"/>
        </w:rPr>
        <w:t xml:space="preserve">  </w:t>
      </w:r>
    </w:p>
    <w:p w:rsidR="00696D46" w:rsidRPr="009F521A" w:rsidRDefault="00696D46" w:rsidP="00696D46">
      <w:pPr>
        <w:widowControl/>
        <w:ind w:left="426"/>
        <w:jc w:val="both"/>
        <w:rPr>
          <w:rFonts w:cs="Times New Roman"/>
        </w:rPr>
      </w:pPr>
      <w:r w:rsidRPr="009F521A">
        <w:rPr>
          <w:rFonts w:cs="Times New Roman"/>
        </w:rPr>
        <w:t xml:space="preserve">Учебные кабинеты оборудованы мебелью под рост учащихся, необходимым освещением, сантехническим оборудованием, стендами, шкафами. В двух кабинетах начальной школы организовано рабочее место учителя  </w:t>
      </w:r>
    </w:p>
    <w:p w:rsidR="00696D46" w:rsidRPr="009F521A" w:rsidRDefault="00696D46" w:rsidP="00696D46">
      <w:pPr>
        <w:widowControl/>
        <w:numPr>
          <w:ilvl w:val="0"/>
          <w:numId w:val="9"/>
        </w:numPr>
        <w:jc w:val="both"/>
        <w:rPr>
          <w:rFonts w:cs="Times New Roman"/>
        </w:rPr>
      </w:pPr>
      <w:r w:rsidRPr="009F521A">
        <w:rPr>
          <w:rFonts w:cs="Times New Roman"/>
        </w:rPr>
        <w:t xml:space="preserve">Для обеспечения безопасности образовательного процесса в школе имеется физическая охрана, организованная ОП «Стрелец», охранно-пожарная сигнализация с голосовым оповещением. </w:t>
      </w:r>
    </w:p>
    <w:p w:rsidR="00696D46" w:rsidRPr="009F521A" w:rsidRDefault="00696D46" w:rsidP="00696D46">
      <w:pPr>
        <w:widowControl/>
        <w:numPr>
          <w:ilvl w:val="0"/>
          <w:numId w:val="9"/>
        </w:numPr>
        <w:jc w:val="both"/>
        <w:rPr>
          <w:rFonts w:cs="Times New Roman"/>
        </w:rPr>
      </w:pPr>
      <w:r w:rsidRPr="009F521A">
        <w:rPr>
          <w:rFonts w:cs="Times New Roman"/>
        </w:rPr>
        <w:t>Медицинский кабинет со всем необходимым оборудованием, мебелью и медицинским инвентарем.</w:t>
      </w:r>
    </w:p>
    <w:p w:rsidR="00696D46" w:rsidRPr="009F521A" w:rsidRDefault="00696D46" w:rsidP="00696D46">
      <w:pPr>
        <w:widowControl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9F521A">
        <w:rPr>
          <w:rFonts w:cs="Times New Roman"/>
        </w:rPr>
        <w:t xml:space="preserve">Для организации питания имеется буфет на 14 мест. Приготовление пищи осуществляет  индивидуальный предприниматель </w:t>
      </w:r>
      <w:proofErr w:type="spellStart"/>
      <w:r w:rsidRPr="009F521A">
        <w:rPr>
          <w:rFonts w:cs="Times New Roman"/>
        </w:rPr>
        <w:t>Хубиева</w:t>
      </w:r>
      <w:proofErr w:type="spellEnd"/>
      <w:r w:rsidRPr="009F521A">
        <w:rPr>
          <w:rFonts w:cs="Times New Roman"/>
        </w:rPr>
        <w:t xml:space="preserve"> Т.Т., нареканий по качеству приготовления пищи нет.</w:t>
      </w:r>
    </w:p>
    <w:p w:rsidR="00696D46" w:rsidRPr="009F521A" w:rsidRDefault="00696D46" w:rsidP="00696D46">
      <w:pPr>
        <w:jc w:val="center"/>
        <w:rPr>
          <w:rFonts w:cs="Times New Roman"/>
          <w:b/>
          <w:sz w:val="28"/>
          <w:szCs w:val="28"/>
        </w:rPr>
      </w:pPr>
      <w:r w:rsidRPr="009F521A">
        <w:rPr>
          <w:rFonts w:cs="Times New Roman"/>
          <w:b/>
          <w:sz w:val="28"/>
          <w:szCs w:val="28"/>
        </w:rPr>
        <w:t>Охват горячи питанием школьников</w:t>
      </w:r>
    </w:p>
    <w:p w:rsidR="00696D46" w:rsidRPr="009F521A" w:rsidRDefault="00696D46" w:rsidP="00696D46">
      <w:pPr>
        <w:jc w:val="center"/>
        <w:rPr>
          <w:rFonts w:cs="Times New Roman"/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328"/>
        <w:gridCol w:w="1754"/>
        <w:gridCol w:w="1625"/>
        <w:gridCol w:w="1495"/>
        <w:gridCol w:w="1440"/>
      </w:tblGrid>
      <w:tr w:rsidR="000418F2" w:rsidRPr="009F521A" w:rsidTr="000418F2">
        <w:tc>
          <w:tcPr>
            <w:tcW w:w="2104" w:type="dxa"/>
            <w:shd w:val="clear" w:color="auto" w:fill="auto"/>
            <w:vAlign w:val="center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</w:p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Охват горячи питанием школьников</w:t>
            </w:r>
          </w:p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  <w:vAlign w:val="center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2013-2014 </w:t>
            </w:r>
            <w:proofErr w:type="spellStart"/>
            <w:r w:rsidRPr="009F521A">
              <w:rPr>
                <w:rFonts w:cs="Times New Roman"/>
              </w:rPr>
              <w:t>уч</w:t>
            </w:r>
            <w:proofErr w:type="gramStart"/>
            <w:r w:rsidRPr="009F521A">
              <w:rPr>
                <w:rFonts w:cs="Times New Roman"/>
              </w:rPr>
              <w:t>.г</w:t>
            </w:r>
            <w:proofErr w:type="gramEnd"/>
            <w:r w:rsidRPr="009F521A">
              <w:rPr>
                <w:rFonts w:cs="Times New Roman"/>
              </w:rPr>
              <w:t>од</w:t>
            </w:r>
            <w:proofErr w:type="spellEnd"/>
          </w:p>
        </w:tc>
        <w:tc>
          <w:tcPr>
            <w:tcW w:w="1754" w:type="dxa"/>
            <w:vAlign w:val="center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2014-2015 </w:t>
            </w:r>
            <w:proofErr w:type="spellStart"/>
            <w:r w:rsidRPr="009F521A">
              <w:rPr>
                <w:rFonts w:cs="Times New Roman"/>
              </w:rPr>
              <w:t>уч</w:t>
            </w:r>
            <w:proofErr w:type="gramStart"/>
            <w:r w:rsidRPr="009F521A">
              <w:rPr>
                <w:rFonts w:cs="Times New Roman"/>
              </w:rPr>
              <w:t>.г</w:t>
            </w:r>
            <w:proofErr w:type="gramEnd"/>
            <w:r w:rsidRPr="009F521A">
              <w:rPr>
                <w:rFonts w:cs="Times New Roman"/>
              </w:rPr>
              <w:t>од</w:t>
            </w:r>
            <w:proofErr w:type="spellEnd"/>
          </w:p>
        </w:tc>
        <w:tc>
          <w:tcPr>
            <w:tcW w:w="1625" w:type="dxa"/>
            <w:vAlign w:val="center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2015-2016 </w:t>
            </w:r>
            <w:proofErr w:type="spellStart"/>
            <w:r w:rsidRPr="009F521A">
              <w:rPr>
                <w:rFonts w:cs="Times New Roman"/>
              </w:rPr>
              <w:t>уч</w:t>
            </w:r>
            <w:proofErr w:type="gramStart"/>
            <w:r w:rsidRPr="009F521A">
              <w:rPr>
                <w:rFonts w:cs="Times New Roman"/>
              </w:rPr>
              <w:t>.г</w:t>
            </w:r>
            <w:proofErr w:type="gramEnd"/>
            <w:r w:rsidRPr="009F521A">
              <w:rPr>
                <w:rFonts w:cs="Times New Roman"/>
              </w:rPr>
              <w:t>од</w:t>
            </w:r>
            <w:proofErr w:type="spellEnd"/>
          </w:p>
        </w:tc>
        <w:tc>
          <w:tcPr>
            <w:tcW w:w="1495" w:type="dxa"/>
            <w:vAlign w:val="center"/>
          </w:tcPr>
          <w:p w:rsidR="000418F2" w:rsidRPr="009F521A" w:rsidRDefault="000418F2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2016-2017 </w:t>
            </w:r>
            <w:proofErr w:type="spellStart"/>
            <w:r w:rsidRPr="009F521A">
              <w:rPr>
                <w:rFonts w:cs="Times New Roman"/>
              </w:rPr>
              <w:t>уч</w:t>
            </w:r>
            <w:proofErr w:type="gramStart"/>
            <w:r w:rsidRPr="009F521A">
              <w:rPr>
                <w:rFonts w:cs="Times New Roman"/>
              </w:rPr>
              <w:t>.г</w:t>
            </w:r>
            <w:proofErr w:type="gramEnd"/>
            <w:r w:rsidRPr="009F521A">
              <w:rPr>
                <w:rFonts w:cs="Times New Roman"/>
              </w:rPr>
              <w:t>од</w:t>
            </w:r>
            <w:proofErr w:type="spellEnd"/>
          </w:p>
        </w:tc>
        <w:tc>
          <w:tcPr>
            <w:tcW w:w="1440" w:type="dxa"/>
          </w:tcPr>
          <w:p w:rsidR="000418F2" w:rsidRPr="009F521A" w:rsidRDefault="000418F2" w:rsidP="000B7DE9">
            <w:pPr>
              <w:jc w:val="center"/>
              <w:rPr>
                <w:rFonts w:cs="Times New Roman"/>
              </w:rPr>
            </w:pPr>
          </w:p>
          <w:p w:rsidR="000418F2" w:rsidRPr="009F521A" w:rsidRDefault="000418F2" w:rsidP="000B7DE9">
            <w:pPr>
              <w:jc w:val="center"/>
              <w:rPr>
                <w:rFonts w:cs="Times New Roman"/>
              </w:rPr>
            </w:pPr>
          </w:p>
          <w:p w:rsidR="000418F2" w:rsidRPr="009F521A" w:rsidRDefault="000418F2" w:rsidP="000418F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2017-2018 </w:t>
            </w:r>
            <w:proofErr w:type="spellStart"/>
            <w:r w:rsidRPr="009F521A">
              <w:rPr>
                <w:rFonts w:cs="Times New Roman"/>
              </w:rPr>
              <w:t>уч</w:t>
            </w:r>
            <w:proofErr w:type="gramStart"/>
            <w:r w:rsidRPr="009F521A">
              <w:rPr>
                <w:rFonts w:cs="Times New Roman"/>
              </w:rPr>
              <w:t>.г</w:t>
            </w:r>
            <w:proofErr w:type="gramEnd"/>
            <w:r w:rsidRPr="009F521A">
              <w:rPr>
                <w:rFonts w:cs="Times New Roman"/>
              </w:rPr>
              <w:t>од</w:t>
            </w:r>
            <w:proofErr w:type="spellEnd"/>
          </w:p>
        </w:tc>
      </w:tr>
      <w:tr w:rsidR="000418F2" w:rsidRPr="009F521A" w:rsidTr="000418F2">
        <w:trPr>
          <w:trHeight w:val="60"/>
        </w:trPr>
        <w:tc>
          <w:tcPr>
            <w:tcW w:w="2104" w:type="dxa"/>
            <w:shd w:val="clear" w:color="auto" w:fill="auto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% учащихся</w:t>
            </w:r>
          </w:p>
        </w:tc>
        <w:tc>
          <w:tcPr>
            <w:tcW w:w="1328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56,8%</w:t>
            </w:r>
          </w:p>
        </w:tc>
        <w:tc>
          <w:tcPr>
            <w:tcW w:w="1754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65% </w:t>
            </w:r>
          </w:p>
        </w:tc>
        <w:tc>
          <w:tcPr>
            <w:tcW w:w="1625" w:type="dxa"/>
          </w:tcPr>
          <w:p w:rsidR="000418F2" w:rsidRPr="009F521A" w:rsidRDefault="000418F2" w:rsidP="00C04F52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72% </w:t>
            </w:r>
          </w:p>
        </w:tc>
        <w:tc>
          <w:tcPr>
            <w:tcW w:w="1495" w:type="dxa"/>
          </w:tcPr>
          <w:p w:rsidR="000418F2" w:rsidRPr="009F521A" w:rsidRDefault="000418F2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 xml:space="preserve">63% </w:t>
            </w:r>
          </w:p>
        </w:tc>
        <w:tc>
          <w:tcPr>
            <w:tcW w:w="1440" w:type="dxa"/>
          </w:tcPr>
          <w:p w:rsidR="000418F2" w:rsidRPr="009F521A" w:rsidRDefault="000418F2" w:rsidP="000B7DE9">
            <w:pPr>
              <w:jc w:val="center"/>
              <w:rPr>
                <w:rFonts w:cs="Times New Roman"/>
              </w:rPr>
            </w:pPr>
            <w:r w:rsidRPr="009F521A">
              <w:rPr>
                <w:rFonts w:cs="Times New Roman"/>
              </w:rPr>
              <w:t>62%</w:t>
            </w:r>
          </w:p>
        </w:tc>
      </w:tr>
    </w:tbl>
    <w:p w:rsidR="00696D46" w:rsidRPr="009F521A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</w:p>
    <w:p w:rsidR="00AA16C1" w:rsidRPr="009F521A" w:rsidRDefault="00AA16C1" w:rsidP="00AA16C1">
      <w:pPr>
        <w:jc w:val="center"/>
        <w:rPr>
          <w:rFonts w:cs="Times New Roman"/>
          <w:b/>
          <w:bCs/>
        </w:rPr>
      </w:pPr>
    </w:p>
    <w:p w:rsidR="00FD43B4" w:rsidRPr="009F521A" w:rsidRDefault="00AA16C1" w:rsidP="00AB4361">
      <w:pPr>
        <w:jc w:val="center"/>
        <w:rPr>
          <w:rFonts w:cs="Times New Roman"/>
          <w:b/>
          <w:bCs/>
        </w:rPr>
      </w:pPr>
      <w:r w:rsidRPr="009F521A">
        <w:rPr>
          <w:rFonts w:cs="Times New Roman"/>
          <w:b/>
          <w:bCs/>
          <w:noProof/>
          <w:lang w:eastAsia="ru-RU" w:bidi="ar-SA"/>
        </w:rPr>
        <w:lastRenderedPageBreak/>
        <w:drawing>
          <wp:inline distT="0" distB="0" distL="0" distR="0">
            <wp:extent cx="5581650" cy="20002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188F" w:rsidRPr="009F521A" w:rsidRDefault="0024188F" w:rsidP="00FD43B4">
      <w:pPr>
        <w:jc w:val="center"/>
        <w:rPr>
          <w:rFonts w:cs="Times New Roman"/>
          <w:b/>
          <w:bCs/>
          <w:sz w:val="28"/>
          <w:szCs w:val="28"/>
        </w:rPr>
      </w:pPr>
    </w:p>
    <w:p w:rsidR="00AA16C1" w:rsidRPr="009F521A" w:rsidRDefault="00FD43B4" w:rsidP="00FD43B4">
      <w:pPr>
        <w:jc w:val="center"/>
        <w:rPr>
          <w:rFonts w:cs="Times New Roman"/>
          <w:b/>
          <w:bCs/>
          <w:sz w:val="28"/>
          <w:szCs w:val="28"/>
        </w:rPr>
      </w:pPr>
      <w:r w:rsidRPr="009F521A">
        <w:rPr>
          <w:rFonts w:cs="Times New Roman"/>
          <w:b/>
          <w:bCs/>
          <w:sz w:val="28"/>
          <w:szCs w:val="28"/>
        </w:rPr>
        <w:t xml:space="preserve">Организация </w:t>
      </w:r>
      <w:r w:rsidR="00AA16C1" w:rsidRPr="009F521A">
        <w:rPr>
          <w:rFonts w:cs="Times New Roman"/>
          <w:b/>
          <w:bCs/>
          <w:sz w:val="28"/>
          <w:szCs w:val="28"/>
        </w:rPr>
        <w:t xml:space="preserve"> питания в образовательных организациях республики</w:t>
      </w:r>
    </w:p>
    <w:p w:rsidR="00AA16C1" w:rsidRPr="009F521A" w:rsidRDefault="00AA16C1" w:rsidP="00AA16C1">
      <w:pPr>
        <w:jc w:val="center"/>
        <w:rPr>
          <w:rFonts w:cs="Times New Roman"/>
          <w:b/>
          <w:bCs/>
          <w:sz w:val="28"/>
          <w:szCs w:val="28"/>
        </w:rPr>
      </w:pPr>
      <w:r w:rsidRPr="009F521A">
        <w:rPr>
          <w:rFonts w:cs="Times New Roman"/>
          <w:b/>
          <w:bCs/>
          <w:sz w:val="28"/>
          <w:szCs w:val="28"/>
        </w:rPr>
        <w:t>на  201</w:t>
      </w:r>
      <w:r w:rsidR="000418F2" w:rsidRPr="009F521A">
        <w:rPr>
          <w:rFonts w:cs="Times New Roman"/>
          <w:b/>
          <w:bCs/>
          <w:sz w:val="28"/>
          <w:szCs w:val="28"/>
        </w:rPr>
        <w:t>7</w:t>
      </w:r>
      <w:r w:rsidRPr="009F521A">
        <w:rPr>
          <w:rFonts w:cs="Times New Roman"/>
          <w:b/>
          <w:bCs/>
          <w:sz w:val="28"/>
          <w:szCs w:val="28"/>
        </w:rPr>
        <w:t>-201</w:t>
      </w:r>
      <w:r w:rsidR="000418F2" w:rsidRPr="009F521A">
        <w:rPr>
          <w:rFonts w:cs="Times New Roman"/>
          <w:b/>
          <w:bCs/>
          <w:sz w:val="28"/>
          <w:szCs w:val="28"/>
        </w:rPr>
        <w:t>8</w:t>
      </w:r>
      <w:r w:rsidRPr="009F521A">
        <w:rPr>
          <w:rFonts w:cs="Times New Roman"/>
          <w:b/>
          <w:bCs/>
          <w:sz w:val="28"/>
          <w:szCs w:val="28"/>
        </w:rPr>
        <w:t xml:space="preserve"> учебный год</w:t>
      </w:r>
    </w:p>
    <w:tbl>
      <w:tblPr>
        <w:tblpPr w:leftFromText="180" w:rightFromText="180" w:vertAnchor="text" w:tblpX="-318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133"/>
        <w:gridCol w:w="993"/>
        <w:gridCol w:w="1384"/>
        <w:gridCol w:w="1168"/>
        <w:gridCol w:w="1276"/>
        <w:gridCol w:w="1843"/>
      </w:tblGrid>
      <w:tr w:rsidR="00AA16C1" w:rsidRPr="009F521A" w:rsidTr="00AA16C1">
        <w:trPr>
          <w:cantSplit/>
          <w:trHeight w:val="33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В них</w:t>
            </w:r>
          </w:p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уч-ся</w:t>
            </w:r>
          </w:p>
          <w:p w:rsidR="00AA16C1" w:rsidRPr="009F521A" w:rsidRDefault="00AA16C1" w:rsidP="00AA16C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(чел.)</w:t>
            </w:r>
          </w:p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proofErr w:type="spellStart"/>
            <w:r w:rsidRPr="009F521A">
              <w:rPr>
                <w:rFonts w:cs="Times New Roman"/>
                <w:b/>
                <w:lang w:eastAsia="en-US"/>
              </w:rPr>
              <w:t>Рабо</w:t>
            </w:r>
            <w:proofErr w:type="spellEnd"/>
            <w:r w:rsidRPr="009F521A">
              <w:rPr>
                <w:rFonts w:cs="Times New Roman"/>
                <w:b/>
                <w:lang w:eastAsia="en-US"/>
              </w:rPr>
              <w:t>-</w:t>
            </w:r>
          </w:p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тает</w:t>
            </w:r>
          </w:p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буфет</w:t>
            </w:r>
          </w:p>
          <w:p w:rsidR="00AA16C1" w:rsidRPr="009F521A" w:rsidRDefault="00AA16C1" w:rsidP="00AA16C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(кол-во)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В них</w:t>
            </w:r>
          </w:p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пит-</w:t>
            </w:r>
            <w:proofErr w:type="spellStart"/>
            <w:r w:rsidRPr="009F521A">
              <w:rPr>
                <w:rFonts w:cs="Times New Roman"/>
                <w:b/>
                <w:lang w:eastAsia="en-US"/>
              </w:rPr>
              <w:t>ся</w:t>
            </w:r>
            <w:proofErr w:type="spellEnd"/>
            <w:r w:rsidRPr="009F521A">
              <w:rPr>
                <w:rFonts w:cs="Times New Roman"/>
                <w:b/>
                <w:lang w:eastAsia="en-US"/>
              </w:rPr>
              <w:t xml:space="preserve"> уч-ся</w:t>
            </w:r>
          </w:p>
          <w:p w:rsidR="00AA16C1" w:rsidRPr="009F521A" w:rsidRDefault="00AA16C1" w:rsidP="00AA16C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(чел.)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AA16C1" w:rsidP="00AA16C1">
            <w:pPr>
              <w:spacing w:line="276" w:lineRule="auto"/>
              <w:jc w:val="both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Получают горячее питание</w:t>
            </w:r>
          </w:p>
          <w:p w:rsidR="00AA16C1" w:rsidRPr="009F521A" w:rsidRDefault="00AA16C1" w:rsidP="00AA16C1">
            <w:pPr>
              <w:spacing w:line="276" w:lineRule="auto"/>
              <w:ind w:left="-108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(чел.)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Охват</w:t>
            </w:r>
          </w:p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всеми видами питания </w:t>
            </w:r>
          </w:p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в т.ч.</w:t>
            </w:r>
          </w:p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горячее питанием</w:t>
            </w:r>
          </w:p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(%)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AA16C1" w:rsidP="00AA16C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Число  уч-ся </w:t>
            </w:r>
            <w:proofErr w:type="spellStart"/>
            <w:r w:rsidRPr="009F521A">
              <w:rPr>
                <w:rFonts w:cs="Times New Roman"/>
                <w:b/>
                <w:lang w:eastAsia="en-US"/>
              </w:rPr>
              <w:t>получ</w:t>
            </w:r>
            <w:proofErr w:type="spellEnd"/>
            <w:r w:rsidRPr="009F521A">
              <w:rPr>
                <w:rFonts w:cs="Times New Roman"/>
                <w:b/>
                <w:lang w:eastAsia="en-US"/>
              </w:rPr>
              <w:t>. молоко,</w:t>
            </w:r>
          </w:p>
          <w:p w:rsidR="00AA16C1" w:rsidRPr="009F521A" w:rsidRDefault="00AA16C1" w:rsidP="00AA16C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т.е. нач. </w:t>
            </w:r>
            <w:proofErr w:type="spellStart"/>
            <w:r w:rsidRPr="009F521A">
              <w:rPr>
                <w:rFonts w:cs="Times New Roman"/>
                <w:b/>
                <w:lang w:eastAsia="en-US"/>
              </w:rPr>
              <w:t>кл</w:t>
            </w:r>
            <w:proofErr w:type="spellEnd"/>
            <w:r w:rsidRPr="009F521A">
              <w:rPr>
                <w:rFonts w:cs="Times New Roman"/>
                <w:b/>
                <w:lang w:eastAsia="en-US"/>
              </w:rPr>
              <w:t>.</w:t>
            </w:r>
          </w:p>
          <w:p w:rsidR="00AA16C1" w:rsidRPr="009F521A" w:rsidRDefault="00AA16C1" w:rsidP="00AA16C1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(чел.)</w:t>
            </w:r>
          </w:p>
        </w:tc>
      </w:tr>
      <w:tr w:rsidR="00AA16C1" w:rsidRPr="009F521A" w:rsidTr="0024188F">
        <w:trPr>
          <w:cantSplit/>
          <w:trHeight w:val="135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1" w:rsidRPr="009F521A" w:rsidRDefault="00AA16C1" w:rsidP="00AA16C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1" w:rsidRPr="009F521A" w:rsidRDefault="00AA16C1" w:rsidP="00AA16C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1" w:rsidRPr="009F521A" w:rsidRDefault="00AA16C1" w:rsidP="00AA16C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1" w:rsidRPr="009F521A" w:rsidRDefault="00AA16C1" w:rsidP="00AA16C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1" w:rsidRPr="009F521A" w:rsidRDefault="00AA16C1" w:rsidP="00AA16C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1" w:rsidRPr="009F521A" w:rsidRDefault="00AA16C1" w:rsidP="00AA16C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1" w:rsidRPr="009F521A" w:rsidRDefault="00AA16C1" w:rsidP="00AA16C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1" w:rsidRPr="009F521A" w:rsidRDefault="00AA16C1" w:rsidP="00AA16C1">
            <w:pPr>
              <w:rPr>
                <w:rFonts w:cs="Times New Roman"/>
                <w:b/>
                <w:lang w:eastAsia="en-US"/>
              </w:rPr>
            </w:pPr>
          </w:p>
        </w:tc>
      </w:tr>
      <w:tr w:rsidR="00AA16C1" w:rsidRPr="009F521A" w:rsidTr="00AA16C1">
        <w:trPr>
          <w:cantSplit/>
          <w:trHeight w:val="2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AA16C1" w:rsidP="00AA16C1">
            <w:pPr>
              <w:spacing w:line="276" w:lineRule="auto"/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МКОУ «ООШ с. Бескес»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0418F2" w:rsidP="00AA16C1">
            <w:pPr>
              <w:spacing w:line="276" w:lineRule="auto"/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552CBA" w:rsidP="00AA16C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552CBA" w:rsidP="00AA16C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1" w:rsidRPr="009F521A" w:rsidRDefault="00AA16C1" w:rsidP="00AA16C1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18</w:t>
            </w:r>
          </w:p>
        </w:tc>
      </w:tr>
    </w:tbl>
    <w:p w:rsidR="00396512" w:rsidRDefault="00396512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hd w:val="clear" w:color="auto" w:fill="FFFFFF"/>
        </w:rPr>
      </w:pPr>
    </w:p>
    <w:p w:rsidR="00696D46" w:rsidRPr="00396512" w:rsidRDefault="00696D46" w:rsidP="00696D46">
      <w:pPr>
        <w:tabs>
          <w:tab w:val="left" w:pos="900"/>
        </w:tabs>
        <w:spacing w:line="100" w:lineRule="atLeast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396512">
        <w:rPr>
          <w:rFonts w:cs="Times New Roman"/>
          <w:b/>
          <w:bCs/>
          <w:sz w:val="28"/>
          <w:szCs w:val="28"/>
          <w:shd w:val="clear" w:color="auto" w:fill="FFFFFF"/>
        </w:rPr>
        <w:t>8. Условия, обеспечивающие безопасность образовательной среды</w:t>
      </w: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В  целях обеспечения безопасности и антитеррористической защищенности обучающихся администрацией школы проведён комплекс мероприятий, направленных на повышение уровня безопасности  образовательного учреждения:</w:t>
      </w:r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9F521A">
        <w:rPr>
          <w:shd w:val="clear" w:color="auto" w:fill="FFFFFF"/>
        </w:rPr>
        <w:t>выполнение правовых актов и нормативно-технических документов по созданию здоровых и безопасных условий труда;</w:t>
      </w:r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9F521A">
        <w:rPr>
          <w:shd w:val="clear" w:color="auto" w:fill="FFFFFF"/>
        </w:rPr>
        <w:t>усиление внимания к вопросам безопасности жизнедеятельности при изучении учебных предметов и занятий во внеурочное время;</w:t>
      </w:r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9F521A">
        <w:rPr>
          <w:shd w:val="clear" w:color="auto" w:fill="FFFFFF"/>
        </w:rPr>
        <w:t>организация обучения учащихся и сотрудников школы по ГО и ЧС;</w:t>
      </w:r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9F521A">
        <w:rPr>
          <w:shd w:val="clear" w:color="auto" w:fill="FFFFFF"/>
        </w:rPr>
        <w:t>выпу</w:t>
      </w:r>
      <w:proofErr w:type="gramStart"/>
      <w:r w:rsidRPr="009F521A">
        <w:rPr>
          <w:shd w:val="clear" w:color="auto" w:fill="FFFFFF"/>
        </w:rPr>
        <w:t>ск в шк</w:t>
      </w:r>
      <w:proofErr w:type="gramEnd"/>
      <w:r w:rsidRPr="009F521A">
        <w:rPr>
          <w:shd w:val="clear" w:color="auto" w:fill="FFFFFF"/>
        </w:rPr>
        <w:t>оле инструкций, памяток, брошюр на тему: «Действия обучающихся и сотрудников при возникновении экстремальных и чрезвычайных ситуаций»;</w:t>
      </w:r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9F521A">
        <w:rPr>
          <w:shd w:val="clear" w:color="auto" w:fill="FFFFFF"/>
        </w:rPr>
        <w:t>соблюдение норм и правил  СанПиН;</w:t>
      </w:r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proofErr w:type="gramStart"/>
      <w:r w:rsidRPr="009F521A">
        <w:rPr>
          <w:shd w:val="clear" w:color="auto" w:fill="FFFFFF"/>
        </w:rPr>
        <w:t>проведение своевременного инструктажа по ОТ обучающихся и работников;</w:t>
      </w:r>
      <w:proofErr w:type="gramEnd"/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9F521A">
        <w:rPr>
          <w:shd w:val="clear" w:color="auto" w:fill="FFFFFF"/>
        </w:rPr>
        <w:t>организация круглосуточной охраны школьного здания;</w:t>
      </w:r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9F521A">
        <w:rPr>
          <w:shd w:val="clear" w:color="auto" w:fill="FFFFFF"/>
        </w:rPr>
        <w:t>проведение ежегодного мониторинга здоровья учащихся;</w:t>
      </w:r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9F521A">
        <w:rPr>
          <w:shd w:val="clear" w:color="auto" w:fill="FFFFFF"/>
        </w:rPr>
        <w:t>организация взаимодействия педагогов и медицинских работников в интересах сохранения здоровья детей;</w:t>
      </w:r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9F521A">
        <w:rPr>
          <w:shd w:val="clear" w:color="auto" w:fill="FFFFFF"/>
        </w:rPr>
        <w:t>проведение уроков физической культуры с учётом медицинских групп здоровья учащихся;</w:t>
      </w:r>
    </w:p>
    <w:p w:rsidR="00696D46" w:rsidRPr="009F521A" w:rsidRDefault="00696D46" w:rsidP="00696D46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shd w:val="clear" w:color="auto" w:fill="FFFFFF"/>
        </w:rPr>
      </w:pPr>
      <w:r w:rsidRPr="009F521A">
        <w:rPr>
          <w:shd w:val="clear" w:color="auto" w:fill="FFFFFF"/>
        </w:rPr>
        <w:t>регулярное проведение месячников безопасности детей,  ГО и ЧС, ПДД  по профилактике ПАВ и др.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>Главная цель воспитательной работы школы: способствовать воспитанию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b/>
          <w:shd w:val="clear" w:color="auto" w:fill="FFFFFF"/>
        </w:rPr>
      </w:pPr>
      <w:r w:rsidRPr="009F521A">
        <w:rPr>
          <w:b/>
          <w:shd w:val="clear" w:color="auto" w:fill="FFFFFF"/>
        </w:rPr>
        <w:t>Для осуществления этой высокой цели перед педагогами школы стояли следующие задачи воспитательной работы: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>1.</w:t>
      </w:r>
      <w:r w:rsidRPr="009F521A">
        <w:rPr>
          <w:shd w:val="clear" w:color="auto" w:fill="FFFFFF"/>
        </w:rPr>
        <w:tab/>
        <w:t>Развивать школьные традиции, создавая благоприятные условия для всестороннего развития личности учащихся.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lastRenderedPageBreak/>
        <w:t>2.</w:t>
      </w:r>
      <w:r w:rsidRPr="009F521A">
        <w:rPr>
          <w:shd w:val="clear" w:color="auto" w:fill="FFFFFF"/>
        </w:rPr>
        <w:tab/>
        <w:t>Способствовать развитию ученического самоуправления. Формировать активную гражданскую позицию и самосознание гражданина РФ.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>3.</w:t>
      </w:r>
      <w:r w:rsidRPr="009F521A">
        <w:rPr>
          <w:shd w:val="clear" w:color="auto" w:fill="FFFFFF"/>
        </w:rPr>
        <w:tab/>
        <w:t>Максимально вовлекать родителей в жизнь школы и привлекать их к реализации программы развития.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>4.</w:t>
      </w:r>
      <w:r w:rsidRPr="009F521A">
        <w:rPr>
          <w:shd w:val="clear" w:color="auto" w:fill="FFFFFF"/>
        </w:rPr>
        <w:tab/>
        <w:t>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>5.</w:t>
      </w:r>
      <w:r w:rsidRPr="009F521A">
        <w:rPr>
          <w:shd w:val="clear" w:color="auto" w:fill="FFFFFF"/>
        </w:rPr>
        <w:tab/>
        <w:t>Активизировать работу по изучению уровня воспитанности учащихся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>6.</w:t>
      </w:r>
      <w:r w:rsidRPr="009F521A">
        <w:rPr>
          <w:shd w:val="clear" w:color="auto" w:fill="FFFFFF"/>
        </w:rPr>
        <w:tab/>
        <w:t>Совершенствовать систему методической работы с классными руководителями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>7.</w:t>
      </w:r>
      <w:r w:rsidRPr="009F521A">
        <w:rPr>
          <w:shd w:val="clear" w:color="auto" w:fill="FFFFFF"/>
        </w:rPr>
        <w:tab/>
        <w:t>Усовершенствовать работу школьной библиотеки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>8.</w:t>
      </w:r>
      <w:r w:rsidRPr="009F521A">
        <w:rPr>
          <w:shd w:val="clear" w:color="auto" w:fill="FFFFFF"/>
        </w:rPr>
        <w:tab/>
        <w:t>Повысить у учащихся интерес к внеклассной работе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proofErr w:type="gramStart"/>
      <w:r w:rsidRPr="009F521A">
        <w:rPr>
          <w:shd w:val="clear" w:color="auto" w:fill="FFFFFF"/>
        </w:rPr>
        <w:t>Исходя из целей и задач воспитательной работы были</w:t>
      </w:r>
      <w:proofErr w:type="gramEnd"/>
      <w:r w:rsidRPr="009F521A">
        <w:rPr>
          <w:shd w:val="clear" w:color="auto" w:fill="FFFFFF"/>
        </w:rPr>
        <w:t xml:space="preserve"> определены приоритетными направления воспитательной деятельности школы: гражданско-патриотическое; учебно-познавательное; спортивно-оздоровительное; нравственно-эстетическое; коммуникативное; трудовое; воспитание средствами библиотеки; профилактика правонарушений; работа с родителями.   </w:t>
      </w:r>
    </w:p>
    <w:p w:rsidR="00396512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 xml:space="preserve">  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>В школе работает 8  классных руководителей, из них: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 xml:space="preserve">       - начального звена – 4 </w:t>
      </w:r>
      <w:proofErr w:type="gramStart"/>
      <w:r w:rsidRPr="009F521A">
        <w:rPr>
          <w:shd w:val="clear" w:color="auto" w:fill="FFFFFF"/>
        </w:rPr>
        <w:t>классных</w:t>
      </w:r>
      <w:proofErr w:type="gramEnd"/>
      <w:r w:rsidRPr="009F521A">
        <w:rPr>
          <w:shd w:val="clear" w:color="auto" w:fill="FFFFFF"/>
        </w:rPr>
        <w:t xml:space="preserve"> руководителя;  </w:t>
      </w:r>
    </w:p>
    <w:p w:rsidR="00696D46" w:rsidRPr="009F521A" w:rsidRDefault="00396512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>
        <w:rPr>
          <w:shd w:val="clear" w:color="auto" w:fill="FFFFFF"/>
        </w:rPr>
        <w:t xml:space="preserve">       -  среднего звена  -  5</w:t>
      </w:r>
      <w:r w:rsidR="00696D46" w:rsidRPr="009F521A">
        <w:rPr>
          <w:shd w:val="clear" w:color="auto" w:fill="FFFFFF"/>
        </w:rPr>
        <w:t xml:space="preserve">  классных руководителей; </w:t>
      </w:r>
    </w:p>
    <w:p w:rsidR="00696D46" w:rsidRPr="009F521A" w:rsidRDefault="00696D46" w:rsidP="00696D46">
      <w:pPr>
        <w:pStyle w:val="ae"/>
        <w:tabs>
          <w:tab w:val="left" w:pos="0"/>
        </w:tabs>
        <w:spacing w:line="240" w:lineRule="auto"/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 xml:space="preserve">               Управление воспитательной работой осуществляется   педагогическим советом, МО классных руководителей, Советом профилактики, общешкольным родительским комитетом,  советом обучающихся, деятельность которых регламентируется соответствующими положениями.</w:t>
      </w:r>
    </w:p>
    <w:p w:rsidR="0024188F" w:rsidRPr="009F521A" w:rsidRDefault="00696D46" w:rsidP="0024188F">
      <w:pPr>
        <w:pStyle w:val="ae"/>
        <w:tabs>
          <w:tab w:val="left" w:pos="0"/>
        </w:tabs>
        <w:jc w:val="left"/>
        <w:rPr>
          <w:shd w:val="clear" w:color="auto" w:fill="FFFFFF"/>
        </w:rPr>
      </w:pPr>
      <w:r w:rsidRPr="009F521A">
        <w:rPr>
          <w:shd w:val="clear" w:color="auto" w:fill="FFFFFF"/>
        </w:rPr>
        <w:t xml:space="preserve">С целью адаптации детей в социуме и предотвращения совершения противоправных действий в МКОУ «ООШ </w:t>
      </w:r>
      <w:proofErr w:type="spellStart"/>
      <w:r w:rsidRPr="009F521A">
        <w:rPr>
          <w:shd w:val="clear" w:color="auto" w:fill="FFFFFF"/>
        </w:rPr>
        <w:t>с</w:t>
      </w:r>
      <w:proofErr w:type="gramStart"/>
      <w:r w:rsidRPr="009F521A">
        <w:rPr>
          <w:shd w:val="clear" w:color="auto" w:fill="FFFFFF"/>
        </w:rPr>
        <w:t>.Б</w:t>
      </w:r>
      <w:proofErr w:type="gramEnd"/>
      <w:r w:rsidRPr="009F521A">
        <w:rPr>
          <w:shd w:val="clear" w:color="auto" w:fill="FFFFFF"/>
        </w:rPr>
        <w:t>ескес</w:t>
      </w:r>
      <w:proofErr w:type="spellEnd"/>
      <w:r w:rsidRPr="009F521A">
        <w:rPr>
          <w:shd w:val="clear" w:color="auto" w:fill="FFFFFF"/>
        </w:rPr>
        <w:t>» был  составлен план работы по профилактике и предотвращению правонарушений и преступн</w:t>
      </w:r>
      <w:r w:rsidR="003B6839" w:rsidRPr="009F521A">
        <w:rPr>
          <w:shd w:val="clear" w:color="auto" w:fill="FFFFFF"/>
        </w:rPr>
        <w:t>ости несовершеннолетними на 201</w:t>
      </w:r>
      <w:r w:rsidR="00552CBA" w:rsidRPr="009F521A">
        <w:rPr>
          <w:shd w:val="clear" w:color="auto" w:fill="FFFFFF"/>
        </w:rPr>
        <w:t>7</w:t>
      </w:r>
      <w:r w:rsidRPr="009F521A">
        <w:rPr>
          <w:shd w:val="clear" w:color="auto" w:fill="FFFFFF"/>
        </w:rPr>
        <w:t>-2</w:t>
      </w:r>
      <w:r w:rsidR="003B6839" w:rsidRPr="009F521A">
        <w:rPr>
          <w:shd w:val="clear" w:color="auto" w:fill="FFFFFF"/>
        </w:rPr>
        <w:t>01</w:t>
      </w:r>
      <w:r w:rsidR="00552CBA" w:rsidRPr="009F521A">
        <w:rPr>
          <w:shd w:val="clear" w:color="auto" w:fill="FFFFFF"/>
        </w:rPr>
        <w:t>8</w:t>
      </w:r>
      <w:r w:rsidRPr="009F521A">
        <w:rPr>
          <w:shd w:val="clear" w:color="auto" w:fill="FFFFFF"/>
        </w:rPr>
        <w:t xml:space="preserve"> учебный год, функционировал Совет по профилактике безнадзорности и правонарушений. Классными руководителями были составлены социальные паспорта классов, в воспитательных  планах предусмотрено проведение тематических правовых классных часов и индивидуальные беседы.</w:t>
      </w:r>
    </w:p>
    <w:p w:rsidR="00696D46" w:rsidRPr="009F521A" w:rsidRDefault="00696D46" w:rsidP="0024188F">
      <w:pPr>
        <w:pStyle w:val="ae"/>
        <w:tabs>
          <w:tab w:val="left" w:pos="0"/>
        </w:tabs>
        <w:jc w:val="left"/>
        <w:rPr>
          <w:shd w:val="clear" w:color="auto" w:fill="FFFFFF"/>
        </w:rPr>
      </w:pPr>
      <w:r w:rsidRPr="009F521A">
        <w:rPr>
          <w:b/>
          <w:bCs/>
          <w:bdr w:val="none" w:sz="0" w:space="0" w:color="auto" w:frame="1"/>
          <w:lang w:eastAsia="ru-RU"/>
        </w:rPr>
        <w:t>Социальный паспорт школы: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5"/>
        <w:gridCol w:w="1140"/>
      </w:tblGrid>
      <w:tr w:rsidR="00696D46" w:rsidRPr="009F521A" w:rsidTr="00C04F52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D46" w:rsidRPr="009F521A" w:rsidRDefault="00696D46" w:rsidP="00C04F52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D46" w:rsidRPr="009F521A" w:rsidRDefault="00696D46" w:rsidP="00C04F52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696D46" w:rsidRPr="009F521A" w:rsidTr="00C04F52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Всего учащихся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D46" w:rsidRPr="009F521A" w:rsidRDefault="00552CBA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42</w:t>
            </w:r>
          </w:p>
        </w:tc>
      </w:tr>
      <w:tr w:rsidR="00696D46" w:rsidRPr="009F521A" w:rsidTr="00C04F52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Дети-сироты, опекаемые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0</w:t>
            </w:r>
          </w:p>
        </w:tc>
      </w:tr>
      <w:tr w:rsidR="00696D46" w:rsidRPr="009F521A" w:rsidTr="00C04F52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Дети-инвалиды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1</w:t>
            </w:r>
          </w:p>
        </w:tc>
      </w:tr>
      <w:tr w:rsidR="00696D46" w:rsidRPr="009F521A" w:rsidTr="00C04F52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</w:p>
        </w:tc>
      </w:tr>
      <w:tr w:rsidR="00696D46" w:rsidRPr="009F521A" w:rsidTr="00C04F52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proofErr w:type="gramStart"/>
            <w:r w:rsidRPr="009F521A">
              <w:rPr>
                <w:rFonts w:cs="Times New Roman"/>
                <w:szCs w:val="24"/>
                <w:lang w:eastAsia="ru-RU"/>
              </w:rPr>
              <w:t>Состоящие</w:t>
            </w:r>
            <w:proofErr w:type="gramEnd"/>
            <w:r w:rsidRPr="009F521A">
              <w:rPr>
                <w:rFonts w:cs="Times New Roman"/>
                <w:szCs w:val="24"/>
                <w:lang w:eastAsia="ru-RU"/>
              </w:rPr>
              <w:t xml:space="preserve"> на учете в ПДН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0</w:t>
            </w:r>
          </w:p>
        </w:tc>
      </w:tr>
      <w:tr w:rsidR="00696D46" w:rsidRPr="009F521A" w:rsidTr="00C04F52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proofErr w:type="gramStart"/>
            <w:r w:rsidRPr="009F521A">
              <w:rPr>
                <w:rFonts w:cs="Times New Roman"/>
                <w:szCs w:val="24"/>
                <w:lang w:eastAsia="ru-RU"/>
              </w:rPr>
              <w:t>Состоящие</w:t>
            </w:r>
            <w:proofErr w:type="gramEnd"/>
            <w:r w:rsidRPr="009F521A">
              <w:rPr>
                <w:rFonts w:cs="Times New Roman"/>
                <w:szCs w:val="24"/>
                <w:lang w:eastAsia="ru-RU"/>
              </w:rPr>
              <w:t xml:space="preserve"> на </w:t>
            </w:r>
            <w:proofErr w:type="spellStart"/>
            <w:r w:rsidRPr="009F521A">
              <w:rPr>
                <w:rFonts w:cs="Times New Roman"/>
                <w:szCs w:val="24"/>
                <w:lang w:eastAsia="ru-RU"/>
              </w:rPr>
              <w:t>внутришкольном</w:t>
            </w:r>
            <w:proofErr w:type="spellEnd"/>
            <w:r w:rsidRPr="009F521A">
              <w:rPr>
                <w:rFonts w:cs="Times New Roman"/>
                <w:szCs w:val="24"/>
                <w:lang w:eastAsia="ru-RU"/>
              </w:rPr>
              <w:t xml:space="preserve"> учете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0</w:t>
            </w:r>
          </w:p>
        </w:tc>
      </w:tr>
      <w:tr w:rsidR="00696D46" w:rsidRPr="009F521A" w:rsidTr="00C04F52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proofErr w:type="gramStart"/>
            <w:r w:rsidRPr="009F521A">
              <w:rPr>
                <w:rFonts w:cs="Times New Roman"/>
                <w:szCs w:val="24"/>
                <w:lang w:eastAsia="ru-RU"/>
              </w:rPr>
              <w:t>Состоящие</w:t>
            </w:r>
            <w:proofErr w:type="gramEnd"/>
            <w:r w:rsidRPr="009F521A">
              <w:rPr>
                <w:rFonts w:cs="Times New Roman"/>
                <w:szCs w:val="24"/>
                <w:lang w:eastAsia="ru-RU"/>
              </w:rPr>
              <w:t xml:space="preserve"> на индивидуальном контроле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2</w:t>
            </w:r>
          </w:p>
        </w:tc>
      </w:tr>
      <w:tr w:rsidR="00696D46" w:rsidRPr="009F521A" w:rsidTr="00C04F52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lastRenderedPageBreak/>
              <w:t>Дети из неблагополучных семей</w:t>
            </w:r>
          </w:p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</w:p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Дети из многодетных семей</w:t>
            </w:r>
          </w:p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</w:p>
          <w:p w:rsidR="00696D46" w:rsidRPr="009F521A" w:rsidRDefault="0024188F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noProof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205105</wp:posOffset>
                  </wp:positionV>
                  <wp:extent cx="6000750" cy="1981200"/>
                  <wp:effectExtent l="19050" t="0" r="19050" b="0"/>
                  <wp:wrapNone/>
                  <wp:docPr id="8" name="Диаграмм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anchor>
              </w:drawing>
            </w:r>
            <w:r w:rsidR="00696D46" w:rsidRPr="009F521A">
              <w:rPr>
                <w:rFonts w:cs="Times New Roman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3</w:t>
            </w:r>
          </w:p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</w:p>
          <w:p w:rsidR="00696D46" w:rsidRPr="009F521A" w:rsidRDefault="00552CBA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7</w:t>
            </w:r>
          </w:p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highlight w:val="yellow"/>
                <w:lang w:eastAsia="ru-RU"/>
              </w:rPr>
            </w:pPr>
          </w:p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  <w:r w:rsidRPr="009F521A">
              <w:rPr>
                <w:rFonts w:cs="Times New Roman"/>
                <w:szCs w:val="24"/>
                <w:lang w:eastAsia="ru-RU"/>
              </w:rPr>
              <w:t>3</w:t>
            </w:r>
          </w:p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</w:p>
          <w:p w:rsidR="00696D46" w:rsidRPr="009F521A" w:rsidRDefault="00696D46" w:rsidP="00C04F52">
            <w:pPr>
              <w:pStyle w:val="af6"/>
              <w:rPr>
                <w:rFonts w:cs="Times New Roman"/>
                <w:szCs w:val="24"/>
                <w:lang w:eastAsia="ru-RU"/>
              </w:rPr>
            </w:pPr>
          </w:p>
        </w:tc>
      </w:tr>
    </w:tbl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</w:p>
    <w:p w:rsidR="0024188F" w:rsidRPr="009F521A" w:rsidRDefault="0024188F" w:rsidP="00696D46">
      <w:pPr>
        <w:jc w:val="both"/>
        <w:rPr>
          <w:rFonts w:cs="Times New Roman"/>
          <w:shd w:val="clear" w:color="auto" w:fill="FFFFFF"/>
        </w:rPr>
      </w:pPr>
    </w:p>
    <w:p w:rsidR="00552CBA" w:rsidRPr="009F521A" w:rsidRDefault="00552CBA" w:rsidP="00696D46">
      <w:pPr>
        <w:jc w:val="both"/>
        <w:rPr>
          <w:rFonts w:cs="Times New Roman"/>
          <w:shd w:val="clear" w:color="auto" w:fill="FFFFFF"/>
        </w:rPr>
      </w:pPr>
    </w:p>
    <w:p w:rsidR="00552CBA" w:rsidRPr="009F521A" w:rsidRDefault="00552CBA" w:rsidP="00696D46">
      <w:pPr>
        <w:jc w:val="both"/>
        <w:rPr>
          <w:rFonts w:cs="Times New Roman"/>
          <w:shd w:val="clear" w:color="auto" w:fill="FFFFFF"/>
        </w:rPr>
      </w:pP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Целью работы совета является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        Выполнение поставленной цели  решалось через следующие задачи:</w:t>
      </w: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организация социального патронажа детей и подростков и их семей, рассматриваемых на заседании Совета;</w:t>
      </w:r>
    </w:p>
    <w:p w:rsidR="00696D46" w:rsidRPr="009F521A" w:rsidRDefault="00696D46" w:rsidP="00696D46">
      <w:pPr>
        <w:jc w:val="both"/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микрорайона образовательного учреждения.</w:t>
      </w:r>
    </w:p>
    <w:p w:rsidR="00696D46" w:rsidRPr="009F521A" w:rsidRDefault="00696D46" w:rsidP="00696D46">
      <w:p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        Работа  Совет профилактики</w:t>
      </w:r>
      <w:r w:rsidRPr="009F521A">
        <w:rPr>
          <w:rFonts w:cs="Times New Roman"/>
          <w:b/>
          <w:bCs/>
          <w:shd w:val="clear" w:color="auto" w:fill="FFFFFF"/>
        </w:rPr>
        <w:t> </w:t>
      </w:r>
      <w:r w:rsidRPr="009F521A">
        <w:rPr>
          <w:rFonts w:cs="Times New Roman"/>
          <w:shd w:val="clear" w:color="auto" w:fill="FFFFFF"/>
        </w:rPr>
        <w:t> велась  согласно составленному плану. В связи с этим регулярно проводились  плановые заседания Совета и внеплановые, по заявлению классных руководителей, учащихся или родителей.</w:t>
      </w:r>
    </w:p>
    <w:p w:rsidR="00696D46" w:rsidRPr="009F521A" w:rsidRDefault="00696D46" w:rsidP="00696D46">
      <w:p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 Социальная работа в школе проводилась в следующих формах: </w:t>
      </w:r>
    </w:p>
    <w:p w:rsidR="00696D46" w:rsidRPr="009F521A" w:rsidRDefault="00696D46" w:rsidP="00696D46">
      <w:pPr>
        <w:numPr>
          <w:ilvl w:val="0"/>
          <w:numId w:val="31"/>
        </w:num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работа с учащимися;</w:t>
      </w:r>
    </w:p>
    <w:p w:rsidR="00696D46" w:rsidRPr="009F521A" w:rsidRDefault="00696D46" w:rsidP="00696D46">
      <w:pPr>
        <w:numPr>
          <w:ilvl w:val="0"/>
          <w:numId w:val="31"/>
        </w:num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работа с родителями;</w:t>
      </w:r>
    </w:p>
    <w:p w:rsidR="00696D46" w:rsidRPr="009F521A" w:rsidRDefault="00696D46" w:rsidP="00696D46">
      <w:pPr>
        <w:numPr>
          <w:ilvl w:val="0"/>
          <w:numId w:val="31"/>
        </w:num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работа с классными руководителями</w:t>
      </w:r>
    </w:p>
    <w:p w:rsidR="00696D46" w:rsidRPr="009F521A" w:rsidRDefault="00696D46" w:rsidP="00696D46">
      <w:p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Постоянный контроль успеваемости и посещаемости в школе;</w:t>
      </w:r>
    </w:p>
    <w:p w:rsidR="00696D46" w:rsidRPr="009F521A" w:rsidRDefault="00696D46" w:rsidP="00696D46">
      <w:pPr>
        <w:numPr>
          <w:ilvl w:val="0"/>
          <w:numId w:val="32"/>
        </w:num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вовлечение подростка в воспитательные мероприятия класса и школы;</w:t>
      </w:r>
    </w:p>
    <w:p w:rsidR="00696D46" w:rsidRPr="009F521A" w:rsidRDefault="00696D46" w:rsidP="00696D46">
      <w:pPr>
        <w:numPr>
          <w:ilvl w:val="0"/>
          <w:numId w:val="32"/>
        </w:num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организация досуга и занятости ребенка.</w:t>
      </w:r>
    </w:p>
    <w:p w:rsidR="00696D46" w:rsidRPr="009F521A" w:rsidRDefault="00696D46" w:rsidP="00696D46">
      <w:pPr>
        <w:numPr>
          <w:ilvl w:val="0"/>
          <w:numId w:val="32"/>
        </w:num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профилактические беседы с учащимися, его родителями </w:t>
      </w:r>
      <w:proofErr w:type="gramStart"/>
      <w:r w:rsidRPr="009F521A">
        <w:rPr>
          <w:rFonts w:cs="Times New Roman"/>
          <w:shd w:val="clear" w:color="auto" w:fill="FFFFFF"/>
        </w:rPr>
        <w:t xml:space="preserve">( </w:t>
      </w:r>
      <w:proofErr w:type="gramEnd"/>
      <w:r w:rsidRPr="009F521A">
        <w:rPr>
          <w:rFonts w:cs="Times New Roman"/>
          <w:shd w:val="clear" w:color="auto" w:fill="FFFFFF"/>
        </w:rPr>
        <w:t>классный руководитель, администрация школы)</w:t>
      </w:r>
    </w:p>
    <w:p w:rsidR="00696D46" w:rsidRPr="009F521A" w:rsidRDefault="00696D46" w:rsidP="00696D46">
      <w:pPr>
        <w:numPr>
          <w:ilvl w:val="0"/>
          <w:numId w:val="32"/>
        </w:num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совет профилактики.</w:t>
      </w:r>
    </w:p>
    <w:p w:rsidR="00696D46" w:rsidRPr="009F521A" w:rsidRDefault="00696D46" w:rsidP="00696D46">
      <w:p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Классными руководителями школы использовались различные  формы и методы индивидуальной профилактической работы с учащимися.</w:t>
      </w:r>
    </w:p>
    <w:p w:rsidR="00696D46" w:rsidRPr="009F521A" w:rsidRDefault="00696D46" w:rsidP="00696D46">
      <w:p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изучение особенностей личности подростков;</w:t>
      </w:r>
    </w:p>
    <w:p w:rsidR="00696D46" w:rsidRPr="009F521A" w:rsidRDefault="00696D46" w:rsidP="00696D46">
      <w:p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696D46" w:rsidRPr="009F521A" w:rsidRDefault="00696D46" w:rsidP="00696D46">
      <w:p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посещение уроков с целью выяснения уровня подготовки учащихся к занятиям;</w:t>
      </w:r>
    </w:p>
    <w:p w:rsidR="00696D46" w:rsidRPr="009F521A" w:rsidRDefault="00696D46" w:rsidP="00696D46">
      <w:p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 xml:space="preserve">- </w:t>
      </w:r>
      <w:proofErr w:type="gramStart"/>
      <w:r w:rsidRPr="009F521A">
        <w:rPr>
          <w:rFonts w:cs="Times New Roman"/>
          <w:shd w:val="clear" w:color="auto" w:fill="FFFFFF"/>
        </w:rPr>
        <w:t>индивидуальное</w:t>
      </w:r>
      <w:proofErr w:type="gramEnd"/>
      <w:r w:rsidRPr="009F521A">
        <w:rPr>
          <w:rFonts w:cs="Times New Roman"/>
          <w:shd w:val="clear" w:color="auto" w:fill="FFFFFF"/>
        </w:rPr>
        <w:t xml:space="preserve"> и коллективные профилактические беседы с подростками и родителями;</w:t>
      </w:r>
    </w:p>
    <w:p w:rsidR="00696D46" w:rsidRPr="009F521A" w:rsidRDefault="00696D46" w:rsidP="00696D46">
      <w:pPr>
        <w:rPr>
          <w:rFonts w:cs="Times New Roman"/>
          <w:shd w:val="clear" w:color="auto" w:fill="FFFFFF"/>
        </w:rPr>
      </w:pPr>
      <w:r w:rsidRPr="009F521A">
        <w:rPr>
          <w:rFonts w:cs="Times New Roman"/>
          <w:shd w:val="clear" w:color="auto" w:fill="FFFFFF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9F521A" w:rsidRPr="00396512" w:rsidRDefault="00696D46" w:rsidP="00396512">
      <w:pPr>
        <w:ind w:firstLine="708"/>
        <w:jc w:val="both"/>
        <w:rPr>
          <w:rFonts w:cs="Times New Roman"/>
        </w:rPr>
      </w:pPr>
      <w:r w:rsidRPr="009F521A">
        <w:rPr>
          <w:rFonts w:cs="Times New Roman"/>
          <w:shd w:val="clear" w:color="auto" w:fill="FFFFFF"/>
        </w:rPr>
        <w:t>Одним из основных направлений деятельности школы на протяжении последних лет является работа по сохранению здоровья детей в ходе учебного процесса</w:t>
      </w:r>
      <w:proofErr w:type="gramStart"/>
      <w:r w:rsidRPr="009F521A">
        <w:rPr>
          <w:rFonts w:cs="Times New Roman"/>
          <w:shd w:val="clear" w:color="auto" w:fill="FFFFFF"/>
        </w:rPr>
        <w:t xml:space="preserve"> </w:t>
      </w:r>
      <w:r w:rsidRPr="009F521A">
        <w:rPr>
          <w:rFonts w:cs="Times New Roman"/>
        </w:rPr>
        <w:t xml:space="preserve"> В</w:t>
      </w:r>
      <w:proofErr w:type="gramEnd"/>
      <w:r w:rsidRPr="009F521A">
        <w:rPr>
          <w:rFonts w:cs="Times New Roman"/>
        </w:rPr>
        <w:t xml:space="preserve"> начале учебного года социальным педагогом  школы было проведено исследование «Отношение школьников к своему здоровью, спорту и здоровому образу жизни», анкетирование на выявление запросов учащихся в организации спортивных кружков и секций в школе. При проведении коллективного планирования на Совете школьников подводятся итоги акции «Копилка </w:t>
      </w:r>
      <w:r w:rsidRPr="009F521A">
        <w:rPr>
          <w:rFonts w:cs="Times New Roman"/>
        </w:rPr>
        <w:lastRenderedPageBreak/>
        <w:t xml:space="preserve">интересных дел», где собраны все инициативы учащихся по проведению различных праздников, конкурсов, соревнований. Мероприятия спортивной направленности по запросам учащихся становятся ключевыми в плане физкультурно-оздоровительной работы. Проводятся соревнования по настольному теннису и </w:t>
      </w:r>
      <w:proofErr w:type="spellStart"/>
      <w:r w:rsidRPr="009F521A">
        <w:rPr>
          <w:rFonts w:cs="Times New Roman"/>
        </w:rPr>
        <w:t>дартсу</w:t>
      </w:r>
      <w:proofErr w:type="spellEnd"/>
      <w:r w:rsidRPr="009F521A">
        <w:rPr>
          <w:rFonts w:cs="Times New Roman"/>
        </w:rPr>
        <w:t xml:space="preserve">, в которых участвуют команды учащихся, родителей и учителей школы. Интересно проходит конкурс «Мама, папа, </w:t>
      </w:r>
      <w:proofErr w:type="gramStart"/>
      <w:r w:rsidRPr="009F521A">
        <w:rPr>
          <w:rFonts w:cs="Times New Roman"/>
        </w:rPr>
        <w:t>я-</w:t>
      </w:r>
      <w:proofErr w:type="gramEnd"/>
      <w:r w:rsidRPr="009F521A">
        <w:rPr>
          <w:rFonts w:cs="Times New Roman"/>
        </w:rPr>
        <w:t xml:space="preserve"> спортивная семья». Воспитать морально-волевые качества, стать сильными духом, подготовиться к военной службе помогает участие в традиционных сор</w:t>
      </w:r>
      <w:r w:rsidR="00450F00" w:rsidRPr="009F521A">
        <w:rPr>
          <w:rFonts w:cs="Times New Roman"/>
        </w:rPr>
        <w:t>евнованиях «А ну-ка, мальчики».</w:t>
      </w: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396512" w:rsidRDefault="00396512" w:rsidP="004C3E38">
      <w:pPr>
        <w:jc w:val="center"/>
        <w:rPr>
          <w:rFonts w:cs="Times New Roman"/>
          <w:b/>
        </w:rPr>
      </w:pPr>
    </w:p>
    <w:p w:rsidR="004C3E38" w:rsidRPr="009F521A" w:rsidRDefault="004C3E38" w:rsidP="004C3E38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>ВНЕУРОЧНАЯ  ДЕЯТЕЛЬНОСТЬ</w:t>
      </w:r>
    </w:p>
    <w:p w:rsidR="004C3E38" w:rsidRPr="00396512" w:rsidRDefault="004C3E38" w:rsidP="00396512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>Муниципального казенного общеобразовательного учреждения                                                          «Основная общеобразовательная школа село Бескес» на  2017/2018  учебный год                                           /начальное общее  образование /</w:t>
      </w:r>
    </w:p>
    <w:tbl>
      <w:tblPr>
        <w:tblpPr w:leftFromText="180" w:rightFromText="180" w:bottomFromText="200" w:vertAnchor="text" w:horzAnchor="margin" w:tblpXSpec="center" w:tblpY="113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404"/>
        <w:gridCol w:w="708"/>
        <w:gridCol w:w="710"/>
        <w:gridCol w:w="710"/>
        <w:gridCol w:w="710"/>
        <w:gridCol w:w="851"/>
      </w:tblGrid>
      <w:tr w:rsidR="009F521A" w:rsidRPr="009F521A" w:rsidTr="009F521A"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Внеурочная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1кл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2кл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3кл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4кл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1-4</w:t>
            </w:r>
          </w:p>
        </w:tc>
      </w:tr>
      <w:tr w:rsidR="009F521A" w:rsidRPr="009F521A" w:rsidTr="009F521A">
        <w:trPr>
          <w:trHeight w:val="321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Направление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</w:tr>
      <w:tr w:rsidR="009F521A" w:rsidRPr="009F521A" w:rsidTr="009F521A">
        <w:trPr>
          <w:trHeight w:val="390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Спортивно-оздоровительное направление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Азбука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40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По тропе здоровья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329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Подвижные игры разных народов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237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Здоровей-ка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proofErr w:type="spellStart"/>
            <w:r w:rsidRPr="009F521A">
              <w:rPr>
                <w:rFonts w:cs="Times New Roman"/>
                <w:b/>
                <w:lang w:eastAsia="en-US"/>
              </w:rPr>
              <w:t>Общеинтел-лектуальное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Учимся делать проекты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420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Занимательная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9F521A">
              <w:rPr>
                <w:rFonts w:eastAsiaTheme="minorHAnsi" w:cs="Times New Roman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4</w:t>
            </w:r>
          </w:p>
        </w:tc>
      </w:tr>
      <w:tr w:rsidR="009F521A" w:rsidRPr="009F521A" w:rsidTr="009F521A">
        <w:trPr>
          <w:trHeight w:val="300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Страна  </w:t>
            </w:r>
            <w:proofErr w:type="spellStart"/>
            <w:r w:rsidRPr="009F521A">
              <w:rPr>
                <w:rFonts w:cs="Times New Roman"/>
                <w:b/>
                <w:lang w:eastAsia="en-US"/>
              </w:rPr>
              <w:t>Читалия</w:t>
            </w:r>
            <w:proofErr w:type="spellEnd"/>
            <w:r w:rsidRPr="009F521A">
              <w:rPr>
                <w:rFonts w:cs="Times New Roman"/>
                <w:b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9F521A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2</w:t>
            </w:r>
          </w:p>
        </w:tc>
      </w:tr>
      <w:tr w:rsidR="009F521A" w:rsidRPr="009F521A" w:rsidTr="009F521A">
        <w:trPr>
          <w:trHeight w:val="194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proofErr w:type="spellStart"/>
            <w:r w:rsidRPr="009F521A">
              <w:rPr>
                <w:rFonts w:cs="Times New Roman"/>
                <w:b/>
                <w:lang w:eastAsia="en-US"/>
              </w:rPr>
              <w:t>Мастерилка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9F521A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360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Умники и умницы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2</w:t>
            </w:r>
          </w:p>
        </w:tc>
      </w:tr>
      <w:tr w:rsidR="009F521A" w:rsidRPr="009F521A" w:rsidTr="009F521A">
        <w:trPr>
          <w:trHeight w:val="285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Волшебный  пластилин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2</w:t>
            </w:r>
          </w:p>
        </w:tc>
      </w:tr>
      <w:tr w:rsidR="009F521A" w:rsidRPr="009F521A" w:rsidTr="009F521A">
        <w:trPr>
          <w:trHeight w:val="300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Чудеса аппликации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195"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Калейдоскоп  наук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645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Духовно-нравственное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Дорога добра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370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Истоки возрождения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9F521A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3</w:t>
            </w:r>
          </w:p>
        </w:tc>
      </w:tr>
      <w:tr w:rsidR="009F521A" w:rsidRPr="009F521A" w:rsidTr="009F521A">
        <w:trPr>
          <w:trHeight w:val="330"/>
        </w:trPr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Общекультурное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Страна этикета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345"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Кукольный театр «Петрушка»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9F521A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315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Социальное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Я и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9F521A">
              <w:rPr>
                <w:rFonts w:eastAsiaTheme="minorHAnsi" w:cs="Times New Roman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179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Зелёные страницы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rPr>
          <w:trHeight w:val="285"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Полезные привычки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9F521A" w:rsidRPr="009F521A" w:rsidTr="009F521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Всего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1A" w:rsidRPr="009F521A" w:rsidRDefault="009F521A" w:rsidP="009F521A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27</w:t>
            </w:r>
          </w:p>
        </w:tc>
      </w:tr>
    </w:tbl>
    <w:p w:rsidR="00AB4361" w:rsidRPr="009F521A" w:rsidRDefault="00AB4361" w:rsidP="009F521A">
      <w:pPr>
        <w:rPr>
          <w:rFonts w:cs="Times New Roman"/>
          <w:b/>
        </w:rPr>
      </w:pPr>
    </w:p>
    <w:p w:rsidR="00AB4361" w:rsidRPr="009F521A" w:rsidRDefault="00AB4361" w:rsidP="004C3E38">
      <w:pPr>
        <w:jc w:val="center"/>
        <w:rPr>
          <w:rFonts w:cs="Times New Roman"/>
          <w:b/>
        </w:rPr>
      </w:pPr>
      <w:r w:rsidRPr="009F521A">
        <w:rPr>
          <w:rFonts w:cs="Times New Roman"/>
          <w:noProof/>
          <w:color w:val="000000"/>
          <w:spacing w:val="-3"/>
          <w:lang w:eastAsia="ru-RU" w:bidi="ar-SA"/>
        </w:rPr>
        <w:drawing>
          <wp:inline distT="0" distB="0" distL="0" distR="0">
            <wp:extent cx="5393690" cy="2943225"/>
            <wp:effectExtent l="19050" t="0" r="16510" b="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B4361" w:rsidRPr="009F521A" w:rsidRDefault="00AB4361" w:rsidP="00AB4361">
      <w:pPr>
        <w:rPr>
          <w:rFonts w:cs="Times New Roman"/>
          <w:b/>
        </w:rPr>
      </w:pPr>
    </w:p>
    <w:p w:rsidR="00AB4361" w:rsidRPr="009F521A" w:rsidRDefault="00AB4361" w:rsidP="00AB4361">
      <w:pPr>
        <w:rPr>
          <w:rFonts w:cs="Times New Roman"/>
          <w:b/>
        </w:rPr>
      </w:pPr>
    </w:p>
    <w:p w:rsidR="00AB4361" w:rsidRPr="009F521A" w:rsidRDefault="00AB4361" w:rsidP="004C3E38">
      <w:pPr>
        <w:jc w:val="center"/>
        <w:rPr>
          <w:rFonts w:cs="Times New Roman"/>
          <w:b/>
        </w:rPr>
      </w:pPr>
    </w:p>
    <w:p w:rsidR="009F521A" w:rsidRPr="009F521A" w:rsidRDefault="009F521A" w:rsidP="004C3E38">
      <w:pPr>
        <w:jc w:val="center"/>
        <w:rPr>
          <w:rFonts w:cs="Times New Roman"/>
          <w:b/>
        </w:rPr>
      </w:pPr>
    </w:p>
    <w:p w:rsidR="004C3E38" w:rsidRPr="009F521A" w:rsidRDefault="004C3E38" w:rsidP="004C3E38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>ВНЕУРОЧНАЯ  ДЕЯТЕЛЬНОСТЬ</w:t>
      </w:r>
    </w:p>
    <w:p w:rsidR="004C3E38" w:rsidRPr="009F521A" w:rsidRDefault="004C3E38" w:rsidP="004C3E38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>Муниципального казенного общеобразовательного учреждения</w:t>
      </w:r>
    </w:p>
    <w:p w:rsidR="004C3E38" w:rsidRPr="009F521A" w:rsidRDefault="004C3E38" w:rsidP="004C3E38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>«Основная общеобразовательная школа село Бескес» на 2017/2018 учебный год</w:t>
      </w:r>
    </w:p>
    <w:p w:rsidR="004C3E38" w:rsidRPr="009F521A" w:rsidRDefault="004C3E38" w:rsidP="004C3E38">
      <w:pPr>
        <w:jc w:val="center"/>
        <w:rPr>
          <w:rFonts w:cs="Times New Roman"/>
          <w:b/>
        </w:rPr>
      </w:pPr>
      <w:r w:rsidRPr="009F521A">
        <w:rPr>
          <w:rFonts w:cs="Times New Roman"/>
          <w:b/>
        </w:rPr>
        <w:t>/основное общее образование/</w:t>
      </w:r>
    </w:p>
    <w:tbl>
      <w:tblPr>
        <w:tblpPr w:leftFromText="180" w:rightFromText="180" w:bottomFromText="200" w:vertAnchor="text" w:horzAnchor="margin" w:tblpY="7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399"/>
        <w:gridCol w:w="708"/>
        <w:gridCol w:w="709"/>
        <w:gridCol w:w="709"/>
        <w:gridCol w:w="709"/>
        <w:gridCol w:w="712"/>
        <w:gridCol w:w="851"/>
      </w:tblGrid>
      <w:tr w:rsidR="004C3E38" w:rsidRPr="009F521A" w:rsidTr="004C3E38"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Внеурочная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5 </w:t>
            </w:r>
            <w:proofErr w:type="spellStart"/>
            <w:r w:rsidRPr="009F521A">
              <w:rPr>
                <w:rFonts w:cs="Times New Roman"/>
                <w:b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6 </w:t>
            </w:r>
            <w:proofErr w:type="spellStart"/>
            <w:r w:rsidRPr="009F521A">
              <w:rPr>
                <w:rFonts w:cs="Times New Roman"/>
                <w:b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7 </w:t>
            </w:r>
            <w:proofErr w:type="spellStart"/>
            <w:r w:rsidRPr="009F521A">
              <w:rPr>
                <w:rFonts w:cs="Times New Roman"/>
                <w:b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8 </w:t>
            </w:r>
            <w:proofErr w:type="spellStart"/>
            <w:r w:rsidRPr="009F521A">
              <w:rPr>
                <w:rFonts w:cs="Times New Roman"/>
                <w:b/>
                <w:lang w:eastAsia="en-US"/>
              </w:rPr>
              <w:t>кл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9 </w:t>
            </w:r>
            <w:proofErr w:type="spellStart"/>
            <w:r w:rsidRPr="009F521A">
              <w:rPr>
                <w:rFonts w:cs="Times New Roman"/>
                <w:b/>
                <w:lang w:eastAsia="en-US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всего</w:t>
            </w:r>
          </w:p>
        </w:tc>
      </w:tr>
      <w:tr w:rsidR="004C3E38" w:rsidRPr="009F521A" w:rsidTr="004C3E3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Направление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Реализация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</w:tr>
      <w:tr w:rsidR="004C3E38" w:rsidRPr="009F521A" w:rsidTr="004C3E38">
        <w:trPr>
          <w:trHeight w:val="31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  Спортивно-оздоровительное направление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Юный спасатель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4C3E38" w:rsidRPr="009F521A" w:rsidTr="004C3E38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proofErr w:type="spellStart"/>
            <w:r w:rsidRPr="009F521A">
              <w:rPr>
                <w:rFonts w:cs="Times New Roman"/>
                <w:b/>
                <w:lang w:eastAsia="en-US"/>
              </w:rPr>
              <w:t>Общеинтел-лектуальное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Олимпиадные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4C3E38" w:rsidRPr="009F521A" w:rsidTr="004C3E38">
        <w:trPr>
          <w:trHeight w:val="57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Математические исследования ГИА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4C3E38" w:rsidRPr="009F521A" w:rsidTr="004C3E38">
        <w:trPr>
          <w:trHeight w:val="233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Юные чертёжники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4C3E38" w:rsidRPr="009F521A" w:rsidTr="004C3E38">
        <w:trPr>
          <w:trHeight w:val="465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Математика вокруг нас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4C3E38" w:rsidRPr="009F521A" w:rsidTr="004C3E38">
        <w:trPr>
          <w:trHeight w:val="36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Живая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4C3E38" w:rsidRPr="009F521A" w:rsidTr="004C3E38">
        <w:trPr>
          <w:trHeight w:val="391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Живая классика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4C3E38" w:rsidRPr="009F521A" w:rsidTr="004C3E38">
        <w:trPr>
          <w:trHeight w:val="42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Духовно-нравственное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ОДНКНР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5</w:t>
            </w:r>
          </w:p>
        </w:tc>
      </w:tr>
      <w:tr w:rsidR="004C3E38" w:rsidRPr="009F521A" w:rsidTr="004C3E3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Общекультурное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Культура 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</w:t>
            </w:r>
          </w:p>
        </w:tc>
      </w:tr>
      <w:tr w:rsidR="004C3E38" w:rsidRPr="009F521A" w:rsidTr="004C3E3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Всего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38" w:rsidRPr="009F521A" w:rsidRDefault="004C3E38" w:rsidP="004C3E38">
            <w:pPr>
              <w:jc w:val="center"/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13</w:t>
            </w:r>
          </w:p>
        </w:tc>
      </w:tr>
    </w:tbl>
    <w:p w:rsidR="007314AE" w:rsidRPr="009F521A" w:rsidRDefault="007314AE" w:rsidP="00396512">
      <w:pPr>
        <w:rPr>
          <w:rFonts w:cs="Times New Roman"/>
        </w:rPr>
      </w:pPr>
    </w:p>
    <w:p w:rsidR="00EC1F47" w:rsidRPr="009F521A" w:rsidRDefault="0024188F" w:rsidP="00396512">
      <w:pPr>
        <w:rPr>
          <w:rFonts w:cs="Times New Roman"/>
        </w:rPr>
      </w:pPr>
      <w:r w:rsidRPr="009F521A">
        <w:rPr>
          <w:rFonts w:cs="Times New Roman"/>
          <w:color w:val="000000"/>
          <w:spacing w:val="-3"/>
        </w:rPr>
        <w:t xml:space="preserve">    </w:t>
      </w:r>
      <w:r w:rsidR="00EC1F47" w:rsidRPr="009F521A">
        <w:rPr>
          <w:rFonts w:cs="Times New Roman"/>
          <w:color w:val="000000"/>
          <w:spacing w:val="-3"/>
        </w:rPr>
        <w:t>Во исполнение протокольного поручения комиссии по обеспечению безопасности дорожного движения в Карачаево-Черкесской Республике от 12.08.2016 №2 в МКОУ «ООШ с. Бескес»  на всех уровнях учебного плана были спланированы часы обучения правилам безопасного поведения на дороге и включены в план воспитательной работы по классам, включены занятия по ПДД в рамках   внеурочной  работы по спортивно-оздоровительному направлени</w:t>
      </w:r>
      <w:proofErr w:type="gramStart"/>
      <w:r w:rsidR="00EC1F47" w:rsidRPr="009F521A">
        <w:rPr>
          <w:rFonts w:cs="Times New Roman"/>
          <w:color w:val="000000"/>
          <w:spacing w:val="-3"/>
        </w:rPr>
        <w:t>ю-</w:t>
      </w:r>
      <w:proofErr w:type="gramEnd"/>
      <w:r w:rsidR="00EC1F47" w:rsidRPr="009F521A">
        <w:rPr>
          <w:rFonts w:cs="Times New Roman"/>
          <w:color w:val="000000"/>
          <w:spacing w:val="-3"/>
        </w:rPr>
        <w:t xml:space="preserve"> «Подвижные игры» (1 класс), по </w:t>
      </w:r>
      <w:proofErr w:type="spellStart"/>
      <w:r w:rsidR="00EC1F47" w:rsidRPr="009F521A">
        <w:rPr>
          <w:rFonts w:cs="Times New Roman"/>
          <w:color w:val="000000"/>
          <w:spacing w:val="-3"/>
        </w:rPr>
        <w:t>общеинтеллектуальному</w:t>
      </w:r>
      <w:proofErr w:type="spellEnd"/>
      <w:r w:rsidR="00EC1F47" w:rsidRPr="009F521A">
        <w:rPr>
          <w:rFonts w:cs="Times New Roman"/>
          <w:color w:val="000000"/>
          <w:spacing w:val="-3"/>
        </w:rPr>
        <w:t xml:space="preserve"> направлению «Дорожные знаки (4 </w:t>
      </w:r>
      <w:r w:rsidR="00EC1F47" w:rsidRPr="009F521A">
        <w:rPr>
          <w:rFonts w:cs="Times New Roman"/>
          <w:color w:val="000000"/>
          <w:spacing w:val="-3"/>
        </w:rPr>
        <w:lastRenderedPageBreak/>
        <w:t>класс); а также в программу учебного плана О</w:t>
      </w:r>
      <w:proofErr w:type="gramStart"/>
      <w:r w:rsidR="00EC1F47" w:rsidRPr="009F521A">
        <w:rPr>
          <w:rFonts w:cs="Times New Roman"/>
          <w:color w:val="000000"/>
          <w:spacing w:val="-3"/>
        </w:rPr>
        <w:t>БЖ вкл</w:t>
      </w:r>
      <w:proofErr w:type="gramEnd"/>
      <w:r w:rsidR="00EC1F47" w:rsidRPr="009F521A">
        <w:rPr>
          <w:rFonts w:cs="Times New Roman"/>
          <w:color w:val="000000"/>
          <w:spacing w:val="-3"/>
        </w:rPr>
        <w:t>ючены уроки по ПДД в рамках учебных занятий в 8 классе.</w:t>
      </w:r>
    </w:p>
    <w:p w:rsidR="00FE5DAC" w:rsidRPr="009F521A" w:rsidRDefault="00F66C97" w:rsidP="00396512">
      <w:pPr>
        <w:rPr>
          <w:rFonts w:cs="Times New Roman"/>
          <w:b/>
        </w:rPr>
      </w:pPr>
      <w:r w:rsidRPr="009F521A">
        <w:rPr>
          <w:rFonts w:eastAsia="Calibri" w:cs="Times New Roman"/>
          <w:noProof/>
          <w:kern w:val="0"/>
          <w:lang w:eastAsia="ru-RU" w:bidi="ar-SA"/>
        </w:rPr>
        <w:t xml:space="preserve">           </w:t>
      </w:r>
      <w:r w:rsidR="00696D46" w:rsidRPr="009F521A">
        <w:rPr>
          <w:rFonts w:eastAsia="Times New Roman" w:cs="Times New Roman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Работали следующие кружки.</w:t>
      </w:r>
      <w:r w:rsidR="00FE5DAC" w:rsidRPr="009F521A">
        <w:rPr>
          <w:rFonts w:cs="Times New Roman"/>
          <w:b/>
        </w:rPr>
        <w:t xml:space="preserve"> </w:t>
      </w:r>
    </w:p>
    <w:p w:rsidR="009F521A" w:rsidRPr="009F521A" w:rsidRDefault="009F521A" w:rsidP="009F521A">
      <w:pPr>
        <w:jc w:val="right"/>
        <w:rPr>
          <w:rFonts w:cs="Times New Roman"/>
          <w:b/>
        </w:rPr>
      </w:pPr>
    </w:p>
    <w:p w:rsidR="00FE5DAC" w:rsidRPr="009F521A" w:rsidRDefault="00FE5DAC" w:rsidP="00FE5DAC">
      <w:pPr>
        <w:jc w:val="center"/>
        <w:rPr>
          <w:rFonts w:cs="Times New Roman"/>
          <w:b/>
          <w:u w:val="single"/>
        </w:rPr>
      </w:pPr>
      <w:r w:rsidRPr="009F521A">
        <w:rPr>
          <w:rFonts w:cs="Times New Roman"/>
          <w:b/>
          <w:u w:val="single"/>
        </w:rPr>
        <w:t xml:space="preserve">ВНЕКЛАССНАЯ РАБОТА  </w:t>
      </w:r>
    </w:p>
    <w:p w:rsidR="00FE5DAC" w:rsidRPr="009F521A" w:rsidRDefault="00FE5DAC" w:rsidP="00FE5DAC">
      <w:pPr>
        <w:jc w:val="center"/>
        <w:rPr>
          <w:rFonts w:cs="Times New Roman"/>
        </w:rPr>
      </w:pPr>
      <w:r w:rsidRPr="009F521A">
        <w:rPr>
          <w:rFonts w:cs="Times New Roman"/>
        </w:rPr>
        <w:t xml:space="preserve">МКОУ «Основная общеобразовательная школа с. Бескес» </w:t>
      </w:r>
    </w:p>
    <w:p w:rsidR="00FE5DAC" w:rsidRPr="009F521A" w:rsidRDefault="00FE5DAC" w:rsidP="00FE5DAC">
      <w:pPr>
        <w:jc w:val="center"/>
        <w:rPr>
          <w:rFonts w:cs="Times New Roman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3950"/>
        <w:gridCol w:w="2003"/>
        <w:gridCol w:w="993"/>
        <w:gridCol w:w="850"/>
      </w:tblGrid>
      <w:tr w:rsidR="00FE5DAC" w:rsidRPr="009F521A" w:rsidTr="00FE5DA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Направление/</w:t>
            </w:r>
          </w:p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Название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 xml:space="preserve">Кол-во детей </w:t>
            </w:r>
          </w:p>
        </w:tc>
      </w:tr>
      <w:tr w:rsidR="00FE5DAC" w:rsidRPr="009F521A" w:rsidTr="00FE5DA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понедельник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Театральный кружок «Маленький принц»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proofErr w:type="spellStart"/>
            <w:r w:rsidRPr="009F521A">
              <w:rPr>
                <w:rFonts w:cs="Times New Roman"/>
                <w:lang w:eastAsia="en-US"/>
              </w:rPr>
              <w:t>Лянко</w:t>
            </w:r>
            <w:proofErr w:type="spellEnd"/>
            <w:r w:rsidRPr="009F521A">
              <w:rPr>
                <w:rFonts w:cs="Times New Roman"/>
                <w:lang w:eastAsia="en-US"/>
              </w:rPr>
              <w:t xml:space="preserve"> И.Н.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5-9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20</w:t>
            </w:r>
          </w:p>
        </w:tc>
      </w:tr>
      <w:tr w:rsidR="00FE5DAC" w:rsidRPr="009F521A" w:rsidTr="00FE5DA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вторник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Танцевальный кружок  «В ритме танца»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proofErr w:type="spellStart"/>
            <w:r w:rsidRPr="009F521A">
              <w:rPr>
                <w:rFonts w:cs="Times New Roman"/>
                <w:lang w:eastAsia="en-US"/>
              </w:rPr>
              <w:t>Лянко</w:t>
            </w:r>
            <w:proofErr w:type="spellEnd"/>
            <w:r w:rsidRPr="009F521A">
              <w:rPr>
                <w:rFonts w:cs="Times New Roman"/>
                <w:lang w:eastAsia="en-US"/>
              </w:rPr>
              <w:t xml:space="preserve"> И.Н.</w:t>
            </w:r>
          </w:p>
          <w:p w:rsidR="00FE5DAC" w:rsidRPr="009F521A" w:rsidRDefault="00FE5DAC" w:rsidP="00D61091">
            <w:pPr>
              <w:ind w:firstLine="708"/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5-9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18</w:t>
            </w:r>
          </w:p>
        </w:tc>
      </w:tr>
      <w:tr w:rsidR="00FE5DAC" w:rsidRPr="009F521A" w:rsidTr="00FE5DA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среда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Математический кружок «Юные чертёжники»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proofErr w:type="spellStart"/>
            <w:r w:rsidRPr="009F521A">
              <w:rPr>
                <w:rFonts w:cs="Times New Roman"/>
                <w:lang w:eastAsia="en-US"/>
              </w:rPr>
              <w:t>Силивёрстова</w:t>
            </w:r>
            <w:proofErr w:type="spellEnd"/>
            <w:r w:rsidRPr="009F521A">
              <w:rPr>
                <w:rFonts w:cs="Times New Roman"/>
                <w:lang w:eastAsia="en-US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6</w:t>
            </w:r>
          </w:p>
        </w:tc>
      </w:tr>
      <w:tr w:rsidR="00FE5DAC" w:rsidRPr="009F521A" w:rsidTr="00FE5DA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среда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Математический кружок «Юный математик»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proofErr w:type="spellStart"/>
            <w:r w:rsidRPr="009F521A">
              <w:rPr>
                <w:rFonts w:cs="Times New Roman"/>
                <w:lang w:eastAsia="en-US"/>
              </w:rPr>
              <w:t>Силивёрстова</w:t>
            </w:r>
            <w:proofErr w:type="spellEnd"/>
            <w:r w:rsidRPr="009F521A">
              <w:rPr>
                <w:rFonts w:cs="Times New Roman"/>
                <w:lang w:eastAsia="en-US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 xml:space="preserve">1-4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18</w:t>
            </w:r>
          </w:p>
        </w:tc>
      </w:tr>
      <w:tr w:rsidR="00FE5DAC" w:rsidRPr="009F521A" w:rsidTr="00FE5DA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среда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Шахматный кружок «Белая ладья»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proofErr w:type="spellStart"/>
            <w:r w:rsidRPr="009F521A">
              <w:rPr>
                <w:rFonts w:cs="Times New Roman"/>
                <w:lang w:eastAsia="en-US"/>
              </w:rPr>
              <w:t>Лянко</w:t>
            </w:r>
            <w:proofErr w:type="spellEnd"/>
            <w:r w:rsidRPr="009F521A">
              <w:rPr>
                <w:rFonts w:cs="Times New Roman"/>
                <w:lang w:eastAsia="en-US"/>
              </w:rPr>
              <w:t xml:space="preserve"> И.Н.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5-9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20</w:t>
            </w:r>
          </w:p>
        </w:tc>
      </w:tr>
      <w:tr w:rsidR="00FE5DAC" w:rsidRPr="009F521A" w:rsidTr="00FE5DA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четверг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Спортивный кружок «Настольный теннис»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proofErr w:type="spellStart"/>
            <w:r w:rsidRPr="009F521A">
              <w:rPr>
                <w:rFonts w:cs="Times New Roman"/>
                <w:lang w:eastAsia="en-US"/>
              </w:rPr>
              <w:t>Канташова</w:t>
            </w:r>
            <w:proofErr w:type="spellEnd"/>
            <w:r w:rsidRPr="009F521A">
              <w:rPr>
                <w:rFonts w:cs="Times New Roman"/>
                <w:lang w:eastAsia="en-US"/>
              </w:rPr>
              <w:t xml:space="preserve"> Е.П.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5-9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20</w:t>
            </w:r>
          </w:p>
        </w:tc>
      </w:tr>
      <w:tr w:rsidR="00FE5DAC" w:rsidRPr="009F521A" w:rsidTr="00FE5DA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пятница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Спортивный кружок «Волейбол»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proofErr w:type="spellStart"/>
            <w:r w:rsidRPr="009F521A">
              <w:rPr>
                <w:rFonts w:cs="Times New Roman"/>
                <w:lang w:eastAsia="en-US"/>
              </w:rPr>
              <w:t>Канташова</w:t>
            </w:r>
            <w:proofErr w:type="spellEnd"/>
            <w:r w:rsidRPr="009F521A">
              <w:rPr>
                <w:rFonts w:cs="Times New Roman"/>
                <w:lang w:eastAsia="en-US"/>
              </w:rPr>
              <w:t xml:space="preserve"> Е.П.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5-9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20</w:t>
            </w:r>
          </w:p>
        </w:tc>
      </w:tr>
      <w:tr w:rsidR="00FE5DAC" w:rsidRPr="009F521A" w:rsidTr="00FE5DA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суббота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Театральный кружок «Сказка»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proofErr w:type="spellStart"/>
            <w:r w:rsidRPr="009F521A">
              <w:rPr>
                <w:rFonts w:cs="Times New Roman"/>
                <w:lang w:eastAsia="en-US"/>
              </w:rPr>
              <w:t>Силивёрстова</w:t>
            </w:r>
            <w:proofErr w:type="spellEnd"/>
            <w:r w:rsidRPr="009F521A">
              <w:rPr>
                <w:rFonts w:cs="Times New Roman"/>
                <w:lang w:eastAsia="en-US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18</w:t>
            </w:r>
          </w:p>
        </w:tc>
      </w:tr>
      <w:tr w:rsidR="00FE5DAC" w:rsidRPr="009F521A" w:rsidTr="00FE5DAC">
        <w:trPr>
          <w:trHeight w:val="7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b/>
                <w:lang w:eastAsia="en-US"/>
              </w:rPr>
            </w:pPr>
            <w:r w:rsidRPr="009F521A">
              <w:rPr>
                <w:rFonts w:cs="Times New Roman"/>
                <w:b/>
                <w:lang w:eastAsia="en-US"/>
              </w:rPr>
              <w:t>суббота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 xml:space="preserve">Танцевальный кружок  </w:t>
            </w:r>
          </w:p>
          <w:p w:rsidR="00FE5DAC" w:rsidRPr="009F521A" w:rsidRDefault="00FE5DAC" w:rsidP="00FE5DAC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«Весёлые горошинки»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proofErr w:type="spellStart"/>
            <w:r w:rsidRPr="009F521A">
              <w:rPr>
                <w:rFonts w:cs="Times New Roman"/>
                <w:lang w:eastAsia="en-US"/>
              </w:rPr>
              <w:t>Лянко</w:t>
            </w:r>
            <w:proofErr w:type="spellEnd"/>
            <w:r w:rsidRPr="009F521A">
              <w:rPr>
                <w:rFonts w:cs="Times New Roman"/>
                <w:lang w:eastAsia="en-US"/>
              </w:rPr>
              <w:t xml:space="preserve"> И.Н.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AC" w:rsidRPr="009F521A" w:rsidRDefault="00FE5DAC" w:rsidP="00D61091">
            <w:pPr>
              <w:rPr>
                <w:rFonts w:cs="Times New Roman"/>
                <w:lang w:eastAsia="en-US"/>
              </w:rPr>
            </w:pPr>
            <w:r w:rsidRPr="009F521A">
              <w:rPr>
                <w:rFonts w:cs="Times New Roman"/>
                <w:lang w:eastAsia="en-US"/>
              </w:rPr>
              <w:t>18</w:t>
            </w:r>
          </w:p>
        </w:tc>
      </w:tr>
    </w:tbl>
    <w:p w:rsidR="00696D46" w:rsidRPr="009F521A" w:rsidRDefault="00EC1F47" w:rsidP="00FE5DAC">
      <w:pPr>
        <w:widowControl/>
        <w:tabs>
          <w:tab w:val="left" w:pos="1050"/>
        </w:tabs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9F521A">
        <w:rPr>
          <w:rFonts w:eastAsia="Calibri" w:cs="Times New Roman"/>
          <w:b/>
          <w:bCs/>
          <w:kern w:val="0"/>
          <w:lang w:eastAsia="en-US" w:bidi="ar-SA"/>
        </w:rPr>
        <w:t>Охват учащихся кружково</w:t>
      </w:r>
      <w:r w:rsidR="00C665B7" w:rsidRPr="009F521A">
        <w:rPr>
          <w:rFonts w:eastAsia="Calibri" w:cs="Times New Roman"/>
          <w:b/>
          <w:bCs/>
          <w:kern w:val="0"/>
          <w:lang w:eastAsia="en-US" w:bidi="ar-SA"/>
        </w:rPr>
        <w:t xml:space="preserve">й работой </w:t>
      </w:r>
      <w:r w:rsidR="00C665B7" w:rsidRPr="009F521A">
        <w:rPr>
          <w:rFonts w:eastAsia="Calibri" w:cs="Times New Roman"/>
          <w:b/>
          <w:bCs/>
          <w:kern w:val="0"/>
          <w:lang w:eastAsia="en-US" w:bidi="ar-SA"/>
        </w:rPr>
        <w:br/>
        <w:t>за три последних года</w:t>
      </w:r>
    </w:p>
    <w:p w:rsidR="00C665B7" w:rsidRPr="009F521A" w:rsidRDefault="00EC1F47" w:rsidP="007314AE">
      <w:pPr>
        <w:ind w:firstLine="708"/>
        <w:jc w:val="center"/>
        <w:rPr>
          <w:rFonts w:cs="Times New Roman"/>
        </w:rPr>
      </w:pPr>
      <w:r w:rsidRPr="009F521A">
        <w:rPr>
          <w:rFonts w:eastAsia="Calibri" w:cs="Times New Roman"/>
          <w:noProof/>
          <w:kern w:val="0"/>
          <w:lang w:eastAsia="ru-RU" w:bidi="ar-SA"/>
        </w:rPr>
        <w:drawing>
          <wp:inline distT="0" distB="0" distL="0" distR="0">
            <wp:extent cx="5820641" cy="2826327"/>
            <wp:effectExtent l="19050" t="0" r="27709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54E28" w:rsidRPr="009F521A" w:rsidRDefault="00454E28" w:rsidP="0024188F">
      <w:pPr>
        <w:rPr>
          <w:rFonts w:cs="Times New Roman"/>
        </w:rPr>
      </w:pPr>
    </w:p>
    <w:p w:rsidR="00454E28" w:rsidRPr="009F521A" w:rsidRDefault="00454E28" w:rsidP="00454E28">
      <w:pPr>
        <w:ind w:firstLine="708"/>
        <w:jc w:val="both"/>
        <w:rPr>
          <w:rFonts w:cs="Times New Roman"/>
        </w:rPr>
      </w:pPr>
      <w:r w:rsidRPr="009F521A">
        <w:rPr>
          <w:rFonts w:cs="Times New Roman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безопасности», «Доктор Айболит» для младших школьников.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 С </w:t>
      </w:r>
      <w:r w:rsidRPr="009F521A">
        <w:rPr>
          <w:rFonts w:cs="Times New Roman"/>
        </w:rPr>
        <w:lastRenderedPageBreak/>
        <w:t xml:space="preserve">большим интересом учащиеся школы готовят материал для проведения мероприятий: «Безопасность на дороге», «Будь здоров!», «Учимся учиться», «Начнем день с улыбки». </w:t>
      </w:r>
    </w:p>
    <w:p w:rsidR="00454E28" w:rsidRPr="009F521A" w:rsidRDefault="00454E28" w:rsidP="00454E28">
      <w:pPr>
        <w:pStyle w:val="ae"/>
        <w:spacing w:after="0" w:line="240" w:lineRule="auto"/>
        <w:ind w:left="0" w:firstLine="709"/>
        <w:rPr>
          <w:shd w:val="clear" w:color="auto" w:fill="FFFFFF"/>
        </w:rPr>
      </w:pPr>
      <w:r w:rsidRPr="009F521A">
        <w:rPr>
          <w:shd w:val="clear" w:color="auto" w:fill="FFFFFF"/>
        </w:rPr>
        <w:t xml:space="preserve">Вакцинопрофилактикой </w:t>
      </w:r>
      <w:proofErr w:type="gramStart"/>
      <w:r w:rsidRPr="009F521A">
        <w:rPr>
          <w:shd w:val="clear" w:color="auto" w:fill="FFFFFF"/>
        </w:rPr>
        <w:t>охвачены</w:t>
      </w:r>
      <w:proofErr w:type="gramEnd"/>
      <w:r w:rsidRPr="009F521A">
        <w:rPr>
          <w:shd w:val="clear" w:color="auto" w:fill="FFFFFF"/>
        </w:rPr>
        <w:t xml:space="preserve">  более 90% здоровых учащихся, 95% учителей. Доля сотрудников, прошедших обучение и проверку зна</w:t>
      </w:r>
      <w:r w:rsidRPr="009F521A">
        <w:rPr>
          <w:shd w:val="clear" w:color="auto" w:fill="FFFFFF"/>
        </w:rPr>
        <w:softHyphen/>
        <w:t>ний по охране труда – 100%.</w:t>
      </w:r>
    </w:p>
    <w:p w:rsidR="00454E28" w:rsidRPr="009F521A" w:rsidRDefault="00454E28" w:rsidP="00454E28">
      <w:pPr>
        <w:pStyle w:val="ae"/>
        <w:spacing w:after="0" w:line="240" w:lineRule="auto"/>
        <w:ind w:left="0"/>
        <w:rPr>
          <w:shd w:val="clear" w:color="auto" w:fill="FFFFFF"/>
        </w:rPr>
      </w:pPr>
      <w:r w:rsidRPr="009F521A">
        <w:rPr>
          <w:shd w:val="clear" w:color="auto" w:fill="FFFFFF"/>
        </w:rPr>
        <w:t>В 201</w:t>
      </w:r>
      <w:r w:rsidR="00552CBA" w:rsidRPr="009F521A">
        <w:rPr>
          <w:shd w:val="clear" w:color="auto" w:fill="FFFFFF"/>
        </w:rPr>
        <w:t>7</w:t>
      </w:r>
      <w:r w:rsidRPr="009F521A">
        <w:rPr>
          <w:shd w:val="clear" w:color="auto" w:fill="FFFFFF"/>
        </w:rPr>
        <w:t>-201</w:t>
      </w:r>
      <w:r w:rsidR="00552CBA" w:rsidRPr="009F521A">
        <w:rPr>
          <w:shd w:val="clear" w:color="auto" w:fill="FFFFFF"/>
        </w:rPr>
        <w:t>8</w:t>
      </w:r>
      <w:r w:rsidRPr="009F521A">
        <w:rPr>
          <w:shd w:val="clear" w:color="auto" w:fill="FFFFFF"/>
        </w:rPr>
        <w:t xml:space="preserve"> учебном году доля травматизма обучающихся  во время</w:t>
      </w:r>
      <w:r w:rsidR="00552CBA" w:rsidRPr="009F521A">
        <w:rPr>
          <w:shd w:val="clear" w:color="auto" w:fill="FFFFFF"/>
        </w:rPr>
        <w:t xml:space="preserve"> пребывания в школе составила  2</w:t>
      </w:r>
      <w:r w:rsidRPr="009F521A">
        <w:rPr>
          <w:shd w:val="clear" w:color="auto" w:fill="FFFFFF"/>
        </w:rPr>
        <w:t>% ,  случаев дорожно-транспортного травматизма  не было.</w:t>
      </w:r>
    </w:p>
    <w:p w:rsidR="00454E28" w:rsidRDefault="00396512" w:rsidP="00454E28">
      <w:pPr>
        <w:ind w:firstLine="708"/>
        <w:rPr>
          <w:rFonts w:cs="Times New Roman"/>
        </w:rPr>
      </w:pPr>
      <w:r>
        <w:rPr>
          <w:rFonts w:cs="Times New Roman"/>
        </w:rPr>
        <w:t xml:space="preserve">В 2017-2018 учебном году  в рамках внеклассной работы проводился кружок «Сказка» (театральный). </w:t>
      </w:r>
      <w:r w:rsidR="00996ED1">
        <w:rPr>
          <w:rFonts w:cs="Times New Roman"/>
        </w:rPr>
        <w:t>Учащиеся 1-4  класса подготовили различные театральные представления:</w:t>
      </w:r>
    </w:p>
    <w:p w:rsidR="00996ED1" w:rsidRPr="00996ED1" w:rsidRDefault="00996ED1" w:rsidP="00996ED1">
      <w:pPr>
        <w:pStyle w:val="ae"/>
        <w:numPr>
          <w:ilvl w:val="0"/>
          <w:numId w:val="46"/>
        </w:numPr>
      </w:pPr>
      <w:r w:rsidRPr="00996ED1">
        <w:t>«Каша из топора» (по мотивам русской народной сказки);</w:t>
      </w:r>
    </w:p>
    <w:p w:rsidR="00996ED1" w:rsidRDefault="00996ED1" w:rsidP="00996ED1">
      <w:pPr>
        <w:pStyle w:val="ae"/>
        <w:numPr>
          <w:ilvl w:val="0"/>
          <w:numId w:val="46"/>
        </w:numPr>
      </w:pPr>
      <w:r w:rsidRPr="00996ED1">
        <w:t xml:space="preserve">«Сказ проохана </w:t>
      </w:r>
      <w:proofErr w:type="spellStart"/>
      <w:r w:rsidRPr="00996ED1">
        <w:t>Ордастого</w:t>
      </w:r>
      <w:proofErr w:type="spellEnd"/>
      <w:r w:rsidRPr="00996ED1">
        <w:t xml:space="preserve"> и ворону </w:t>
      </w:r>
      <w:proofErr w:type="gramStart"/>
      <w:r w:rsidRPr="00996ED1">
        <w:t>Горластую</w:t>
      </w:r>
      <w:proofErr w:type="gramEnd"/>
      <w:r w:rsidRPr="00996ED1">
        <w:t>» (автор О. Емельянова);</w:t>
      </w:r>
    </w:p>
    <w:p w:rsidR="00996ED1" w:rsidRPr="00996ED1" w:rsidRDefault="00996ED1" w:rsidP="00996ED1">
      <w:pPr>
        <w:pStyle w:val="ae"/>
        <w:numPr>
          <w:ilvl w:val="0"/>
          <w:numId w:val="46"/>
        </w:numPr>
      </w:pPr>
      <w:r>
        <w:t>«</w:t>
      </w:r>
      <w:proofErr w:type="spellStart"/>
      <w:r>
        <w:t>Капризка</w:t>
      </w:r>
      <w:proofErr w:type="spellEnd"/>
      <w:r>
        <w:t xml:space="preserve">» (представление кукольного театра). С данным спектаклем учащиеся 2 класса посетили д/садики «Дубок» с. </w:t>
      </w:r>
      <w:proofErr w:type="spellStart"/>
      <w:r>
        <w:t>Курджиново</w:t>
      </w:r>
      <w:proofErr w:type="spellEnd"/>
      <w:r>
        <w:t xml:space="preserve">, и д/садик «Белочка» п. Мостовая Поляна. Ребята показали театральное представление кукол для детей 3-5 лет. </w:t>
      </w:r>
      <w:r w:rsidR="00AC4823">
        <w:t xml:space="preserve"> </w:t>
      </w:r>
    </w:p>
    <w:p w:rsidR="00996ED1" w:rsidRPr="009F521A" w:rsidRDefault="00996ED1" w:rsidP="00454E28">
      <w:pPr>
        <w:ind w:firstLine="708"/>
        <w:rPr>
          <w:rFonts w:cs="Times New Roman"/>
        </w:rPr>
      </w:pPr>
    </w:p>
    <w:p w:rsidR="00454E28" w:rsidRPr="009F521A" w:rsidRDefault="00454E28" w:rsidP="00454E28">
      <w:pPr>
        <w:ind w:firstLine="708"/>
        <w:rPr>
          <w:rFonts w:cs="Times New Roman"/>
        </w:rPr>
      </w:pPr>
    </w:p>
    <w:p w:rsidR="00696D46" w:rsidRPr="009F521A" w:rsidRDefault="00696D46" w:rsidP="00C665B7">
      <w:pPr>
        <w:ind w:firstLine="708"/>
        <w:jc w:val="both"/>
        <w:rPr>
          <w:rFonts w:cs="Times New Roman"/>
        </w:rPr>
      </w:pPr>
    </w:p>
    <w:p w:rsidR="00696D46" w:rsidRPr="009F521A" w:rsidRDefault="0024188F" w:rsidP="0024188F">
      <w:pPr>
        <w:ind w:firstLine="708"/>
        <w:jc w:val="both"/>
        <w:rPr>
          <w:rFonts w:cs="Times New Roman"/>
          <w:noProof/>
          <w:lang w:eastAsia="ru-RU" w:bidi="ar-SA"/>
        </w:rPr>
      </w:pPr>
      <w:r w:rsidRPr="009F521A">
        <w:rPr>
          <w:rFonts w:cs="Times New Roman"/>
          <w:noProof/>
          <w:lang w:eastAsia="ru-RU" w:bidi="ar-SA"/>
        </w:rPr>
        <w:drawing>
          <wp:inline distT="0" distB="0" distL="0" distR="0">
            <wp:extent cx="5305425" cy="2314575"/>
            <wp:effectExtent l="19050" t="0" r="9525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7314AE" w:rsidRPr="009F521A"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900892</wp:posOffset>
            </wp:positionH>
            <wp:positionV relativeFrom="paragraph">
              <wp:posOffset>-366799</wp:posOffset>
            </wp:positionV>
            <wp:extent cx="4281054" cy="436418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054" cy="436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D46" w:rsidRPr="009F521A" w:rsidRDefault="00696D46" w:rsidP="00696D46">
      <w:pPr>
        <w:rPr>
          <w:rFonts w:eastAsia="Calibri" w:cs="Times New Roman"/>
          <w:b/>
        </w:rPr>
      </w:pPr>
      <w:r w:rsidRPr="009F521A">
        <w:rPr>
          <w:rFonts w:eastAsia="Calibri" w:cs="Times New Roman"/>
          <w:b/>
        </w:rPr>
        <w:t>9.Выводы:</w:t>
      </w:r>
    </w:p>
    <w:p w:rsidR="00696D46" w:rsidRPr="009F521A" w:rsidRDefault="00696D46" w:rsidP="00696D46">
      <w:pPr>
        <w:ind w:left="414"/>
        <w:rPr>
          <w:rFonts w:eastAsia="Calibri" w:cs="Times New Roman"/>
        </w:rPr>
      </w:pPr>
      <w:r w:rsidRPr="009F521A">
        <w:rPr>
          <w:rFonts w:eastAsia="Calibri" w:cs="Times New Roman"/>
        </w:rPr>
        <w:t xml:space="preserve">На основании вышеизложенного в МКОУ «ООШ </w:t>
      </w:r>
      <w:proofErr w:type="spellStart"/>
      <w:r w:rsidRPr="009F521A">
        <w:rPr>
          <w:rFonts w:eastAsia="Calibri" w:cs="Times New Roman"/>
        </w:rPr>
        <w:t>с</w:t>
      </w:r>
      <w:proofErr w:type="gramStart"/>
      <w:r w:rsidRPr="009F521A">
        <w:rPr>
          <w:rFonts w:eastAsia="Calibri" w:cs="Times New Roman"/>
        </w:rPr>
        <w:t>.Б</w:t>
      </w:r>
      <w:proofErr w:type="gramEnd"/>
      <w:r w:rsidRPr="009F521A">
        <w:rPr>
          <w:rFonts w:eastAsia="Calibri" w:cs="Times New Roman"/>
        </w:rPr>
        <w:t>ескес</w:t>
      </w:r>
      <w:proofErr w:type="spellEnd"/>
      <w:r w:rsidRPr="009F521A">
        <w:rPr>
          <w:rFonts w:eastAsia="Calibri" w:cs="Times New Roman"/>
        </w:rPr>
        <w:t>»</w:t>
      </w:r>
    </w:p>
    <w:p w:rsidR="00696D46" w:rsidRPr="009F521A" w:rsidRDefault="00696D46" w:rsidP="00696D46">
      <w:pPr>
        <w:widowControl/>
        <w:numPr>
          <w:ilvl w:val="0"/>
          <w:numId w:val="33"/>
        </w:numPr>
        <w:rPr>
          <w:rFonts w:eastAsia="Calibri" w:cs="Times New Roman"/>
        </w:rPr>
      </w:pPr>
      <w:r w:rsidRPr="009F521A">
        <w:rPr>
          <w:rFonts w:eastAsia="Calibri" w:cs="Times New Roman"/>
        </w:rPr>
        <w:t>Требования части содержания основных образовательных программ начального общего образования, основного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696D46" w:rsidRPr="009F521A" w:rsidRDefault="00696D46" w:rsidP="00696D46">
      <w:pPr>
        <w:widowControl/>
        <w:numPr>
          <w:ilvl w:val="0"/>
          <w:numId w:val="33"/>
        </w:numPr>
        <w:rPr>
          <w:rFonts w:eastAsia="Calibri" w:cs="Times New Roman"/>
        </w:rPr>
      </w:pPr>
      <w:r w:rsidRPr="009F521A">
        <w:rPr>
          <w:rFonts w:eastAsia="Calibri" w:cs="Times New Roman"/>
        </w:rPr>
        <w:t xml:space="preserve">Содержание, уровень  и качество подготовки выпускников образовательного учреждения соответствует требованиям, </w:t>
      </w:r>
      <w:proofErr w:type="gramStart"/>
      <w:r w:rsidRPr="009F521A">
        <w:rPr>
          <w:rFonts w:eastAsia="Calibri" w:cs="Times New Roman"/>
        </w:rPr>
        <w:t>определенными</w:t>
      </w:r>
      <w:proofErr w:type="gramEnd"/>
      <w:r w:rsidRPr="009F521A">
        <w:rPr>
          <w:rFonts w:eastAsia="Calibri" w:cs="Times New Roman"/>
        </w:rPr>
        <w:t xml:space="preserve"> федеральным государственным образовательным стандартом  общего образования.</w:t>
      </w:r>
    </w:p>
    <w:p w:rsidR="00696D46" w:rsidRPr="009F521A" w:rsidRDefault="00696D46" w:rsidP="00696D46">
      <w:pPr>
        <w:widowControl/>
        <w:numPr>
          <w:ilvl w:val="0"/>
          <w:numId w:val="33"/>
        </w:numPr>
        <w:rPr>
          <w:rFonts w:eastAsia="Calibri" w:cs="Times New Roman"/>
        </w:rPr>
      </w:pPr>
      <w:r w:rsidRPr="009F521A">
        <w:rPr>
          <w:rFonts w:eastAsia="Calibri" w:cs="Times New Roman"/>
        </w:rPr>
        <w:t>Материально-техническая база и кадровые условия реализации образовательного процесса достаточны для реализации указанных образовательных программ.</w:t>
      </w:r>
    </w:p>
    <w:p w:rsidR="007314AE" w:rsidRPr="009F521A" w:rsidRDefault="00696D46" w:rsidP="0024188F">
      <w:pPr>
        <w:widowControl/>
        <w:numPr>
          <w:ilvl w:val="0"/>
          <w:numId w:val="33"/>
        </w:numPr>
        <w:rPr>
          <w:rFonts w:eastAsia="Calibri" w:cs="Times New Roman"/>
        </w:rPr>
      </w:pPr>
      <w:r w:rsidRPr="009F521A">
        <w:rPr>
          <w:rFonts w:eastAsia="Calibri" w:cs="Times New Roman"/>
        </w:rPr>
        <w:t>Уровень организации воспитательной деятельности соответствует ее целям и задачам.</w:t>
      </w:r>
    </w:p>
    <w:p w:rsidR="007314AE" w:rsidRPr="009F521A" w:rsidRDefault="007314AE" w:rsidP="00C665B7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696D46" w:rsidRPr="009F521A" w:rsidRDefault="00696D46" w:rsidP="00C665B7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9F521A">
        <w:rPr>
          <w:rFonts w:eastAsia="Times New Roman" w:cs="Times New Roman"/>
          <w:b/>
          <w:bCs/>
          <w:kern w:val="0"/>
          <w:lang w:eastAsia="ru-RU" w:bidi="ar-SA"/>
        </w:rPr>
        <w:t>ПОКАЗАТЕЛИ ДЕЯТЕЛЬНОСТИ</w:t>
      </w:r>
    </w:p>
    <w:p w:rsidR="00696D46" w:rsidRPr="009F521A" w:rsidRDefault="00696D46" w:rsidP="00696D46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kern w:val="0"/>
          <w:lang w:eastAsia="ru-RU" w:bidi="ar-SA"/>
        </w:rPr>
      </w:pPr>
      <w:r w:rsidRPr="009F521A">
        <w:rPr>
          <w:rFonts w:cs="Times New Roman"/>
          <w:bCs/>
        </w:rPr>
        <w:t xml:space="preserve">                         </w:t>
      </w:r>
      <w:r w:rsidR="00C665B7" w:rsidRPr="009F521A">
        <w:rPr>
          <w:rFonts w:cs="Times New Roman"/>
          <w:bCs/>
        </w:rPr>
        <w:t xml:space="preserve">                         за 201</w:t>
      </w:r>
      <w:r w:rsidR="00552CBA" w:rsidRPr="009F521A">
        <w:rPr>
          <w:rFonts w:cs="Times New Roman"/>
          <w:bCs/>
        </w:rPr>
        <w:t>7</w:t>
      </w:r>
      <w:r w:rsidR="00C665B7" w:rsidRPr="009F521A">
        <w:rPr>
          <w:rFonts w:cs="Times New Roman"/>
          <w:bCs/>
        </w:rPr>
        <w:t>-201</w:t>
      </w:r>
      <w:r w:rsidR="00552CBA" w:rsidRPr="009F521A">
        <w:rPr>
          <w:rFonts w:cs="Times New Roman"/>
          <w:bCs/>
        </w:rPr>
        <w:t>8</w:t>
      </w:r>
      <w:r w:rsidRPr="009F521A">
        <w:rPr>
          <w:rFonts w:cs="Times New Roman"/>
          <w:bCs/>
        </w:rPr>
        <w:t xml:space="preserve"> учебный год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2156"/>
      </w:tblGrid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N </w:t>
            </w:r>
            <w:proofErr w:type="gramStart"/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Показатели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Единица измерения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3" w:name="Par200"/>
            <w:bookmarkEnd w:id="3"/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Образовательная деятельность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Общая численность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552CBA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42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552CBA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552CBA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24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19</w:t>
            </w:r>
            <w:r w:rsidR="004A6D3D"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 (49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23</w:t>
            </w:r>
            <w:r w:rsidR="0024188F"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 баллов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19 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 балл</w:t>
            </w: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ов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0 %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0 %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0 %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 (0%)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7 (38 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24188F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 16 (42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 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Регионального уровня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r w:rsidR="00C52CB6" w:rsidRPr="009F521A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Федерального уровня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C52CB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D159C0" w:rsidRPr="009F521A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 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Международного уровня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0 %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0 %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Численность/удельный вес численности учащихся, получающих образование в рамках профильного обучения, в общей </w:t>
            </w: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 0%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0 %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15 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чел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8 (60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)/%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8 (60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/%)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3 (20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3 (20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12 (80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Высшая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3 (20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Первая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8 (53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3 (20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До 5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3 (20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Свыше 30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D159C0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2 (13 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B70F5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3 (20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B70F5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 (13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B70F5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12 (80</w:t>
            </w:r>
            <w:r w:rsidR="00696D46" w:rsidRPr="009F521A">
              <w:rPr>
                <w:rFonts w:eastAsia="Times New Roman" w:cs="Times New Roman"/>
                <w:kern w:val="0"/>
                <w:lang w:eastAsia="ru-RU" w:bidi="ar-SA"/>
              </w:rPr>
              <w:t>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11 (92%)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4" w:name="Par326"/>
            <w:bookmarkEnd w:id="4"/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Инфраструктура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Количество компьютеров в расчете на одного учащегося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0,1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Количество экземпляров учебной и учебно-методической </w:t>
            </w: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</w:t>
            </w:r>
            <w:r w:rsidR="005079D2" w:rsidRPr="009F521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нет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Наличие читального зала библиотеки, в том числе: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нет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да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 xml:space="preserve">С </w:t>
            </w:r>
            <w:proofErr w:type="spellStart"/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медиатекой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да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нет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да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С контролируемой распечаткой бумажных материалов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да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0 %</w:t>
            </w:r>
          </w:p>
        </w:tc>
      </w:tr>
      <w:tr w:rsidR="00696D46" w:rsidRPr="009F521A" w:rsidTr="007314AE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6" w:rsidRPr="009F521A" w:rsidRDefault="00696D46" w:rsidP="00C04F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521A">
              <w:rPr>
                <w:rFonts w:eastAsia="Times New Roman" w:cs="Times New Roman"/>
                <w:kern w:val="0"/>
                <w:lang w:eastAsia="ru-RU" w:bidi="ar-SA"/>
              </w:rPr>
              <w:t>10,9 кв. м</w:t>
            </w:r>
          </w:p>
        </w:tc>
      </w:tr>
    </w:tbl>
    <w:p w:rsidR="007314AE" w:rsidRPr="009F521A" w:rsidRDefault="007314AE" w:rsidP="005079D2">
      <w:pPr>
        <w:shd w:val="clear" w:color="auto" w:fill="FFFFFF"/>
        <w:rPr>
          <w:rFonts w:eastAsia="Times New Roman" w:cs="Times New Roman"/>
          <w:b/>
          <w:bCs/>
          <w:color w:val="000000"/>
          <w:lang w:eastAsia="ru-RU"/>
        </w:rPr>
      </w:pPr>
    </w:p>
    <w:p w:rsidR="009F521A" w:rsidRPr="009F521A" w:rsidRDefault="009F521A" w:rsidP="007314AE">
      <w:pPr>
        <w:shd w:val="clear" w:color="auto" w:fill="FFFFFF"/>
        <w:ind w:firstLine="720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9F521A" w:rsidRPr="009F521A" w:rsidRDefault="009F521A" w:rsidP="007314AE">
      <w:pPr>
        <w:shd w:val="clear" w:color="auto" w:fill="FFFFFF"/>
        <w:ind w:firstLine="720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7314AE" w:rsidRPr="009F521A" w:rsidRDefault="007314AE" w:rsidP="007314AE">
      <w:pPr>
        <w:shd w:val="clear" w:color="auto" w:fill="FFFFFF"/>
        <w:ind w:firstLine="720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9F521A">
        <w:rPr>
          <w:rFonts w:eastAsia="Times New Roman" w:cs="Times New Roman"/>
          <w:b/>
          <w:bCs/>
          <w:color w:val="000000"/>
          <w:lang w:eastAsia="ru-RU"/>
        </w:rPr>
        <w:t>Показатели,</w:t>
      </w:r>
    </w:p>
    <w:p w:rsidR="007314AE" w:rsidRPr="009F521A" w:rsidRDefault="007314AE" w:rsidP="007314AE">
      <w:pPr>
        <w:shd w:val="clear" w:color="auto" w:fill="FFFFFF"/>
        <w:ind w:firstLine="720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9F521A">
        <w:rPr>
          <w:rFonts w:eastAsia="Times New Roman" w:cs="Times New Roman"/>
          <w:b/>
          <w:bCs/>
          <w:color w:val="000000"/>
          <w:lang w:eastAsia="ru-RU"/>
        </w:rPr>
        <w:t xml:space="preserve"> характеризующие общие критерии </w:t>
      </w:r>
    </w:p>
    <w:p w:rsidR="007314AE" w:rsidRPr="009F521A" w:rsidRDefault="007314AE" w:rsidP="007314AE">
      <w:pPr>
        <w:shd w:val="clear" w:color="auto" w:fill="FFFFFF"/>
        <w:ind w:firstLine="720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9F521A">
        <w:rPr>
          <w:rFonts w:eastAsia="Times New Roman" w:cs="Times New Roman"/>
          <w:b/>
          <w:bCs/>
          <w:color w:val="000000"/>
          <w:lang w:eastAsia="ru-RU"/>
        </w:rPr>
        <w:t xml:space="preserve">оценки качества образовательной деятельности </w:t>
      </w:r>
    </w:p>
    <w:tbl>
      <w:tblPr>
        <w:tblpPr w:leftFromText="180" w:rightFromText="180" w:vertAnchor="text" w:horzAnchor="margin" w:tblpY="165"/>
        <w:tblW w:w="10195" w:type="dxa"/>
        <w:tblCellSpacing w:w="15" w:type="dxa"/>
        <w:tblLook w:val="04A0" w:firstRow="1" w:lastRow="0" w:firstColumn="1" w:lastColumn="0" w:noHBand="0" w:noVBand="1"/>
      </w:tblPr>
      <w:tblGrid>
        <w:gridCol w:w="567"/>
        <w:gridCol w:w="5665"/>
        <w:gridCol w:w="1260"/>
        <w:gridCol w:w="1296"/>
        <w:gridCol w:w="1407"/>
      </w:tblGrid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N</w:t>
            </w:r>
            <w:r w:rsidRPr="009F521A">
              <w:rPr>
                <w:rFonts w:eastAsia="Times New Roman" w:cs="Times New Roman"/>
                <w:lang w:eastAsia="ru-RU"/>
              </w:rPr>
              <w:br/>
            </w:r>
            <w:proofErr w:type="gramStart"/>
            <w:r w:rsidRPr="009F521A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9F521A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5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Показатели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Единица измерения (значение показателя)</w:t>
            </w:r>
          </w:p>
        </w:tc>
        <w:tc>
          <w:tcPr>
            <w:tcW w:w="12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Внутренняя оценка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Оценка независимой экспертизы</w:t>
            </w: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F521A">
              <w:rPr>
                <w:rFonts w:eastAsia="Times New Roman" w:cs="Times New Roman"/>
                <w:b/>
                <w:lang w:eastAsia="ru-RU"/>
              </w:rPr>
              <w:t>I.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F521A">
              <w:rPr>
                <w:rFonts w:eastAsia="Times New Roman" w:cs="Times New Roman"/>
                <w:b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  <w:hyperlink r:id="rId20" w:anchor="block_1111" w:history="1">
              <w:r w:rsidRPr="009F521A">
                <w:rPr>
                  <w:rStyle w:val="af5"/>
                  <w:rFonts w:eastAsia="Times New Roman" w:cs="Times New Roman"/>
                  <w:color w:val="008000"/>
                  <w:lang w:eastAsia="ru-RU"/>
                </w:rPr>
                <w:t>*</w:t>
              </w:r>
            </w:hyperlink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1.1.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информационно-телекоммуникационной сети "Интернет"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1.2.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1.3.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1.4.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</w:t>
            </w:r>
            <w:r w:rsidRPr="009F521A">
              <w:rPr>
                <w:rFonts w:eastAsia="Times New Roman" w:cs="Times New Roman"/>
                <w:lang w:eastAsia="ru-RU"/>
              </w:rPr>
              <w:lastRenderedPageBreak/>
              <w:t>сервисов, доступных на официальном сайте организации)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lastRenderedPageBreak/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F521A">
              <w:rPr>
                <w:rFonts w:eastAsia="Times New Roman" w:cs="Times New Roman"/>
                <w:b/>
                <w:lang w:eastAsia="ru-RU"/>
              </w:rPr>
              <w:lastRenderedPageBreak/>
              <w:t>II.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F521A">
              <w:rPr>
                <w:rFonts w:eastAsia="Times New Roman" w:cs="Times New Roman"/>
                <w:b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  <w:hyperlink r:id="rId21" w:anchor="block_1111" w:history="1">
              <w:r w:rsidRPr="009F521A">
                <w:rPr>
                  <w:rStyle w:val="af5"/>
                  <w:rFonts w:eastAsia="Times New Roman" w:cs="Times New Roman"/>
                  <w:color w:val="008000"/>
                  <w:lang w:eastAsia="ru-RU"/>
                </w:rPr>
                <w:t>*</w:t>
              </w:r>
            </w:hyperlink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2.1.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Материально-техническое и информационное обеспечение организации</w:t>
            </w:r>
            <w:hyperlink r:id="rId22" w:anchor="block_2222" w:history="1">
              <w:r w:rsidRPr="009F521A">
                <w:rPr>
                  <w:rStyle w:val="af5"/>
                  <w:rFonts w:eastAsia="Times New Roman" w:cs="Times New Roman"/>
                  <w:color w:val="008000"/>
                  <w:lang w:eastAsia="ru-RU"/>
                </w:rPr>
                <w:t>**</w:t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2.2.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hyperlink r:id="rId23" w:anchor="block_2222" w:history="1">
              <w:r w:rsidRPr="009F521A">
                <w:rPr>
                  <w:rStyle w:val="af5"/>
                  <w:rFonts w:eastAsia="Times New Roman" w:cs="Times New Roman"/>
                  <w:color w:val="008000"/>
                  <w:lang w:eastAsia="ru-RU"/>
                </w:rPr>
                <w:t>**</w:t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2.3.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9F521A">
              <w:rPr>
                <w:rFonts w:eastAsia="Times New Roman" w:cs="Times New Roman"/>
                <w:lang w:eastAsia="ru-RU"/>
              </w:rPr>
              <w:t>обучающимися</w:t>
            </w:r>
            <w:proofErr w:type="gramEnd"/>
            <w:r w:rsidR="006C671D" w:rsidRPr="009F521A">
              <w:rPr>
                <w:rFonts w:eastAsia="Times New Roman" w:cs="Times New Roman"/>
                <w:lang w:eastAsia="ru-RU"/>
              </w:rPr>
              <w:fldChar w:fldCharType="begin"/>
            </w:r>
            <w:r w:rsidRPr="009F521A">
              <w:rPr>
                <w:rFonts w:eastAsia="Times New Roman" w:cs="Times New Roman"/>
                <w:lang w:eastAsia="ru-RU"/>
              </w:rPr>
              <w:instrText xml:space="preserve"> HYPERLINK "http://base.garant.ru/70859410/" \l "block_2222" </w:instrText>
            </w:r>
            <w:r w:rsidR="006C671D" w:rsidRPr="009F521A">
              <w:rPr>
                <w:rFonts w:eastAsia="Times New Roman" w:cs="Times New Roman"/>
                <w:lang w:eastAsia="ru-RU"/>
              </w:rPr>
              <w:fldChar w:fldCharType="separate"/>
            </w:r>
            <w:r w:rsidRPr="009F521A">
              <w:rPr>
                <w:rStyle w:val="af5"/>
                <w:rFonts w:eastAsia="Times New Roman" w:cs="Times New Roman"/>
                <w:color w:val="008000"/>
                <w:lang w:eastAsia="ru-RU"/>
              </w:rPr>
              <w:t>**</w:t>
            </w:r>
            <w:r w:rsidR="006C671D" w:rsidRPr="009F521A">
              <w:rPr>
                <w:rFonts w:eastAsia="Times New Roman" w:cs="Times New Roman"/>
                <w:lang w:eastAsia="ru-RU"/>
              </w:rPr>
              <w:fldChar w:fldCharType="end"/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2.4.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Наличие дополнительных образовательных программ</w:t>
            </w:r>
            <w:hyperlink r:id="rId24" w:anchor="block_2222" w:history="1">
              <w:r w:rsidRPr="009F521A">
                <w:rPr>
                  <w:rStyle w:val="af5"/>
                  <w:rFonts w:eastAsia="Times New Roman" w:cs="Times New Roman"/>
                  <w:color w:val="008000"/>
                  <w:lang w:eastAsia="ru-RU"/>
                </w:rPr>
                <w:t>**</w:t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2.5.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  <w:hyperlink r:id="rId25" w:anchor="block_2222" w:history="1">
              <w:r w:rsidRPr="009F521A">
                <w:rPr>
                  <w:rStyle w:val="af5"/>
                  <w:rFonts w:eastAsia="Times New Roman" w:cs="Times New Roman"/>
                  <w:color w:val="008000"/>
                  <w:lang w:eastAsia="ru-RU"/>
                </w:rPr>
                <w:t>**</w:t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2.6.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9F521A">
              <w:rPr>
                <w:rFonts w:eastAsia="Times New Roman" w:cs="Times New Roman"/>
                <w:lang w:eastAsia="ru-RU"/>
              </w:rPr>
              <w:t>обучающимся</w:t>
            </w:r>
            <w:proofErr w:type="gramEnd"/>
            <w:hyperlink r:id="rId26" w:anchor="block_2222" w:history="1">
              <w:r w:rsidRPr="009F521A">
                <w:rPr>
                  <w:rStyle w:val="af5"/>
                  <w:rFonts w:eastAsia="Times New Roman" w:cs="Times New Roman"/>
                  <w:color w:val="008000"/>
                  <w:lang w:eastAsia="ru-RU"/>
                </w:rPr>
                <w:t>**</w:t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2.7.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  <w:hyperlink r:id="rId27" w:anchor="block_2222" w:history="1">
              <w:r w:rsidRPr="009F521A">
                <w:rPr>
                  <w:rStyle w:val="af5"/>
                  <w:rFonts w:eastAsia="Times New Roman" w:cs="Times New Roman"/>
                  <w:color w:val="008000"/>
                  <w:lang w:eastAsia="ru-RU"/>
                </w:rPr>
                <w:t>**</w:t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Баллы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F521A">
              <w:rPr>
                <w:rFonts w:eastAsia="Times New Roman" w:cs="Times New Roman"/>
                <w:b/>
                <w:lang w:eastAsia="ru-RU"/>
              </w:rPr>
              <w:t>III.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F521A">
              <w:rPr>
                <w:rFonts w:eastAsia="Times New Roman" w:cs="Times New Roman"/>
                <w:b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  <w:hyperlink r:id="rId28" w:anchor="block_1111" w:history="1">
              <w:r w:rsidRPr="009F521A">
                <w:rPr>
                  <w:rStyle w:val="af5"/>
                  <w:rFonts w:eastAsia="Times New Roman" w:cs="Times New Roman"/>
                  <w:color w:val="008000"/>
                  <w:lang w:eastAsia="ru-RU"/>
                </w:rPr>
                <w:t>*</w:t>
              </w:r>
            </w:hyperlink>
            <w:r w:rsidRPr="009F521A">
              <w:rPr>
                <w:rFonts w:cs="Times New Roman"/>
              </w:rPr>
              <w:t>(по результатам анкетирования)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3.1.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Проценты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3.2.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Проценты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F521A">
              <w:rPr>
                <w:rFonts w:eastAsia="Times New Roman" w:cs="Times New Roman"/>
                <w:b/>
                <w:lang w:eastAsia="ru-RU"/>
              </w:rPr>
              <w:t>IV.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F521A">
              <w:rPr>
                <w:rFonts w:eastAsia="Times New Roman" w:cs="Times New Roman"/>
                <w:b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F521A">
              <w:rPr>
                <w:rFonts w:cs="Times New Roman"/>
              </w:rPr>
              <w:t>(по результатам анкетирования)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4.1.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Доля получателей образовательных услуг, удовлетворенных материально-техническим обеспечением организации, от общего числа </w:t>
            </w:r>
            <w:r w:rsidRPr="009F521A">
              <w:rPr>
                <w:rFonts w:eastAsia="Times New Roman" w:cs="Times New Roman"/>
                <w:lang w:eastAsia="ru-RU"/>
              </w:rPr>
              <w:lastRenderedPageBreak/>
              <w:t>опрошенных получателей образовательных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lastRenderedPageBreak/>
              <w:t xml:space="preserve">Проценты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Проценты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95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14AE" w:rsidRPr="009F521A" w:rsidTr="007314AE">
        <w:trPr>
          <w:tblCellSpacing w:w="15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4.3.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 xml:space="preserve">Проценты </w:t>
            </w:r>
          </w:p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(от 0 до 100)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F521A">
              <w:rPr>
                <w:rFonts w:eastAsia="Times New Roman" w:cs="Times New Roman"/>
                <w:lang w:eastAsia="ru-RU"/>
              </w:rPr>
              <w:t>98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4AE" w:rsidRPr="009F521A" w:rsidRDefault="007314AE" w:rsidP="007314A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ED5993" w:rsidRPr="009F521A" w:rsidRDefault="00AC4823" w:rsidP="0002578A">
      <w:pPr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1804035</wp:posOffset>
            </wp:positionV>
            <wp:extent cx="5353050" cy="1838325"/>
            <wp:effectExtent l="0" t="0" r="0" b="0"/>
            <wp:wrapNone/>
            <wp:docPr id="6" name="Рисунок 4" descr="печат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8603" t="26884" b="5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5993" w:rsidRPr="009F521A" w:rsidSect="00AB4361">
      <w:pgSz w:w="11906" w:h="16838"/>
      <w:pgMar w:top="113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9D" w:rsidRDefault="00571B9D" w:rsidP="00142B23">
      <w:r>
        <w:separator/>
      </w:r>
    </w:p>
  </w:endnote>
  <w:endnote w:type="continuationSeparator" w:id="0">
    <w:p w:rsidR="00571B9D" w:rsidRDefault="00571B9D" w:rsidP="0014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9D" w:rsidRDefault="00571B9D" w:rsidP="00142B23">
      <w:r>
        <w:separator/>
      </w:r>
    </w:p>
  </w:footnote>
  <w:footnote w:type="continuationSeparator" w:id="0">
    <w:p w:rsidR="00571B9D" w:rsidRDefault="00571B9D" w:rsidP="0014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5A37F59"/>
    <w:multiLevelType w:val="hybridMultilevel"/>
    <w:tmpl w:val="61CEA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83B7533"/>
    <w:multiLevelType w:val="hybridMultilevel"/>
    <w:tmpl w:val="FAE8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4A1EC7"/>
    <w:multiLevelType w:val="hybridMultilevel"/>
    <w:tmpl w:val="6CA2D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832BB8"/>
    <w:multiLevelType w:val="hybridMultilevel"/>
    <w:tmpl w:val="FAD08D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E4E0482"/>
    <w:multiLevelType w:val="hybridMultilevel"/>
    <w:tmpl w:val="C5CCC84E"/>
    <w:lvl w:ilvl="0" w:tplc="67908CDE">
      <w:start w:val="1"/>
      <w:numFmt w:val="decimal"/>
      <w:lvlText w:val="%1."/>
      <w:lvlJc w:val="left"/>
      <w:pPr>
        <w:ind w:left="774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114665E7"/>
    <w:multiLevelType w:val="hybridMultilevel"/>
    <w:tmpl w:val="3C82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A16CFE"/>
    <w:multiLevelType w:val="multilevel"/>
    <w:tmpl w:val="3082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EE3172F"/>
    <w:multiLevelType w:val="hybridMultilevel"/>
    <w:tmpl w:val="1272E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94274F"/>
    <w:multiLevelType w:val="hybridMultilevel"/>
    <w:tmpl w:val="74DC76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2901D8A"/>
    <w:multiLevelType w:val="hybridMultilevel"/>
    <w:tmpl w:val="7956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504619"/>
    <w:multiLevelType w:val="hybridMultilevel"/>
    <w:tmpl w:val="6DD85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C4FEA"/>
    <w:multiLevelType w:val="hybridMultilevel"/>
    <w:tmpl w:val="F3F6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363F0B"/>
    <w:multiLevelType w:val="hybridMultilevel"/>
    <w:tmpl w:val="B94AD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EC02CBB"/>
    <w:multiLevelType w:val="multilevel"/>
    <w:tmpl w:val="72C8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00A39F2"/>
    <w:multiLevelType w:val="hybridMultilevel"/>
    <w:tmpl w:val="77F6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6448E6"/>
    <w:multiLevelType w:val="hybridMultilevel"/>
    <w:tmpl w:val="CF40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537BB"/>
    <w:multiLevelType w:val="hybridMultilevel"/>
    <w:tmpl w:val="7FBE168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6894083"/>
    <w:multiLevelType w:val="hybridMultilevel"/>
    <w:tmpl w:val="74E6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9738E"/>
    <w:multiLevelType w:val="hybridMultilevel"/>
    <w:tmpl w:val="C344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B23E8"/>
    <w:multiLevelType w:val="hybridMultilevel"/>
    <w:tmpl w:val="BA9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943B5"/>
    <w:multiLevelType w:val="hybridMultilevel"/>
    <w:tmpl w:val="902A178A"/>
    <w:lvl w:ilvl="0" w:tplc="09520784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5BFB736D"/>
    <w:multiLevelType w:val="hybridMultilevel"/>
    <w:tmpl w:val="C7687C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E6B071E"/>
    <w:multiLevelType w:val="hybridMultilevel"/>
    <w:tmpl w:val="8B64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206D9"/>
    <w:multiLevelType w:val="hybridMultilevel"/>
    <w:tmpl w:val="C3CAC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B1B88"/>
    <w:multiLevelType w:val="hybridMultilevel"/>
    <w:tmpl w:val="13E0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C11BF"/>
    <w:multiLevelType w:val="hybridMultilevel"/>
    <w:tmpl w:val="039A8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B155A"/>
    <w:multiLevelType w:val="multilevel"/>
    <w:tmpl w:val="C75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F66E50"/>
    <w:multiLevelType w:val="hybridMultilevel"/>
    <w:tmpl w:val="898C65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343F75"/>
    <w:multiLevelType w:val="hybridMultilevel"/>
    <w:tmpl w:val="761A4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E09BD"/>
    <w:multiLevelType w:val="hybridMultilevel"/>
    <w:tmpl w:val="0778D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B25926"/>
    <w:multiLevelType w:val="hybridMultilevel"/>
    <w:tmpl w:val="BA94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34"/>
  </w:num>
  <w:num w:numId="17">
    <w:abstractNumId w:val="38"/>
  </w:num>
  <w:num w:numId="18">
    <w:abstractNumId w:val="15"/>
  </w:num>
  <w:num w:numId="19">
    <w:abstractNumId w:val="36"/>
  </w:num>
  <w:num w:numId="20">
    <w:abstractNumId w:val="19"/>
  </w:num>
  <w:num w:numId="21">
    <w:abstractNumId w:val="32"/>
  </w:num>
  <w:num w:numId="22">
    <w:abstractNumId w:val="28"/>
  </w:num>
  <w:num w:numId="23">
    <w:abstractNumId w:val="25"/>
  </w:num>
  <w:num w:numId="24">
    <w:abstractNumId w:val="26"/>
  </w:num>
  <w:num w:numId="25">
    <w:abstractNumId w:val="23"/>
  </w:num>
  <w:num w:numId="26">
    <w:abstractNumId w:val="40"/>
  </w:num>
  <w:num w:numId="27">
    <w:abstractNumId w:val="44"/>
  </w:num>
  <w:num w:numId="28">
    <w:abstractNumId w:val="43"/>
  </w:num>
  <w:num w:numId="29">
    <w:abstractNumId w:val="14"/>
  </w:num>
  <w:num w:numId="30">
    <w:abstractNumId w:val="29"/>
  </w:num>
  <w:num w:numId="31">
    <w:abstractNumId w:val="20"/>
  </w:num>
  <w:num w:numId="32">
    <w:abstractNumId w:val="2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0"/>
  </w:num>
  <w:num w:numId="36">
    <w:abstractNumId w:val="31"/>
  </w:num>
  <w:num w:numId="37">
    <w:abstractNumId w:val="33"/>
  </w:num>
  <w:num w:numId="38">
    <w:abstractNumId w:val="41"/>
  </w:num>
  <w:num w:numId="39">
    <w:abstractNumId w:val="42"/>
  </w:num>
  <w:num w:numId="40">
    <w:abstractNumId w:val="16"/>
  </w:num>
  <w:num w:numId="41">
    <w:abstractNumId w:val="22"/>
  </w:num>
  <w:num w:numId="42">
    <w:abstractNumId w:val="37"/>
  </w:num>
  <w:num w:numId="43">
    <w:abstractNumId w:val="21"/>
  </w:num>
  <w:num w:numId="44">
    <w:abstractNumId w:val="39"/>
  </w:num>
  <w:num w:numId="45">
    <w:abstractNumId w:val="1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D46"/>
    <w:rsid w:val="0002578A"/>
    <w:rsid w:val="00040604"/>
    <w:rsid w:val="000418F2"/>
    <w:rsid w:val="00043BD0"/>
    <w:rsid w:val="000471DE"/>
    <w:rsid w:val="00082552"/>
    <w:rsid w:val="000843D9"/>
    <w:rsid w:val="000B7DE9"/>
    <w:rsid w:val="000C094F"/>
    <w:rsid w:val="00105A1D"/>
    <w:rsid w:val="0011421B"/>
    <w:rsid w:val="001166B3"/>
    <w:rsid w:val="00130154"/>
    <w:rsid w:val="00142B23"/>
    <w:rsid w:val="00146D75"/>
    <w:rsid w:val="00147833"/>
    <w:rsid w:val="00193927"/>
    <w:rsid w:val="001C152D"/>
    <w:rsid w:val="001C3196"/>
    <w:rsid w:val="001F54AA"/>
    <w:rsid w:val="00211ACC"/>
    <w:rsid w:val="00217514"/>
    <w:rsid w:val="0024188F"/>
    <w:rsid w:val="00246841"/>
    <w:rsid w:val="002603A4"/>
    <w:rsid w:val="00261CDC"/>
    <w:rsid w:val="0026487A"/>
    <w:rsid w:val="00273F95"/>
    <w:rsid w:val="002A5A1B"/>
    <w:rsid w:val="002B5D86"/>
    <w:rsid w:val="002C128C"/>
    <w:rsid w:val="002F298F"/>
    <w:rsid w:val="003352BB"/>
    <w:rsid w:val="003564C2"/>
    <w:rsid w:val="0036566F"/>
    <w:rsid w:val="003804C6"/>
    <w:rsid w:val="00392F32"/>
    <w:rsid w:val="00396512"/>
    <w:rsid w:val="003B6839"/>
    <w:rsid w:val="003B7D6B"/>
    <w:rsid w:val="003C2FC2"/>
    <w:rsid w:val="003C474C"/>
    <w:rsid w:val="003D23CD"/>
    <w:rsid w:val="003E29A1"/>
    <w:rsid w:val="00410B64"/>
    <w:rsid w:val="00425DBE"/>
    <w:rsid w:val="00450F00"/>
    <w:rsid w:val="00454E28"/>
    <w:rsid w:val="0045762B"/>
    <w:rsid w:val="00460B6B"/>
    <w:rsid w:val="00476157"/>
    <w:rsid w:val="00497AC6"/>
    <w:rsid w:val="00497CB4"/>
    <w:rsid w:val="004A53DE"/>
    <w:rsid w:val="004A6D3D"/>
    <w:rsid w:val="004C3E38"/>
    <w:rsid w:val="004C4CBC"/>
    <w:rsid w:val="004E33E6"/>
    <w:rsid w:val="004F3391"/>
    <w:rsid w:val="00506DA3"/>
    <w:rsid w:val="005079D2"/>
    <w:rsid w:val="00510464"/>
    <w:rsid w:val="005417EB"/>
    <w:rsid w:val="00552CBA"/>
    <w:rsid w:val="00571B9D"/>
    <w:rsid w:val="005875E7"/>
    <w:rsid w:val="005A6A01"/>
    <w:rsid w:val="005D264B"/>
    <w:rsid w:val="005E5453"/>
    <w:rsid w:val="005F634D"/>
    <w:rsid w:val="006315BD"/>
    <w:rsid w:val="00652D5E"/>
    <w:rsid w:val="00674686"/>
    <w:rsid w:val="0069044D"/>
    <w:rsid w:val="0069308E"/>
    <w:rsid w:val="00694D24"/>
    <w:rsid w:val="00696D46"/>
    <w:rsid w:val="006B226E"/>
    <w:rsid w:val="006B5825"/>
    <w:rsid w:val="006B70F5"/>
    <w:rsid w:val="006C59DA"/>
    <w:rsid w:val="006C671D"/>
    <w:rsid w:val="006D02A3"/>
    <w:rsid w:val="00714C74"/>
    <w:rsid w:val="007160DB"/>
    <w:rsid w:val="007314AE"/>
    <w:rsid w:val="007359BC"/>
    <w:rsid w:val="00761BAE"/>
    <w:rsid w:val="00766115"/>
    <w:rsid w:val="0077732C"/>
    <w:rsid w:val="00784F64"/>
    <w:rsid w:val="00790FCA"/>
    <w:rsid w:val="007A4DA0"/>
    <w:rsid w:val="007B250B"/>
    <w:rsid w:val="007B25E6"/>
    <w:rsid w:val="007E1713"/>
    <w:rsid w:val="007E26FD"/>
    <w:rsid w:val="008115CC"/>
    <w:rsid w:val="00814A78"/>
    <w:rsid w:val="00816AA2"/>
    <w:rsid w:val="00841EC3"/>
    <w:rsid w:val="00846E92"/>
    <w:rsid w:val="00864AE6"/>
    <w:rsid w:val="00894CA6"/>
    <w:rsid w:val="008A111D"/>
    <w:rsid w:val="008D07F1"/>
    <w:rsid w:val="008D63F0"/>
    <w:rsid w:val="008F0273"/>
    <w:rsid w:val="008F33E9"/>
    <w:rsid w:val="009043CE"/>
    <w:rsid w:val="00917310"/>
    <w:rsid w:val="00925408"/>
    <w:rsid w:val="00931DE7"/>
    <w:rsid w:val="00983865"/>
    <w:rsid w:val="00985176"/>
    <w:rsid w:val="00986C17"/>
    <w:rsid w:val="00994790"/>
    <w:rsid w:val="00996ED1"/>
    <w:rsid w:val="009D1C5F"/>
    <w:rsid w:val="009E3AD3"/>
    <w:rsid w:val="009F521A"/>
    <w:rsid w:val="00A021AD"/>
    <w:rsid w:val="00A34BF6"/>
    <w:rsid w:val="00A57BA9"/>
    <w:rsid w:val="00A617D9"/>
    <w:rsid w:val="00A633F4"/>
    <w:rsid w:val="00A8158E"/>
    <w:rsid w:val="00A92296"/>
    <w:rsid w:val="00A93374"/>
    <w:rsid w:val="00A95E9F"/>
    <w:rsid w:val="00AA16C1"/>
    <w:rsid w:val="00AB4361"/>
    <w:rsid w:val="00AB75F8"/>
    <w:rsid w:val="00AC4823"/>
    <w:rsid w:val="00AD46B1"/>
    <w:rsid w:val="00AE7406"/>
    <w:rsid w:val="00B70BC9"/>
    <w:rsid w:val="00B730C4"/>
    <w:rsid w:val="00B91CF4"/>
    <w:rsid w:val="00B936DC"/>
    <w:rsid w:val="00B96AF4"/>
    <w:rsid w:val="00BA4046"/>
    <w:rsid w:val="00BB49E3"/>
    <w:rsid w:val="00BD2CE1"/>
    <w:rsid w:val="00BE2CC5"/>
    <w:rsid w:val="00BE5170"/>
    <w:rsid w:val="00C04F52"/>
    <w:rsid w:val="00C44B1B"/>
    <w:rsid w:val="00C52CB6"/>
    <w:rsid w:val="00C575E7"/>
    <w:rsid w:val="00C665B7"/>
    <w:rsid w:val="00C71598"/>
    <w:rsid w:val="00C745FF"/>
    <w:rsid w:val="00C8482E"/>
    <w:rsid w:val="00CD05C1"/>
    <w:rsid w:val="00CD1413"/>
    <w:rsid w:val="00D12C13"/>
    <w:rsid w:val="00D159C0"/>
    <w:rsid w:val="00D22959"/>
    <w:rsid w:val="00D357D6"/>
    <w:rsid w:val="00D47246"/>
    <w:rsid w:val="00D61091"/>
    <w:rsid w:val="00D6483E"/>
    <w:rsid w:val="00D66223"/>
    <w:rsid w:val="00D874B5"/>
    <w:rsid w:val="00D95943"/>
    <w:rsid w:val="00DA789B"/>
    <w:rsid w:val="00DE313F"/>
    <w:rsid w:val="00DE59EE"/>
    <w:rsid w:val="00E0079A"/>
    <w:rsid w:val="00E037A3"/>
    <w:rsid w:val="00E047F5"/>
    <w:rsid w:val="00E134FF"/>
    <w:rsid w:val="00E13F5B"/>
    <w:rsid w:val="00E151F7"/>
    <w:rsid w:val="00E501C7"/>
    <w:rsid w:val="00E54914"/>
    <w:rsid w:val="00E654C3"/>
    <w:rsid w:val="00E9456A"/>
    <w:rsid w:val="00EA5278"/>
    <w:rsid w:val="00EC1F47"/>
    <w:rsid w:val="00ED5993"/>
    <w:rsid w:val="00EE25D4"/>
    <w:rsid w:val="00EE4043"/>
    <w:rsid w:val="00EF290C"/>
    <w:rsid w:val="00EF7D80"/>
    <w:rsid w:val="00F24BEB"/>
    <w:rsid w:val="00F35E95"/>
    <w:rsid w:val="00F41D26"/>
    <w:rsid w:val="00F66C97"/>
    <w:rsid w:val="00F81A4C"/>
    <w:rsid w:val="00F843EF"/>
    <w:rsid w:val="00F84C0E"/>
    <w:rsid w:val="00F91E47"/>
    <w:rsid w:val="00FC2FB4"/>
    <w:rsid w:val="00FC40EE"/>
    <w:rsid w:val="00FC477D"/>
    <w:rsid w:val="00FD43B4"/>
    <w:rsid w:val="00FE5DAC"/>
    <w:rsid w:val="00FE7667"/>
    <w:rsid w:val="00FE7E06"/>
    <w:rsid w:val="00FF51E0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4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96D46"/>
    <w:pPr>
      <w:keepNext/>
      <w:numPr>
        <w:numId w:val="1"/>
      </w:numPr>
      <w:spacing w:before="240" w:after="60"/>
      <w:outlineLvl w:val="0"/>
    </w:pPr>
    <w:rPr>
      <w:rFonts w:ascii="Arial" w:eastAsia="Andale Sans UI" w:hAnsi="Arial" w:cs="Arial"/>
      <w:b/>
      <w:bCs/>
      <w:color w:val="00000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D46"/>
    <w:rPr>
      <w:rFonts w:ascii="Arial" w:eastAsia="Andale Sans UI" w:hAnsi="Arial" w:cs="Arial"/>
      <w:b/>
      <w:bCs/>
      <w:color w:val="000000"/>
      <w:kern w:val="1"/>
      <w:sz w:val="32"/>
      <w:szCs w:val="32"/>
      <w:lang w:val="en-US" w:bidi="en-US"/>
    </w:rPr>
  </w:style>
  <w:style w:type="character" w:customStyle="1" w:styleId="WW8Num1z0">
    <w:name w:val="WW8Num1z0"/>
    <w:rsid w:val="00696D46"/>
    <w:rPr>
      <w:rFonts w:ascii="Symbol" w:hAnsi="Symbol"/>
    </w:rPr>
  </w:style>
  <w:style w:type="character" w:customStyle="1" w:styleId="WW8Num1z1">
    <w:name w:val="WW8Num1z1"/>
    <w:rsid w:val="00696D46"/>
    <w:rPr>
      <w:rFonts w:ascii="Courier New" w:hAnsi="Courier New" w:cs="Courier New"/>
    </w:rPr>
  </w:style>
  <w:style w:type="character" w:customStyle="1" w:styleId="WW8Num1z2">
    <w:name w:val="WW8Num1z2"/>
    <w:rsid w:val="00696D46"/>
    <w:rPr>
      <w:rFonts w:ascii="Wingdings" w:hAnsi="Wingdings"/>
    </w:rPr>
  </w:style>
  <w:style w:type="character" w:customStyle="1" w:styleId="WW8Num2z0">
    <w:name w:val="WW8Num2z0"/>
    <w:rsid w:val="00696D46"/>
    <w:rPr>
      <w:rFonts w:ascii="Symbol" w:hAnsi="Symbol"/>
    </w:rPr>
  </w:style>
  <w:style w:type="character" w:customStyle="1" w:styleId="WW8Num3z0">
    <w:name w:val="WW8Num3z0"/>
    <w:rsid w:val="00696D46"/>
    <w:rPr>
      <w:rFonts w:ascii="Symbol" w:hAnsi="Symbol"/>
    </w:rPr>
  </w:style>
  <w:style w:type="character" w:customStyle="1" w:styleId="WW8Num4z0">
    <w:name w:val="WW8Num4z0"/>
    <w:rsid w:val="00696D46"/>
    <w:rPr>
      <w:rFonts w:ascii="Times New Roman" w:hAnsi="Times New Roman" w:cs="Times New Roman"/>
    </w:rPr>
  </w:style>
  <w:style w:type="character" w:customStyle="1" w:styleId="WW8Num5z0">
    <w:name w:val="WW8Num5z0"/>
    <w:rsid w:val="00696D46"/>
    <w:rPr>
      <w:sz w:val="28"/>
    </w:rPr>
  </w:style>
  <w:style w:type="character" w:customStyle="1" w:styleId="WW8Num9z0">
    <w:name w:val="WW8Num9z0"/>
    <w:rsid w:val="00696D46"/>
    <w:rPr>
      <w:rFonts w:ascii="Times New Roman" w:eastAsia="Andale Sans UI" w:hAnsi="Times New Roman" w:cs="Times New Roman"/>
    </w:rPr>
  </w:style>
  <w:style w:type="character" w:customStyle="1" w:styleId="WW8Num10z0">
    <w:name w:val="WW8Num10z0"/>
    <w:rsid w:val="00696D46"/>
    <w:rPr>
      <w:rFonts w:ascii="Symbol" w:hAnsi="Symbol"/>
    </w:rPr>
  </w:style>
  <w:style w:type="character" w:customStyle="1" w:styleId="WW8Num12z0">
    <w:name w:val="WW8Num12z0"/>
    <w:rsid w:val="00696D46"/>
    <w:rPr>
      <w:rFonts w:ascii="Symbol" w:hAnsi="Symbol"/>
      <w:sz w:val="20"/>
    </w:rPr>
  </w:style>
  <w:style w:type="character" w:customStyle="1" w:styleId="WW8Num12z1">
    <w:name w:val="WW8Num12z1"/>
    <w:rsid w:val="00696D46"/>
    <w:rPr>
      <w:rFonts w:ascii="Courier New" w:hAnsi="Courier New"/>
      <w:sz w:val="20"/>
    </w:rPr>
  </w:style>
  <w:style w:type="character" w:customStyle="1" w:styleId="WW8Num12z2">
    <w:name w:val="WW8Num12z2"/>
    <w:rsid w:val="00696D46"/>
    <w:rPr>
      <w:rFonts w:ascii="Wingdings" w:hAnsi="Wingdings"/>
      <w:sz w:val="20"/>
    </w:rPr>
  </w:style>
  <w:style w:type="character" w:customStyle="1" w:styleId="WW8Num13z0">
    <w:name w:val="WW8Num13z0"/>
    <w:rsid w:val="00696D46"/>
    <w:rPr>
      <w:rFonts w:ascii="Times New Roman" w:hAnsi="Times New Roman" w:cs="Times New Roman"/>
    </w:rPr>
  </w:style>
  <w:style w:type="character" w:customStyle="1" w:styleId="WW8Num13z1">
    <w:name w:val="WW8Num13z1"/>
    <w:rsid w:val="00696D46"/>
    <w:rPr>
      <w:rFonts w:ascii="Courier New" w:hAnsi="Courier New" w:cs="Courier New"/>
    </w:rPr>
  </w:style>
  <w:style w:type="character" w:customStyle="1" w:styleId="WW8Num13z2">
    <w:name w:val="WW8Num13z2"/>
    <w:rsid w:val="00696D46"/>
    <w:rPr>
      <w:rFonts w:ascii="Wingdings" w:hAnsi="Wingdings"/>
    </w:rPr>
  </w:style>
  <w:style w:type="character" w:customStyle="1" w:styleId="WW8Num14z0">
    <w:name w:val="WW8Num14z0"/>
    <w:rsid w:val="00696D46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96D46"/>
  </w:style>
  <w:style w:type="character" w:customStyle="1" w:styleId="WW-Absatz-Standardschriftart">
    <w:name w:val="WW-Absatz-Standardschriftart"/>
    <w:rsid w:val="00696D46"/>
  </w:style>
  <w:style w:type="character" w:customStyle="1" w:styleId="WW8Num15z0">
    <w:name w:val="WW8Num15z0"/>
    <w:rsid w:val="00696D46"/>
    <w:rPr>
      <w:rFonts w:ascii="Wingdings" w:hAnsi="Wingdings"/>
    </w:rPr>
  </w:style>
  <w:style w:type="character" w:customStyle="1" w:styleId="WW-Absatz-Standardschriftart1">
    <w:name w:val="WW-Absatz-Standardschriftart1"/>
    <w:rsid w:val="00696D46"/>
  </w:style>
  <w:style w:type="character" w:customStyle="1" w:styleId="WW-Absatz-Standardschriftart11">
    <w:name w:val="WW-Absatz-Standardschriftart11"/>
    <w:rsid w:val="00696D46"/>
  </w:style>
  <w:style w:type="character" w:customStyle="1" w:styleId="WW8Num6z0">
    <w:name w:val="WW8Num6z0"/>
    <w:rsid w:val="00696D46"/>
    <w:rPr>
      <w:rFonts w:ascii="Symbol" w:hAnsi="Symbol"/>
    </w:rPr>
  </w:style>
  <w:style w:type="character" w:customStyle="1" w:styleId="WW8Num6z1">
    <w:name w:val="WW8Num6z1"/>
    <w:rsid w:val="00696D46"/>
    <w:rPr>
      <w:rFonts w:ascii="Courier New" w:hAnsi="Courier New" w:cs="Courier New"/>
    </w:rPr>
  </w:style>
  <w:style w:type="character" w:customStyle="1" w:styleId="WW8Num6z2">
    <w:name w:val="WW8Num6z2"/>
    <w:rsid w:val="00696D46"/>
    <w:rPr>
      <w:rFonts w:ascii="Wingdings" w:hAnsi="Wingdings"/>
    </w:rPr>
  </w:style>
  <w:style w:type="character" w:customStyle="1" w:styleId="WW8Num7z0">
    <w:name w:val="WW8Num7z0"/>
    <w:rsid w:val="00696D46"/>
    <w:rPr>
      <w:rFonts w:ascii="Symbol" w:hAnsi="Symbol"/>
    </w:rPr>
  </w:style>
  <w:style w:type="character" w:customStyle="1" w:styleId="WW8Num7z1">
    <w:name w:val="WW8Num7z1"/>
    <w:rsid w:val="00696D46"/>
    <w:rPr>
      <w:rFonts w:ascii="Courier New" w:hAnsi="Courier New" w:cs="Courier New"/>
    </w:rPr>
  </w:style>
  <w:style w:type="character" w:customStyle="1" w:styleId="WW8Num7z2">
    <w:name w:val="WW8Num7z2"/>
    <w:rsid w:val="00696D46"/>
    <w:rPr>
      <w:rFonts w:ascii="Wingdings" w:hAnsi="Wingdings"/>
    </w:rPr>
  </w:style>
  <w:style w:type="character" w:customStyle="1" w:styleId="WW8Num8z0">
    <w:name w:val="WW8Num8z0"/>
    <w:rsid w:val="00696D46"/>
    <w:rPr>
      <w:sz w:val="28"/>
    </w:rPr>
  </w:style>
  <w:style w:type="character" w:customStyle="1" w:styleId="WW8Num11z0">
    <w:name w:val="WW8Num11z0"/>
    <w:rsid w:val="00696D46"/>
    <w:rPr>
      <w:rFonts w:ascii="Symbol" w:hAnsi="Symbol"/>
    </w:rPr>
  </w:style>
  <w:style w:type="character" w:customStyle="1" w:styleId="WW8Num16z0">
    <w:name w:val="WW8Num16z0"/>
    <w:rsid w:val="00696D46"/>
    <w:rPr>
      <w:rFonts w:ascii="Symbol" w:hAnsi="Symbol"/>
    </w:rPr>
  </w:style>
  <w:style w:type="character" w:customStyle="1" w:styleId="WW8Num18z0">
    <w:name w:val="WW8Num18z0"/>
    <w:rsid w:val="00696D46"/>
    <w:rPr>
      <w:rFonts w:ascii="Symbol" w:hAnsi="Symbol"/>
      <w:sz w:val="20"/>
    </w:rPr>
  </w:style>
  <w:style w:type="character" w:customStyle="1" w:styleId="WW8Num18z1">
    <w:name w:val="WW8Num18z1"/>
    <w:rsid w:val="00696D46"/>
    <w:rPr>
      <w:rFonts w:ascii="Courier New" w:hAnsi="Courier New"/>
      <w:sz w:val="20"/>
    </w:rPr>
  </w:style>
  <w:style w:type="character" w:customStyle="1" w:styleId="WW8Num18z2">
    <w:name w:val="WW8Num18z2"/>
    <w:rsid w:val="00696D46"/>
    <w:rPr>
      <w:rFonts w:ascii="Wingdings" w:hAnsi="Wingdings"/>
      <w:sz w:val="20"/>
    </w:rPr>
  </w:style>
  <w:style w:type="character" w:customStyle="1" w:styleId="WW8Num19z0">
    <w:name w:val="WW8Num19z0"/>
    <w:rsid w:val="00696D46"/>
    <w:rPr>
      <w:rFonts w:ascii="Symbol" w:hAnsi="Symbol"/>
      <w:b/>
      <w:bCs/>
    </w:rPr>
  </w:style>
  <w:style w:type="character" w:customStyle="1" w:styleId="WW8Num20z0">
    <w:name w:val="WW8Num20z0"/>
    <w:rsid w:val="00696D46"/>
    <w:rPr>
      <w:rFonts w:ascii="Symbol" w:hAnsi="Symbol"/>
      <w:sz w:val="20"/>
    </w:rPr>
  </w:style>
  <w:style w:type="character" w:customStyle="1" w:styleId="WW8Num20z1">
    <w:name w:val="WW8Num20z1"/>
    <w:rsid w:val="00696D46"/>
    <w:rPr>
      <w:rFonts w:ascii="Courier New" w:hAnsi="Courier New"/>
      <w:sz w:val="20"/>
    </w:rPr>
  </w:style>
  <w:style w:type="character" w:customStyle="1" w:styleId="WW8Num20z2">
    <w:name w:val="WW8Num20z2"/>
    <w:rsid w:val="00696D46"/>
    <w:rPr>
      <w:rFonts w:ascii="Wingdings" w:hAnsi="Wingdings"/>
      <w:sz w:val="20"/>
    </w:rPr>
  </w:style>
  <w:style w:type="character" w:customStyle="1" w:styleId="WW8Num21z0">
    <w:name w:val="WW8Num21z0"/>
    <w:rsid w:val="00696D46"/>
    <w:rPr>
      <w:rFonts w:ascii="Symbol" w:hAnsi="Symbol"/>
    </w:rPr>
  </w:style>
  <w:style w:type="character" w:customStyle="1" w:styleId="WW8Num21z1">
    <w:name w:val="WW8Num21z1"/>
    <w:rsid w:val="00696D46"/>
    <w:rPr>
      <w:rFonts w:ascii="Courier New" w:hAnsi="Courier New" w:cs="Courier New"/>
    </w:rPr>
  </w:style>
  <w:style w:type="character" w:customStyle="1" w:styleId="WW8Num21z2">
    <w:name w:val="WW8Num21z2"/>
    <w:rsid w:val="00696D46"/>
    <w:rPr>
      <w:rFonts w:ascii="Wingdings" w:hAnsi="Wingdings"/>
    </w:rPr>
  </w:style>
  <w:style w:type="character" w:customStyle="1" w:styleId="11">
    <w:name w:val="Основной шрифт абзаца1"/>
    <w:rsid w:val="00696D46"/>
  </w:style>
  <w:style w:type="character" w:customStyle="1" w:styleId="WW8Num9z1">
    <w:name w:val="WW8Num9z1"/>
    <w:rsid w:val="00696D46"/>
    <w:rPr>
      <w:rFonts w:ascii="Courier New" w:hAnsi="Courier New" w:cs="Courier New"/>
    </w:rPr>
  </w:style>
  <w:style w:type="character" w:customStyle="1" w:styleId="WW8Num9z2">
    <w:name w:val="WW8Num9z2"/>
    <w:rsid w:val="00696D46"/>
    <w:rPr>
      <w:rFonts w:ascii="Wingdings" w:hAnsi="Wingdings"/>
    </w:rPr>
  </w:style>
  <w:style w:type="character" w:customStyle="1" w:styleId="WW8Num9z3">
    <w:name w:val="WW8Num9z3"/>
    <w:rsid w:val="00696D46"/>
    <w:rPr>
      <w:rFonts w:ascii="Symbol" w:hAnsi="Symbol"/>
    </w:rPr>
  </w:style>
  <w:style w:type="character" w:customStyle="1" w:styleId="WW8Num13z3">
    <w:name w:val="WW8Num13z3"/>
    <w:rsid w:val="00696D46"/>
    <w:rPr>
      <w:rFonts w:ascii="Symbol" w:hAnsi="Symbol"/>
    </w:rPr>
  </w:style>
  <w:style w:type="character" w:customStyle="1" w:styleId="WW8Num14z1">
    <w:name w:val="WW8Num14z1"/>
    <w:rsid w:val="00696D46"/>
    <w:rPr>
      <w:rFonts w:ascii="Courier New" w:hAnsi="Courier New" w:cs="Courier New"/>
    </w:rPr>
  </w:style>
  <w:style w:type="character" w:customStyle="1" w:styleId="WW8Num14z2">
    <w:name w:val="WW8Num14z2"/>
    <w:rsid w:val="00696D46"/>
    <w:rPr>
      <w:rFonts w:ascii="Wingdings" w:hAnsi="Wingdings"/>
    </w:rPr>
  </w:style>
  <w:style w:type="character" w:customStyle="1" w:styleId="WW8Num14z3">
    <w:name w:val="WW8Num14z3"/>
    <w:rsid w:val="00696D46"/>
    <w:rPr>
      <w:rFonts w:ascii="Symbol" w:hAnsi="Symbol"/>
    </w:rPr>
  </w:style>
  <w:style w:type="character" w:customStyle="1" w:styleId="WW8Num3z1">
    <w:name w:val="WW8Num3z1"/>
    <w:rsid w:val="00696D46"/>
    <w:rPr>
      <w:rFonts w:ascii="Courier New" w:hAnsi="Courier New" w:cs="Courier New"/>
    </w:rPr>
  </w:style>
  <w:style w:type="character" w:customStyle="1" w:styleId="WW8Num3z2">
    <w:name w:val="WW8Num3z2"/>
    <w:rsid w:val="00696D46"/>
    <w:rPr>
      <w:rFonts w:ascii="Wingdings" w:hAnsi="Wingdings"/>
    </w:rPr>
  </w:style>
  <w:style w:type="character" w:customStyle="1" w:styleId="2">
    <w:name w:val="Основной шрифт абзаца2"/>
    <w:rsid w:val="00696D46"/>
  </w:style>
  <w:style w:type="character" w:customStyle="1" w:styleId="apple-converted-space">
    <w:name w:val="apple-converted-space"/>
    <w:basedOn w:val="2"/>
    <w:rsid w:val="00696D46"/>
  </w:style>
  <w:style w:type="character" w:customStyle="1" w:styleId="WW8Num10z1">
    <w:name w:val="WW8Num10z1"/>
    <w:rsid w:val="00696D46"/>
    <w:rPr>
      <w:rFonts w:ascii="Courier New" w:hAnsi="Courier New" w:cs="Courier New"/>
    </w:rPr>
  </w:style>
  <w:style w:type="character" w:customStyle="1" w:styleId="WW8Num10z2">
    <w:name w:val="WW8Num10z2"/>
    <w:rsid w:val="00696D46"/>
    <w:rPr>
      <w:rFonts w:ascii="Wingdings" w:hAnsi="Wingdings"/>
    </w:rPr>
  </w:style>
  <w:style w:type="character" w:customStyle="1" w:styleId="WW8Num11z1">
    <w:name w:val="WW8Num11z1"/>
    <w:rsid w:val="00696D46"/>
    <w:rPr>
      <w:rFonts w:ascii="Courier New" w:hAnsi="Courier New" w:cs="Courier New"/>
    </w:rPr>
  </w:style>
  <w:style w:type="character" w:customStyle="1" w:styleId="WW8Num11z2">
    <w:name w:val="WW8Num11z2"/>
    <w:rsid w:val="00696D46"/>
    <w:rPr>
      <w:rFonts w:ascii="Wingdings" w:hAnsi="Wingdings"/>
    </w:rPr>
  </w:style>
  <w:style w:type="character" w:customStyle="1" w:styleId="a3">
    <w:name w:val="Символ нумерации"/>
    <w:rsid w:val="00696D46"/>
    <w:rPr>
      <w:b/>
      <w:bCs/>
    </w:rPr>
  </w:style>
  <w:style w:type="character" w:customStyle="1" w:styleId="a4">
    <w:name w:val="Символ сноски"/>
    <w:rsid w:val="00696D46"/>
    <w:rPr>
      <w:vertAlign w:val="superscript"/>
    </w:rPr>
  </w:style>
  <w:style w:type="character" w:customStyle="1" w:styleId="a5">
    <w:name w:val="Текст сноски Знак"/>
    <w:rsid w:val="00696D46"/>
  </w:style>
  <w:style w:type="character" w:styleId="a6">
    <w:name w:val="Emphasis"/>
    <w:qFormat/>
    <w:rsid w:val="00696D46"/>
    <w:rPr>
      <w:rFonts w:cs="Times New Roman"/>
      <w:i/>
      <w:iCs/>
    </w:rPr>
  </w:style>
  <w:style w:type="character" w:styleId="a7">
    <w:name w:val="footnote reference"/>
    <w:rsid w:val="00696D46"/>
    <w:rPr>
      <w:vertAlign w:val="superscript"/>
    </w:rPr>
  </w:style>
  <w:style w:type="character" w:customStyle="1" w:styleId="a8">
    <w:name w:val="Символы концевой сноски"/>
    <w:rsid w:val="00696D46"/>
    <w:rPr>
      <w:vertAlign w:val="superscript"/>
    </w:rPr>
  </w:style>
  <w:style w:type="character" w:customStyle="1" w:styleId="WW-">
    <w:name w:val="WW-Символы концевой сноски"/>
    <w:rsid w:val="00696D46"/>
  </w:style>
  <w:style w:type="paragraph" w:customStyle="1" w:styleId="a9">
    <w:name w:val="Заголовок"/>
    <w:basedOn w:val="a"/>
    <w:next w:val="aa"/>
    <w:rsid w:val="00696D4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"/>
    <w:link w:val="ab"/>
    <w:rsid w:val="00696D46"/>
    <w:pPr>
      <w:spacing w:after="120"/>
    </w:pPr>
  </w:style>
  <w:style w:type="character" w:customStyle="1" w:styleId="ab">
    <w:name w:val="Основной текст Знак"/>
    <w:basedOn w:val="a0"/>
    <w:link w:val="aa"/>
    <w:rsid w:val="00696D4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696D46"/>
  </w:style>
  <w:style w:type="paragraph" w:customStyle="1" w:styleId="20">
    <w:name w:val="Название2"/>
    <w:basedOn w:val="a"/>
    <w:rsid w:val="00696D46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696D46"/>
    <w:pPr>
      <w:suppressLineNumbers/>
    </w:pPr>
  </w:style>
  <w:style w:type="paragraph" w:customStyle="1" w:styleId="12">
    <w:name w:val="Название1"/>
    <w:basedOn w:val="a"/>
    <w:rsid w:val="00696D4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696D46"/>
    <w:pPr>
      <w:suppressLineNumbers/>
    </w:pPr>
  </w:style>
  <w:style w:type="paragraph" w:customStyle="1" w:styleId="14">
    <w:name w:val="Абзац списка1"/>
    <w:basedOn w:val="a"/>
    <w:rsid w:val="00696D46"/>
    <w:pPr>
      <w:spacing w:after="200"/>
      <w:ind w:left="720"/>
    </w:pPr>
  </w:style>
  <w:style w:type="paragraph" w:customStyle="1" w:styleId="msonospacing0">
    <w:name w:val="msonospacing"/>
    <w:basedOn w:val="a"/>
    <w:rsid w:val="00696D46"/>
    <w:pPr>
      <w:spacing w:before="280" w:after="280" w:line="100" w:lineRule="atLeast"/>
    </w:pPr>
  </w:style>
  <w:style w:type="paragraph" w:styleId="ad">
    <w:name w:val="footnote text"/>
    <w:basedOn w:val="a"/>
    <w:link w:val="15"/>
    <w:rsid w:val="00696D46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15">
    <w:name w:val="Текст сноски Знак1"/>
    <w:basedOn w:val="a0"/>
    <w:link w:val="ad"/>
    <w:rsid w:val="00696D4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696D46"/>
    <w:pPr>
      <w:widowControl/>
      <w:spacing w:after="200" w:line="276" w:lineRule="auto"/>
      <w:ind w:left="142"/>
      <w:jc w:val="both"/>
    </w:pPr>
    <w:rPr>
      <w:rFonts w:eastAsia="Times New Roman" w:cs="Times New Roman"/>
      <w:lang w:eastAsia="ar-SA" w:bidi="ar-SA"/>
    </w:rPr>
  </w:style>
  <w:style w:type="paragraph" w:styleId="af">
    <w:name w:val="Normal (Web)"/>
    <w:basedOn w:val="a"/>
    <w:uiPriority w:val="99"/>
    <w:rsid w:val="00696D46"/>
    <w:pPr>
      <w:widowControl/>
      <w:spacing w:before="30" w:after="3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Default">
    <w:name w:val="Default"/>
    <w:rsid w:val="00696D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96D46"/>
    <w:pPr>
      <w:widowControl/>
    </w:pPr>
    <w:rPr>
      <w:rFonts w:eastAsia="Times New Roman" w:cs="Times New Roman"/>
      <w:b/>
      <w:bCs/>
      <w:sz w:val="22"/>
      <w:lang w:eastAsia="ar-SA" w:bidi="ar-SA"/>
    </w:rPr>
  </w:style>
  <w:style w:type="paragraph" w:customStyle="1" w:styleId="af0">
    <w:name w:val="Содержимое таблицы"/>
    <w:basedOn w:val="a"/>
    <w:rsid w:val="00696D46"/>
    <w:pPr>
      <w:suppressLineNumbers/>
    </w:pPr>
  </w:style>
  <w:style w:type="paragraph" w:customStyle="1" w:styleId="af1">
    <w:name w:val="Заголовок таблицы"/>
    <w:basedOn w:val="af0"/>
    <w:rsid w:val="00696D46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96D46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696D46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f4">
    <w:name w:val="Table Grid"/>
    <w:basedOn w:val="a1"/>
    <w:uiPriority w:val="59"/>
    <w:rsid w:val="00696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696D46"/>
    <w:rPr>
      <w:color w:val="0000FF"/>
      <w:u w:val="single"/>
    </w:rPr>
  </w:style>
  <w:style w:type="table" w:customStyle="1" w:styleId="16">
    <w:name w:val="Сетка таблицы1"/>
    <w:basedOn w:val="a1"/>
    <w:next w:val="af4"/>
    <w:uiPriority w:val="59"/>
    <w:rsid w:val="00696D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6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96D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6">
    <w:name w:val="No Spacing"/>
    <w:link w:val="af7"/>
    <w:uiPriority w:val="1"/>
    <w:qFormat/>
    <w:rsid w:val="00696D4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7">
    <w:name w:val="Без интервала Знак"/>
    <w:link w:val="af6"/>
    <w:uiPriority w:val="1"/>
    <w:locked/>
    <w:rsid w:val="001C152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8">
    <w:name w:val="Body Text Indent"/>
    <w:basedOn w:val="a"/>
    <w:link w:val="af9"/>
    <w:uiPriority w:val="99"/>
    <w:semiHidden/>
    <w:unhideWhenUsed/>
    <w:rsid w:val="000B7DE9"/>
    <w:pPr>
      <w:spacing w:after="120"/>
      <w:ind w:left="283"/>
    </w:pPr>
    <w:rPr>
      <w:szCs w:val="21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0B7D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fa">
    <w:name w:val="Strong"/>
    <w:uiPriority w:val="22"/>
    <w:qFormat/>
    <w:rsid w:val="000B7DE9"/>
    <w:rPr>
      <w:b/>
      <w:bCs/>
    </w:rPr>
  </w:style>
  <w:style w:type="paragraph" w:customStyle="1" w:styleId="p1">
    <w:name w:val="p1"/>
    <w:basedOn w:val="a"/>
    <w:rsid w:val="000B7D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4">
    <w:name w:val="p4"/>
    <w:basedOn w:val="a"/>
    <w:rsid w:val="000B7D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b">
    <w:name w:val="header"/>
    <w:basedOn w:val="a"/>
    <w:link w:val="afc"/>
    <w:uiPriority w:val="99"/>
    <w:semiHidden/>
    <w:unhideWhenUsed/>
    <w:rsid w:val="00142B23"/>
    <w:pPr>
      <w:tabs>
        <w:tab w:val="center" w:pos="4677"/>
        <w:tab w:val="right" w:pos="9355"/>
      </w:tabs>
    </w:pPr>
    <w:rPr>
      <w:szCs w:val="21"/>
    </w:rPr>
  </w:style>
  <w:style w:type="character" w:customStyle="1" w:styleId="afc">
    <w:name w:val="Верхний колонтитул Знак"/>
    <w:basedOn w:val="a0"/>
    <w:link w:val="afb"/>
    <w:uiPriority w:val="99"/>
    <w:semiHidden/>
    <w:rsid w:val="00142B2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d">
    <w:name w:val="footer"/>
    <w:basedOn w:val="a"/>
    <w:link w:val="afe"/>
    <w:uiPriority w:val="99"/>
    <w:semiHidden/>
    <w:unhideWhenUsed/>
    <w:rsid w:val="00142B23"/>
    <w:pPr>
      <w:tabs>
        <w:tab w:val="center" w:pos="4677"/>
        <w:tab w:val="right" w:pos="9355"/>
      </w:tabs>
    </w:pPr>
    <w:rPr>
      <w:szCs w:val="21"/>
    </w:rPr>
  </w:style>
  <w:style w:type="character" w:customStyle="1" w:styleId="afe">
    <w:name w:val="Нижний колонтитул Знак"/>
    <w:basedOn w:val="a0"/>
    <w:link w:val="afd"/>
    <w:uiPriority w:val="99"/>
    <w:semiHidden/>
    <w:rsid w:val="00142B2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age.ru/agency/31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yperlink" Target="http://base.garant.ru/7085941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0859410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yperlink" Target="http://base.garant.ru/70859410/" TargetMode="Externa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hyperlink" Target="http://base.garant.ru/70859410/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24" Type="http://schemas.openxmlformats.org/officeDocument/2006/relationships/hyperlink" Target="http://base.garant.ru/70859410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http://base.garant.ru/70859410/" TargetMode="External"/><Relationship Id="rId28" Type="http://schemas.openxmlformats.org/officeDocument/2006/relationships/hyperlink" Target="http://base.garant.ru/70859410/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hyperlink" Target="http://base.garant.ru/70859410/" TargetMode="External"/><Relationship Id="rId27" Type="http://schemas.openxmlformats.org/officeDocument/2006/relationships/hyperlink" Target="http://base.garant.ru/70859410/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37972166998012"/>
          <c:y val="0.11627906976744208"/>
          <c:w val="0.66401590457256465"/>
          <c:h val="0.7627906976744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339966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7059074721275546E-3"/>
                  <c:y val="0.160895931947588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6594537780617991E-3"/>
                  <c:y val="0.16554709473828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51327680435798E-3"/>
                  <c:y val="0.170198257528984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49">
                <a:noFill/>
              </a:ln>
            </c:spPr>
            <c:txPr>
              <a:bodyPr/>
              <a:lstStyle/>
              <a:p>
                <a:pPr>
                  <a:defRPr sz="95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2015-2016 уч.г</c:v>
                </c:pt>
                <c:pt idx="1">
                  <c:v>2016-2017 уч.г</c:v>
                </c:pt>
                <c:pt idx="2">
                  <c:v>2017-2018 уч.г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3366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5330582961579268E-3"/>
                  <c:y val="0.207690985529465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4866046020923153E-3"/>
                  <c:y val="0.179784008785278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4284267332269689E-3"/>
                  <c:y val="0.231120560434164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49">
                <a:noFill/>
              </a:ln>
            </c:spPr>
            <c:txPr>
              <a:bodyPr/>
              <a:lstStyle/>
              <a:p>
                <a:pPr>
                  <a:defRPr sz="95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2015-2016 уч.г</c:v>
                </c:pt>
                <c:pt idx="1">
                  <c:v>2016-2017 уч.г</c:v>
                </c:pt>
                <c:pt idx="2">
                  <c:v>2017-2018 уч.г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0.56999999999999995</c:v>
                </c:pt>
                <c:pt idx="1">
                  <c:v>0.63000000000000134</c:v>
                </c:pt>
                <c:pt idx="2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3600384"/>
        <c:axId val="133602304"/>
        <c:axId val="0"/>
      </c:bar3DChart>
      <c:catAx>
        <c:axId val="13360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602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602304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600384"/>
        <c:crosses val="autoZero"/>
        <c:crossBetween val="between"/>
      </c:valAx>
      <c:spPr>
        <a:noFill/>
        <a:ln w="25449">
          <a:noFill/>
        </a:ln>
      </c:spPr>
    </c:plotArea>
    <c:legend>
      <c:legendPos val="r"/>
      <c:layout>
        <c:manualLayout>
          <c:xMode val="edge"/>
          <c:yMode val="edge"/>
          <c:x val="0.77137176938369911"/>
          <c:y val="0.4"/>
          <c:w val="0.22067594433399587"/>
          <c:h val="0.2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87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заним.должности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150400"/>
        <c:axId val="48151936"/>
        <c:axId val="0"/>
      </c:bar3DChart>
      <c:catAx>
        <c:axId val="48150400"/>
        <c:scaling>
          <c:orientation val="minMax"/>
        </c:scaling>
        <c:delete val="0"/>
        <c:axPos val="b"/>
        <c:majorTickMark val="out"/>
        <c:minorTickMark val="none"/>
        <c:tickLblPos val="nextTo"/>
        <c:crossAx val="48151936"/>
        <c:crosses val="autoZero"/>
        <c:auto val="1"/>
        <c:lblAlgn val="ctr"/>
        <c:lblOffset val="100"/>
        <c:noMultiLvlLbl val="0"/>
      </c:catAx>
      <c:valAx>
        <c:axId val="4815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150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среднее-специальное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неоконченное высшее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989504"/>
        <c:axId val="47991040"/>
        <c:axId val="0"/>
      </c:bar3DChart>
      <c:catAx>
        <c:axId val="47989504"/>
        <c:scaling>
          <c:orientation val="minMax"/>
        </c:scaling>
        <c:delete val="0"/>
        <c:axPos val="b"/>
        <c:majorTickMark val="out"/>
        <c:minorTickMark val="none"/>
        <c:tickLblPos val="nextTo"/>
        <c:crossAx val="47991040"/>
        <c:crosses val="autoZero"/>
        <c:auto val="1"/>
        <c:lblAlgn val="ctr"/>
        <c:lblOffset val="100"/>
        <c:noMultiLvlLbl val="0"/>
      </c:catAx>
      <c:valAx>
        <c:axId val="4799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89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горячим питанием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56.8</c:v>
                </c:pt>
                <c:pt idx="1">
                  <c:v>65</c:v>
                </c:pt>
                <c:pt idx="2">
                  <c:v>72</c:v>
                </c:pt>
                <c:pt idx="3">
                  <c:v>63</c:v>
                </c:pt>
                <c:pt idx="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733184"/>
        <c:axId val="68739072"/>
        <c:axId val="0"/>
      </c:bar3DChart>
      <c:catAx>
        <c:axId val="6873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68739072"/>
        <c:crosses val="autoZero"/>
        <c:auto val="1"/>
        <c:lblAlgn val="ctr"/>
        <c:lblOffset val="100"/>
        <c:noMultiLvlLbl val="0"/>
      </c:catAx>
      <c:valAx>
        <c:axId val="6873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733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из многодетных семей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2014-2015 уч. год </c:v>
                </c:pt>
                <c:pt idx="1">
                  <c:v>2015-2016 уч.год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10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из неполных семей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2014-2015 уч. год </c:v>
                </c:pt>
                <c:pt idx="1">
                  <c:v>2015-2016 уч.год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из неблагополучных семей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2014-2015 уч. год </c:v>
                </c:pt>
                <c:pt idx="1">
                  <c:v>2015-2016 уч.год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781568"/>
        <c:axId val="68783104"/>
      </c:barChart>
      <c:catAx>
        <c:axId val="6878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783104"/>
        <c:crosses val="autoZero"/>
        <c:auto val="1"/>
        <c:lblAlgn val="ctr"/>
        <c:lblOffset val="100"/>
        <c:noMultiLvlLbl val="0"/>
      </c:catAx>
      <c:valAx>
        <c:axId val="6878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781568"/>
        <c:crosses val="autoZero"/>
        <c:crossBetween val="between"/>
      </c:valAx>
      <c:spPr>
        <a:noFill/>
        <a:ln w="17031">
          <a:noFill/>
        </a:ln>
      </c:spPr>
    </c:plotArea>
    <c:legend>
      <c:legendPos val="r"/>
      <c:layout>
        <c:manualLayout>
          <c:xMode val="edge"/>
          <c:yMode val="edge"/>
          <c:x val="0.68378998496747534"/>
          <c:y val="0.17857153041055052"/>
          <c:w val="0.31164370508732281"/>
          <c:h val="0.6428569391789006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5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Спортивно-оздоровительное</c:v>
                </c:pt>
                <c:pt idx="1">
                  <c:v>Обще-интеллектуальное</c:v>
                </c:pt>
                <c:pt idx="2">
                  <c:v>Духовно-нравственное</c:v>
                </c:pt>
                <c:pt idx="3">
                  <c:v>Общекультурное</c:v>
                </c:pt>
                <c:pt idx="4">
                  <c:v>Социальное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14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Спортивно-оздоровительное</c:v>
                </c:pt>
                <c:pt idx="1">
                  <c:v>Обще-интеллектуальное</c:v>
                </c:pt>
                <c:pt idx="2">
                  <c:v>Духовно-нравственное</c:v>
                </c:pt>
                <c:pt idx="3">
                  <c:v>Общекультурное</c:v>
                </c:pt>
                <c:pt idx="4">
                  <c:v>Социальное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082560"/>
        <c:axId val="70084096"/>
        <c:axId val="0"/>
      </c:bar3DChart>
      <c:catAx>
        <c:axId val="7008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70084096"/>
        <c:crosses val="autoZero"/>
        <c:auto val="1"/>
        <c:lblAlgn val="ctr"/>
        <c:lblOffset val="100"/>
        <c:noMultiLvlLbl val="0"/>
      </c:catAx>
      <c:valAx>
        <c:axId val="7008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082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кружков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учащихся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</c:v>
                </c:pt>
                <c:pt idx="1">
                  <c:v>38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охват кружковой работой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37</c:v>
                </c:pt>
                <c:pt idx="1">
                  <c:v>35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265856"/>
        <c:axId val="70279936"/>
        <c:axId val="0"/>
      </c:bar3DChart>
      <c:catAx>
        <c:axId val="7026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70279936"/>
        <c:crosses val="autoZero"/>
        <c:auto val="1"/>
        <c:lblAlgn val="ctr"/>
        <c:lblOffset val="100"/>
        <c:noMultiLvlLbl val="0"/>
      </c:catAx>
      <c:valAx>
        <c:axId val="7027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26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 здоровья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 здоровья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 группа здоровья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 группа здоровья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298624"/>
        <c:axId val="70304512"/>
        <c:axId val="0"/>
      </c:bar3DChart>
      <c:catAx>
        <c:axId val="7029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70304512"/>
        <c:crosses val="autoZero"/>
        <c:auto val="1"/>
        <c:lblAlgn val="ctr"/>
        <c:lblOffset val="100"/>
        <c:noMultiLvlLbl val="0"/>
      </c:catAx>
      <c:valAx>
        <c:axId val="7030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298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3356</TotalTime>
  <Pages>44</Pages>
  <Words>12896</Words>
  <Characters>73513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dcterms:created xsi:type="dcterms:W3CDTF">2017-06-08T15:16:00Z</dcterms:created>
  <dcterms:modified xsi:type="dcterms:W3CDTF">2018-07-06T09:19:00Z</dcterms:modified>
</cp:coreProperties>
</file>