
<file path=[Content_Types].xml><?xml version="1.0" encoding="utf-8"?>
<Types xmlns="http://schemas.openxmlformats.org/package/2006/content-types">
  <Default Extension="png" ContentType="image/png"/>
  <Override PartName="/word/theme/themeOverride1.xml" ContentType="application/vnd.openxmlformats-officedocument.themeOverrid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D46" w:rsidRPr="00ED5993" w:rsidRDefault="00696D46" w:rsidP="00696D46">
      <w:pPr>
        <w:jc w:val="center"/>
        <w:rPr>
          <w:rFonts w:eastAsia="Calibri" w:cs="Times New Roman"/>
          <w:b/>
        </w:rPr>
      </w:pPr>
      <w:r w:rsidRPr="00ED5993">
        <w:rPr>
          <w:rFonts w:eastAsia="Calibri" w:cs="Times New Roman"/>
          <w:b/>
        </w:rPr>
        <w:t>Отчет</w:t>
      </w:r>
    </w:p>
    <w:p w:rsidR="00696D46" w:rsidRPr="00ED5993" w:rsidRDefault="00696D46" w:rsidP="00696D46">
      <w:pPr>
        <w:jc w:val="center"/>
        <w:rPr>
          <w:rFonts w:eastAsia="Calibri" w:cs="Times New Roman"/>
          <w:b/>
        </w:rPr>
      </w:pPr>
      <w:r w:rsidRPr="00ED5993">
        <w:rPr>
          <w:rFonts w:eastAsia="Calibri" w:cs="Times New Roman"/>
          <w:b/>
        </w:rPr>
        <w:t xml:space="preserve">о результатах </w:t>
      </w:r>
      <w:proofErr w:type="spellStart"/>
      <w:r w:rsidRPr="00ED5993">
        <w:rPr>
          <w:rFonts w:eastAsia="Calibri" w:cs="Times New Roman"/>
          <w:b/>
        </w:rPr>
        <w:t>самообследования</w:t>
      </w:r>
      <w:proofErr w:type="spellEnd"/>
    </w:p>
    <w:p w:rsidR="00696D46" w:rsidRPr="00ED5993" w:rsidRDefault="00696D46" w:rsidP="00696D46">
      <w:pPr>
        <w:tabs>
          <w:tab w:val="left" w:pos="900"/>
        </w:tabs>
        <w:spacing w:line="100" w:lineRule="atLeast"/>
        <w:ind w:firstLine="567"/>
        <w:jc w:val="center"/>
        <w:rPr>
          <w:b/>
          <w:shd w:val="clear" w:color="auto" w:fill="FFFFFF"/>
        </w:rPr>
      </w:pPr>
      <w:r w:rsidRPr="00ED5993">
        <w:rPr>
          <w:b/>
          <w:shd w:val="clear" w:color="auto" w:fill="FFFFFF"/>
        </w:rPr>
        <w:t>муниципального казенного образовательного учреждения</w:t>
      </w:r>
    </w:p>
    <w:p w:rsidR="00696D46" w:rsidRPr="00ED5993" w:rsidRDefault="00696D46" w:rsidP="00696D46">
      <w:pPr>
        <w:tabs>
          <w:tab w:val="left" w:pos="900"/>
        </w:tabs>
        <w:spacing w:line="100" w:lineRule="atLeast"/>
        <w:ind w:firstLine="567"/>
        <w:jc w:val="center"/>
        <w:rPr>
          <w:b/>
          <w:shd w:val="clear" w:color="auto" w:fill="FFFFFF"/>
        </w:rPr>
      </w:pPr>
      <w:r w:rsidRPr="00ED5993">
        <w:rPr>
          <w:b/>
          <w:shd w:val="clear" w:color="auto" w:fill="FFFFFF"/>
        </w:rPr>
        <w:t xml:space="preserve">«Основной общеобразовательной школы </w:t>
      </w:r>
      <w:proofErr w:type="spellStart"/>
      <w:r w:rsidRPr="00ED5993">
        <w:rPr>
          <w:b/>
          <w:shd w:val="clear" w:color="auto" w:fill="FFFFFF"/>
        </w:rPr>
        <w:t>с</w:t>
      </w:r>
      <w:proofErr w:type="gramStart"/>
      <w:r w:rsidRPr="00ED5993">
        <w:rPr>
          <w:b/>
          <w:shd w:val="clear" w:color="auto" w:fill="FFFFFF"/>
        </w:rPr>
        <w:t>.Б</w:t>
      </w:r>
      <w:proofErr w:type="gramEnd"/>
      <w:r w:rsidRPr="00ED5993">
        <w:rPr>
          <w:b/>
          <w:shd w:val="clear" w:color="auto" w:fill="FFFFFF"/>
        </w:rPr>
        <w:t>ескес</w:t>
      </w:r>
      <w:proofErr w:type="spellEnd"/>
      <w:r w:rsidRPr="00ED5993">
        <w:rPr>
          <w:b/>
          <w:shd w:val="clear" w:color="auto" w:fill="FFFFFF"/>
        </w:rPr>
        <w:t>»</w:t>
      </w:r>
    </w:p>
    <w:p w:rsidR="00696D46" w:rsidRPr="00ED5993" w:rsidRDefault="00696D46" w:rsidP="00696D46">
      <w:pPr>
        <w:tabs>
          <w:tab w:val="left" w:pos="900"/>
        </w:tabs>
        <w:spacing w:line="100" w:lineRule="atLeast"/>
        <w:ind w:firstLine="567"/>
        <w:jc w:val="center"/>
        <w:rPr>
          <w:b/>
          <w:shd w:val="clear" w:color="auto" w:fill="FFFFFF"/>
        </w:rPr>
      </w:pPr>
      <w:r w:rsidRPr="00ED5993">
        <w:rPr>
          <w:b/>
          <w:shd w:val="clear" w:color="auto" w:fill="FFFFFF"/>
        </w:rPr>
        <w:t>за 2016-2017 учебный год</w:t>
      </w:r>
    </w:p>
    <w:p w:rsidR="00696D46" w:rsidRPr="00ED5993" w:rsidRDefault="00696D46" w:rsidP="00696D46">
      <w:pPr>
        <w:tabs>
          <w:tab w:val="left" w:pos="900"/>
        </w:tabs>
        <w:spacing w:line="100" w:lineRule="atLeast"/>
        <w:ind w:firstLine="567"/>
        <w:jc w:val="center"/>
        <w:rPr>
          <w:shd w:val="clear" w:color="auto" w:fill="FFFF00"/>
        </w:rPr>
      </w:pPr>
    </w:p>
    <w:p w:rsidR="00696D46" w:rsidRPr="00ED5993" w:rsidRDefault="00696D46" w:rsidP="00696D46">
      <w:pPr>
        <w:tabs>
          <w:tab w:val="left" w:pos="900"/>
        </w:tabs>
        <w:spacing w:line="100" w:lineRule="atLeast"/>
        <w:ind w:firstLine="567"/>
        <w:jc w:val="center"/>
        <w:rPr>
          <w:b/>
          <w:shd w:val="clear" w:color="auto" w:fill="FFFFFF"/>
        </w:rPr>
      </w:pPr>
      <w:r w:rsidRPr="00ED5993">
        <w:rPr>
          <w:b/>
          <w:shd w:val="clear" w:color="auto" w:fill="FFFFFF"/>
        </w:rPr>
        <w:t>Аналитическая часть</w:t>
      </w:r>
    </w:p>
    <w:p w:rsidR="00696D46" w:rsidRPr="00ED5993" w:rsidRDefault="00696D46" w:rsidP="00696D46">
      <w:pPr>
        <w:numPr>
          <w:ilvl w:val="0"/>
          <w:numId w:val="4"/>
        </w:numPr>
        <w:tabs>
          <w:tab w:val="left" w:pos="900"/>
        </w:tabs>
        <w:spacing w:line="100" w:lineRule="atLeast"/>
        <w:jc w:val="both"/>
        <w:rPr>
          <w:b/>
          <w:bCs/>
        </w:rPr>
      </w:pPr>
      <w:r w:rsidRPr="00ED5993">
        <w:rPr>
          <w:b/>
          <w:bCs/>
        </w:rPr>
        <w:t>Введение</w:t>
      </w:r>
    </w:p>
    <w:p w:rsidR="00696D46" w:rsidRPr="00ED5993" w:rsidRDefault="00696D46" w:rsidP="00696D46">
      <w:pPr>
        <w:tabs>
          <w:tab w:val="left" w:pos="900"/>
        </w:tabs>
        <w:spacing w:line="100" w:lineRule="atLeast"/>
        <w:ind w:firstLine="552"/>
        <w:jc w:val="both"/>
        <w:rPr>
          <w:bCs/>
          <w:shd w:val="clear" w:color="auto" w:fill="FFFFFF"/>
        </w:rPr>
      </w:pPr>
      <w:proofErr w:type="spellStart"/>
      <w:r w:rsidRPr="00ED5993">
        <w:rPr>
          <w:bCs/>
          <w:shd w:val="clear" w:color="auto" w:fill="FFFFFF"/>
        </w:rPr>
        <w:t>Самообследование</w:t>
      </w:r>
      <w:proofErr w:type="spellEnd"/>
      <w:r w:rsidRPr="00ED5993">
        <w:rPr>
          <w:bCs/>
          <w:shd w:val="clear" w:color="auto" w:fill="FFFFFF"/>
        </w:rPr>
        <w:t xml:space="preserve"> МКОУ «ООШ </w:t>
      </w:r>
      <w:proofErr w:type="spellStart"/>
      <w:r w:rsidRPr="00ED5993">
        <w:rPr>
          <w:bCs/>
          <w:shd w:val="clear" w:color="auto" w:fill="FFFFFF"/>
        </w:rPr>
        <w:t>с</w:t>
      </w:r>
      <w:proofErr w:type="gramStart"/>
      <w:r w:rsidRPr="00ED5993">
        <w:rPr>
          <w:bCs/>
          <w:shd w:val="clear" w:color="auto" w:fill="FFFFFF"/>
        </w:rPr>
        <w:t>.Б</w:t>
      </w:r>
      <w:proofErr w:type="gramEnd"/>
      <w:r w:rsidRPr="00ED5993">
        <w:rPr>
          <w:bCs/>
          <w:shd w:val="clear" w:color="auto" w:fill="FFFFFF"/>
        </w:rPr>
        <w:t>ескес</w:t>
      </w:r>
      <w:proofErr w:type="spellEnd"/>
      <w:r w:rsidRPr="00ED5993">
        <w:rPr>
          <w:bCs/>
          <w:shd w:val="clear" w:color="auto" w:fill="FFFFFF"/>
        </w:rPr>
        <w:t xml:space="preserve">» проводилось в соответствии с Порядком о проведения </w:t>
      </w:r>
      <w:proofErr w:type="spellStart"/>
      <w:r w:rsidRPr="00ED5993">
        <w:rPr>
          <w:bCs/>
          <w:shd w:val="clear" w:color="auto" w:fill="FFFFFF"/>
        </w:rPr>
        <w:t>самообследования</w:t>
      </w:r>
      <w:proofErr w:type="spellEnd"/>
      <w:r w:rsidRPr="00ED5993">
        <w:rPr>
          <w:bCs/>
          <w:shd w:val="clear" w:color="auto" w:fill="FFFFFF"/>
        </w:rPr>
        <w:t xml:space="preserve"> образовательной организации, утвержденного приказом от 01.09.2014. № 58/1 «Об утверждении  Порядка проведения </w:t>
      </w:r>
      <w:proofErr w:type="spellStart"/>
      <w:r w:rsidRPr="00ED5993">
        <w:rPr>
          <w:bCs/>
          <w:shd w:val="clear" w:color="auto" w:fill="FFFFFF"/>
        </w:rPr>
        <w:t>самообследования</w:t>
      </w:r>
      <w:proofErr w:type="spellEnd"/>
      <w:r w:rsidRPr="00ED5993">
        <w:rPr>
          <w:bCs/>
          <w:shd w:val="clear" w:color="auto" w:fill="FFFFFF"/>
        </w:rPr>
        <w:t xml:space="preserve"> образовательной организации».</w:t>
      </w:r>
    </w:p>
    <w:p w:rsidR="00696D46" w:rsidRPr="00ED5993" w:rsidRDefault="00696D46" w:rsidP="00696D46">
      <w:pPr>
        <w:tabs>
          <w:tab w:val="left" w:pos="900"/>
        </w:tabs>
        <w:spacing w:line="100" w:lineRule="atLeast"/>
        <w:ind w:firstLine="552"/>
        <w:jc w:val="both"/>
        <w:rPr>
          <w:shd w:val="clear" w:color="auto" w:fill="FFFFFF"/>
        </w:rPr>
      </w:pPr>
      <w:r w:rsidRPr="00ED5993">
        <w:rPr>
          <w:shd w:val="clear" w:color="auto" w:fill="FFFFFF"/>
        </w:rPr>
        <w:t xml:space="preserve">Целями проведения </w:t>
      </w:r>
      <w:proofErr w:type="spellStart"/>
      <w:r w:rsidRPr="00ED5993">
        <w:rPr>
          <w:shd w:val="clear" w:color="auto" w:fill="FFFFFF"/>
        </w:rPr>
        <w:t>самообследования</w:t>
      </w:r>
      <w:proofErr w:type="spellEnd"/>
      <w:r w:rsidRPr="00ED5993">
        <w:rPr>
          <w:shd w:val="clear" w:color="auto" w:fill="FFFFFF"/>
        </w:rPr>
        <w:t xml:space="preserve"> являются обеспечение доступности и открытости информации о деятельности организации.</w:t>
      </w:r>
    </w:p>
    <w:p w:rsidR="00696D46" w:rsidRPr="00ED5993" w:rsidRDefault="00696D46" w:rsidP="00696D46">
      <w:pPr>
        <w:tabs>
          <w:tab w:val="left" w:pos="900"/>
        </w:tabs>
        <w:spacing w:line="100" w:lineRule="atLeast"/>
        <w:ind w:firstLine="552"/>
        <w:jc w:val="both"/>
        <w:rPr>
          <w:bCs/>
          <w:shd w:val="clear" w:color="auto" w:fill="FFFFFF"/>
        </w:rPr>
      </w:pPr>
      <w:proofErr w:type="spellStart"/>
      <w:r w:rsidRPr="00ED5993">
        <w:rPr>
          <w:bCs/>
          <w:shd w:val="clear" w:color="auto" w:fill="FFFFFF"/>
        </w:rPr>
        <w:t>Самообследование</w:t>
      </w:r>
      <w:proofErr w:type="spellEnd"/>
      <w:r w:rsidRPr="00ED5993">
        <w:rPr>
          <w:bCs/>
          <w:shd w:val="clear" w:color="auto" w:fill="FFFFFF"/>
        </w:rPr>
        <w:t xml:space="preserve">   проводится   ежегодно   в   июне-августе,   администрацией   школы.   </w:t>
      </w:r>
      <w:proofErr w:type="spellStart"/>
      <w:r w:rsidRPr="00ED5993">
        <w:rPr>
          <w:bCs/>
          <w:shd w:val="clear" w:color="auto" w:fill="FFFFFF"/>
        </w:rPr>
        <w:t>Самообследование</w:t>
      </w:r>
      <w:proofErr w:type="spellEnd"/>
      <w:r w:rsidRPr="00ED5993">
        <w:rPr>
          <w:bCs/>
          <w:shd w:val="clear" w:color="auto" w:fill="FFFFFF"/>
        </w:rPr>
        <w:t xml:space="preserve"> проводится в форме анализа.</w:t>
      </w:r>
    </w:p>
    <w:p w:rsidR="00696D46" w:rsidRPr="00ED5993" w:rsidRDefault="00696D46" w:rsidP="00696D46">
      <w:pPr>
        <w:tabs>
          <w:tab w:val="left" w:pos="900"/>
        </w:tabs>
        <w:spacing w:line="100" w:lineRule="atLeast"/>
        <w:jc w:val="both"/>
        <w:rPr>
          <w:shd w:val="clear" w:color="auto" w:fill="FFFFFF"/>
        </w:rPr>
      </w:pPr>
    </w:p>
    <w:p w:rsidR="00696D46" w:rsidRPr="00ED5993" w:rsidRDefault="00696D46" w:rsidP="00696D46">
      <w:pPr>
        <w:numPr>
          <w:ilvl w:val="0"/>
          <w:numId w:val="4"/>
        </w:numPr>
        <w:tabs>
          <w:tab w:val="left" w:pos="900"/>
        </w:tabs>
        <w:spacing w:line="100" w:lineRule="atLeast"/>
        <w:jc w:val="both"/>
        <w:rPr>
          <w:b/>
          <w:bCs/>
        </w:rPr>
      </w:pPr>
      <w:r w:rsidRPr="00ED5993">
        <w:rPr>
          <w:b/>
          <w:bCs/>
        </w:rPr>
        <w:t>Организационно-правовое обеспечение образовательной деятельности</w:t>
      </w:r>
    </w:p>
    <w:p w:rsidR="00696D46" w:rsidRPr="00ED5993" w:rsidRDefault="00696D46" w:rsidP="00696D46">
      <w:pPr>
        <w:tabs>
          <w:tab w:val="left" w:pos="900"/>
        </w:tabs>
        <w:spacing w:line="100" w:lineRule="atLeast"/>
        <w:jc w:val="both"/>
        <w:rPr>
          <w:shd w:val="clear" w:color="auto" w:fill="FFFFFF"/>
        </w:rPr>
      </w:pPr>
      <w:r w:rsidRPr="00ED5993">
        <w:rPr>
          <w:shd w:val="clear" w:color="auto" w:fill="FFFFFF"/>
        </w:rPr>
        <w:t>2.1. Устав образовательного учреждения</w:t>
      </w:r>
    </w:p>
    <w:p w:rsidR="00696D46" w:rsidRPr="00ED5993" w:rsidRDefault="00696D46" w:rsidP="00696D46">
      <w:pPr>
        <w:tabs>
          <w:tab w:val="left" w:pos="900"/>
        </w:tabs>
        <w:spacing w:line="100" w:lineRule="atLeast"/>
        <w:jc w:val="both"/>
        <w:rPr>
          <w:shd w:val="clear" w:color="auto" w:fill="FFFFFF"/>
        </w:rPr>
      </w:pPr>
      <w:r w:rsidRPr="00ED5993">
        <w:rPr>
          <w:shd w:val="clear" w:color="auto" w:fill="FFFFFF"/>
        </w:rPr>
        <w:t xml:space="preserve"> утверждён  постановлением администрации </w:t>
      </w:r>
      <w:proofErr w:type="spellStart"/>
      <w:r w:rsidRPr="00ED5993">
        <w:rPr>
          <w:shd w:val="clear" w:color="auto" w:fill="FFFFFF"/>
        </w:rPr>
        <w:t>Урупского</w:t>
      </w:r>
      <w:proofErr w:type="spellEnd"/>
      <w:r w:rsidRPr="00ED5993">
        <w:rPr>
          <w:shd w:val="clear" w:color="auto" w:fill="FFFFFF"/>
        </w:rPr>
        <w:t xml:space="preserve"> муниципального района КЧР от 18.06.2015 г. № 139.</w:t>
      </w:r>
    </w:p>
    <w:p w:rsidR="00696D46" w:rsidRPr="00ED5993" w:rsidRDefault="00696D46" w:rsidP="00696D46">
      <w:pPr>
        <w:tabs>
          <w:tab w:val="left" w:pos="900"/>
        </w:tabs>
        <w:spacing w:line="100" w:lineRule="atLeast"/>
        <w:jc w:val="both"/>
        <w:rPr>
          <w:shd w:val="clear" w:color="auto" w:fill="FFFFFF"/>
        </w:rPr>
      </w:pPr>
      <w:r w:rsidRPr="00ED5993">
        <w:rPr>
          <w:shd w:val="clear" w:color="auto" w:fill="FFFFFF"/>
        </w:rPr>
        <w:t>2.2. Юридический адрес ОУ, фактический адрес ОУ</w:t>
      </w:r>
    </w:p>
    <w:p w:rsidR="00696D46" w:rsidRPr="00ED5993" w:rsidRDefault="00696D46" w:rsidP="00696D46">
      <w:pPr>
        <w:tabs>
          <w:tab w:val="left" w:pos="900"/>
        </w:tabs>
        <w:spacing w:line="100" w:lineRule="atLeast"/>
        <w:jc w:val="both"/>
        <w:rPr>
          <w:shd w:val="clear" w:color="auto" w:fill="FFFFFF"/>
        </w:rPr>
      </w:pPr>
      <w:r w:rsidRPr="00ED5993">
        <w:rPr>
          <w:shd w:val="clear" w:color="auto" w:fill="FFFFFF"/>
        </w:rPr>
        <w:t xml:space="preserve">Юридический и фактический адрес школы: </w:t>
      </w:r>
    </w:p>
    <w:p w:rsidR="00696D46" w:rsidRPr="00ED5993" w:rsidRDefault="00696D46" w:rsidP="00696D46">
      <w:pPr>
        <w:tabs>
          <w:tab w:val="left" w:pos="900"/>
        </w:tabs>
        <w:spacing w:line="100" w:lineRule="atLeast"/>
        <w:jc w:val="both"/>
        <w:rPr>
          <w:shd w:val="clear" w:color="auto" w:fill="FFFFFF"/>
        </w:rPr>
      </w:pPr>
      <w:r w:rsidRPr="00ED5993">
        <w:rPr>
          <w:shd w:val="clear" w:color="auto" w:fill="FFFFFF"/>
        </w:rPr>
        <w:t xml:space="preserve">369273, КЧР, </w:t>
      </w:r>
      <w:proofErr w:type="spellStart"/>
      <w:r w:rsidRPr="00ED5993">
        <w:rPr>
          <w:shd w:val="clear" w:color="auto" w:fill="FFFFFF"/>
        </w:rPr>
        <w:t>Урупский</w:t>
      </w:r>
      <w:proofErr w:type="spellEnd"/>
      <w:r w:rsidRPr="00ED5993">
        <w:rPr>
          <w:shd w:val="clear" w:color="auto" w:fill="FFFFFF"/>
        </w:rPr>
        <w:t xml:space="preserve"> район, с. </w:t>
      </w:r>
      <w:proofErr w:type="spellStart"/>
      <w:r w:rsidRPr="00ED5993">
        <w:rPr>
          <w:shd w:val="clear" w:color="auto" w:fill="FFFFFF"/>
        </w:rPr>
        <w:t>Курджиново</w:t>
      </w:r>
      <w:proofErr w:type="spellEnd"/>
      <w:r w:rsidRPr="00ED5993">
        <w:rPr>
          <w:shd w:val="clear" w:color="auto" w:fill="FFFFFF"/>
        </w:rPr>
        <w:t>, ул. Гагарина, д.№62</w:t>
      </w:r>
    </w:p>
    <w:p w:rsidR="00696D46" w:rsidRPr="00ED5993" w:rsidRDefault="00696D46" w:rsidP="00696D46">
      <w:pPr>
        <w:tabs>
          <w:tab w:val="left" w:pos="900"/>
        </w:tabs>
        <w:spacing w:line="100" w:lineRule="atLeast"/>
        <w:jc w:val="both"/>
        <w:rPr>
          <w:rFonts w:cs="Times New Roman"/>
          <w:shd w:val="clear" w:color="auto" w:fill="FFFFFF"/>
        </w:rPr>
      </w:pPr>
      <w:r w:rsidRPr="00ED5993">
        <w:rPr>
          <w:shd w:val="clear" w:color="auto" w:fill="FFFFFF"/>
        </w:rPr>
        <w:t xml:space="preserve">Телефон:  </w:t>
      </w:r>
      <w:r w:rsidRPr="00ED5993">
        <w:rPr>
          <w:rFonts w:cs="Times New Roman"/>
          <w:shd w:val="clear" w:color="auto" w:fill="FFFFFF"/>
        </w:rPr>
        <w:t>(87876) 41-2-71</w:t>
      </w:r>
    </w:p>
    <w:p w:rsidR="00696D46" w:rsidRPr="00ED5993" w:rsidRDefault="00696D46" w:rsidP="00696D46">
      <w:pPr>
        <w:tabs>
          <w:tab w:val="left" w:pos="900"/>
        </w:tabs>
        <w:spacing w:line="100" w:lineRule="atLeast"/>
        <w:jc w:val="both"/>
        <w:rPr>
          <w:rFonts w:cs="Times New Roman"/>
          <w:shd w:val="clear" w:color="auto" w:fill="FFFFFF"/>
        </w:rPr>
      </w:pPr>
      <w:r w:rsidRPr="00ED5993">
        <w:rPr>
          <w:shd w:val="clear" w:color="auto" w:fill="FFFFFF"/>
          <w:lang w:val="en-US"/>
        </w:rPr>
        <w:t>E</w:t>
      </w:r>
      <w:r w:rsidRPr="00ED5993">
        <w:rPr>
          <w:shd w:val="clear" w:color="auto" w:fill="FFFFFF"/>
        </w:rPr>
        <w:t>-</w:t>
      </w:r>
      <w:r w:rsidRPr="00ED5993">
        <w:rPr>
          <w:shd w:val="clear" w:color="auto" w:fill="FFFFFF"/>
          <w:lang w:val="en-US"/>
        </w:rPr>
        <w:t>mail</w:t>
      </w:r>
      <w:r w:rsidRPr="00ED5993">
        <w:rPr>
          <w:shd w:val="clear" w:color="auto" w:fill="FFFFFF"/>
        </w:rPr>
        <w:t xml:space="preserve">   </w:t>
      </w:r>
      <w:r w:rsidRPr="00ED5993">
        <w:t>beskesskayashkola@yandex.ru</w:t>
      </w:r>
    </w:p>
    <w:p w:rsidR="00696D46" w:rsidRPr="00ED5993" w:rsidRDefault="00696D46" w:rsidP="00696D46">
      <w:pPr>
        <w:tabs>
          <w:tab w:val="left" w:pos="900"/>
        </w:tabs>
        <w:spacing w:line="100" w:lineRule="atLeast"/>
        <w:jc w:val="both"/>
        <w:rPr>
          <w:rFonts w:cs="Times New Roman"/>
          <w:shd w:val="clear" w:color="auto" w:fill="FFFFFF"/>
        </w:rPr>
      </w:pPr>
      <w:r w:rsidRPr="00ED5993">
        <w:rPr>
          <w:shd w:val="clear" w:color="auto" w:fill="FFFFFF"/>
        </w:rPr>
        <w:t xml:space="preserve">Сайт </w:t>
      </w:r>
      <w:hyperlink r:id="rId5" w:history="1">
        <w:r w:rsidRPr="00ED5993">
          <w:rPr>
            <w:rStyle w:val="af5"/>
            <w:rFonts w:cs="Times New Roman"/>
            <w:shd w:val="clear" w:color="auto" w:fill="FFFFFF"/>
          </w:rPr>
          <w:t>http://www.schoolage.ru/agency/31</w:t>
        </w:r>
      </w:hyperlink>
    </w:p>
    <w:p w:rsidR="00696D46" w:rsidRPr="00ED5993" w:rsidRDefault="00696D46" w:rsidP="00696D46">
      <w:pPr>
        <w:tabs>
          <w:tab w:val="left" w:pos="900"/>
        </w:tabs>
        <w:spacing w:line="100" w:lineRule="atLeast"/>
        <w:jc w:val="both"/>
        <w:rPr>
          <w:shd w:val="clear" w:color="auto" w:fill="FFFFFF"/>
        </w:rPr>
      </w:pPr>
      <w:r w:rsidRPr="00ED5993">
        <w:rPr>
          <w:shd w:val="clear" w:color="auto" w:fill="FFFFFF"/>
        </w:rPr>
        <w:t>2.3. Наличие свидетельств:</w:t>
      </w:r>
    </w:p>
    <w:p w:rsidR="00696D46" w:rsidRPr="00ED5993" w:rsidRDefault="00696D46" w:rsidP="00696D46">
      <w:pPr>
        <w:tabs>
          <w:tab w:val="left" w:pos="900"/>
        </w:tabs>
        <w:spacing w:line="100" w:lineRule="atLeast"/>
        <w:jc w:val="both"/>
        <w:rPr>
          <w:shd w:val="clear" w:color="auto" w:fill="FFFFFF"/>
        </w:rPr>
      </w:pPr>
      <w:r w:rsidRPr="00ED5993">
        <w:rPr>
          <w:shd w:val="clear" w:color="auto" w:fill="FFFFFF"/>
        </w:rPr>
        <w:t>а) Данные   документа,   подтверждающего   факт   внесения   записи  в  Единый государственный реестр юридических лиц</w:t>
      </w:r>
    </w:p>
    <w:p w:rsidR="00696D46" w:rsidRPr="00ED5993" w:rsidRDefault="00696D46" w:rsidP="00696D46">
      <w:pPr>
        <w:tabs>
          <w:tab w:val="left" w:pos="900"/>
        </w:tabs>
        <w:spacing w:line="100" w:lineRule="atLeast"/>
        <w:jc w:val="both"/>
        <w:rPr>
          <w:shd w:val="clear" w:color="auto" w:fill="FFFFFF"/>
        </w:rPr>
      </w:pPr>
      <w:r w:rsidRPr="00ED5993">
        <w:rPr>
          <w:shd w:val="clear" w:color="auto" w:fill="FFFFFF"/>
        </w:rPr>
        <w:t xml:space="preserve">Лист записи Единого государственного реестра юридических лиц выдан межрайонной инспекцией Федеральной налоговой службой №2 по Карачаево-Черкесской Республике      (0908 Инспекция МНС России  по </w:t>
      </w:r>
      <w:proofErr w:type="spellStart"/>
      <w:r w:rsidRPr="00ED5993">
        <w:rPr>
          <w:shd w:val="clear" w:color="auto" w:fill="FFFFFF"/>
        </w:rPr>
        <w:t>Урупскому</w:t>
      </w:r>
      <w:proofErr w:type="spellEnd"/>
      <w:r w:rsidRPr="00ED5993">
        <w:rPr>
          <w:shd w:val="clear" w:color="auto" w:fill="FFFFFF"/>
        </w:rPr>
        <w:t xml:space="preserve"> району Карачаево-Черкесской Республики) 30.06.15 г </w:t>
      </w:r>
    </w:p>
    <w:p w:rsidR="00696D46" w:rsidRPr="00ED5993" w:rsidRDefault="00696D46" w:rsidP="00696D46">
      <w:pPr>
        <w:tabs>
          <w:tab w:val="left" w:pos="900"/>
        </w:tabs>
        <w:spacing w:line="100" w:lineRule="atLeast"/>
        <w:jc w:val="both"/>
        <w:rPr>
          <w:shd w:val="clear" w:color="auto" w:fill="FFFFFF"/>
        </w:rPr>
      </w:pPr>
      <w:r w:rsidRPr="00ED5993">
        <w:rPr>
          <w:shd w:val="clear" w:color="auto" w:fill="FFFFFF"/>
        </w:rPr>
        <w:t xml:space="preserve">б) Идентификационный номер налогоплательщика  </w:t>
      </w:r>
      <w:r w:rsidRPr="00ED5993">
        <w:rPr>
          <w:b/>
          <w:shd w:val="clear" w:color="auto" w:fill="FFFFFF"/>
        </w:rPr>
        <w:t>0908004056</w:t>
      </w:r>
    </w:p>
    <w:p w:rsidR="00696D46" w:rsidRPr="00ED5993" w:rsidRDefault="00696D46" w:rsidP="00696D46">
      <w:pPr>
        <w:tabs>
          <w:tab w:val="left" w:pos="900"/>
        </w:tabs>
        <w:spacing w:line="100" w:lineRule="atLeast"/>
        <w:jc w:val="both"/>
        <w:rPr>
          <w:shd w:val="clear" w:color="auto" w:fill="FFFFFF"/>
        </w:rPr>
      </w:pPr>
      <w:r w:rsidRPr="00ED5993">
        <w:rPr>
          <w:shd w:val="clear" w:color="auto" w:fill="FFFFFF"/>
        </w:rPr>
        <w:t>Данные  документа  о  постановке  лицензиата  на  учет  в  налоговом органе</w:t>
      </w:r>
    </w:p>
    <w:p w:rsidR="00696D46" w:rsidRPr="00ED5993" w:rsidRDefault="00696D46" w:rsidP="00696D46">
      <w:pPr>
        <w:tabs>
          <w:tab w:val="left" w:pos="900"/>
        </w:tabs>
        <w:spacing w:line="100" w:lineRule="atLeast"/>
        <w:jc w:val="both"/>
        <w:rPr>
          <w:shd w:val="clear" w:color="auto" w:fill="FFFFFF"/>
        </w:rPr>
      </w:pPr>
      <w:r w:rsidRPr="00ED5993">
        <w:rPr>
          <w:shd w:val="clear" w:color="auto" w:fill="FFFFFF"/>
        </w:rPr>
        <w:t>0912 18.12.2002 Свидетельство о постановке на учет Российской организации в налоговом органе по месту нахождения серия 09 № 000560938 выдано Межрайонной инспекцией Федеральной налоговой службы №2 по Карачаево-Черкесской Республике</w:t>
      </w:r>
    </w:p>
    <w:p w:rsidR="00696D46" w:rsidRPr="00ED5993" w:rsidRDefault="00696D46" w:rsidP="00696D46">
      <w:pPr>
        <w:tabs>
          <w:tab w:val="left" w:pos="900"/>
        </w:tabs>
        <w:spacing w:line="100" w:lineRule="atLeast"/>
        <w:jc w:val="both"/>
        <w:rPr>
          <w:shd w:val="clear" w:color="auto" w:fill="FFFFFF"/>
        </w:rPr>
      </w:pPr>
      <w:r w:rsidRPr="00ED5993">
        <w:rPr>
          <w:shd w:val="clear" w:color="auto" w:fill="FFFFFF"/>
        </w:rPr>
        <w:t>2.4. Документы, на основании которых осуществляет свою деятельность ОУ:</w:t>
      </w:r>
    </w:p>
    <w:p w:rsidR="00696D46" w:rsidRPr="00ED5993" w:rsidRDefault="00696D46" w:rsidP="00696D46">
      <w:pPr>
        <w:tabs>
          <w:tab w:val="left" w:pos="900"/>
        </w:tabs>
        <w:spacing w:line="100" w:lineRule="atLeast"/>
        <w:jc w:val="both"/>
        <w:rPr>
          <w:shd w:val="clear" w:color="auto" w:fill="FFFFFF"/>
        </w:rPr>
      </w:pPr>
      <w:r w:rsidRPr="00ED5993">
        <w:rPr>
          <w:shd w:val="clear" w:color="auto" w:fill="FFFFFF"/>
        </w:rPr>
        <w:t xml:space="preserve">а) организационно – правовая форма: муниципальное учреждение, по типу – казенное. </w:t>
      </w:r>
    </w:p>
    <w:p w:rsidR="00696D46" w:rsidRPr="00ED5993" w:rsidRDefault="00696D46" w:rsidP="00696D46">
      <w:pPr>
        <w:tabs>
          <w:tab w:val="left" w:pos="900"/>
        </w:tabs>
        <w:spacing w:line="100" w:lineRule="atLeast"/>
        <w:jc w:val="both"/>
        <w:rPr>
          <w:shd w:val="clear" w:color="auto" w:fill="FFFFFF"/>
        </w:rPr>
      </w:pPr>
      <w:r w:rsidRPr="00ED5993">
        <w:rPr>
          <w:shd w:val="clear" w:color="auto" w:fill="FFFFFF"/>
        </w:rPr>
        <w:t>б) лицензия: серия, регистрационный номер, срок действия.</w:t>
      </w:r>
    </w:p>
    <w:p w:rsidR="00696D46" w:rsidRPr="00ED5993" w:rsidRDefault="00696D46" w:rsidP="00696D46">
      <w:pPr>
        <w:spacing w:line="100" w:lineRule="atLeast"/>
        <w:jc w:val="both"/>
        <w:rPr>
          <w:shd w:val="clear" w:color="auto" w:fill="FFFFFF"/>
        </w:rPr>
      </w:pPr>
      <w:r w:rsidRPr="00ED5993">
        <w:rPr>
          <w:rFonts w:cs="Times New Roman"/>
        </w:rPr>
        <w:t>от "11" 07. 2016 г. № 301 серия 09</w:t>
      </w:r>
      <w:r w:rsidR="003E29A1" w:rsidRPr="00ED5993">
        <w:rPr>
          <w:rFonts w:cs="Times New Roman"/>
        </w:rPr>
        <w:t>Л01, номер бланка 0000</w:t>
      </w:r>
      <w:r w:rsidRPr="00ED5993">
        <w:rPr>
          <w:rFonts w:cs="Times New Roman"/>
        </w:rPr>
        <w:t>1</w:t>
      </w:r>
      <w:r w:rsidR="003E29A1" w:rsidRPr="00ED5993">
        <w:rPr>
          <w:rFonts w:cs="Times New Roman"/>
        </w:rPr>
        <w:t>67</w:t>
      </w:r>
      <w:r w:rsidRPr="00ED5993">
        <w:rPr>
          <w:rFonts w:cs="Times New Roman"/>
        </w:rPr>
        <w:t xml:space="preserve">, </w:t>
      </w:r>
      <w:r w:rsidRPr="00ED5993">
        <w:rPr>
          <w:shd w:val="clear" w:color="auto" w:fill="FFFFFF"/>
        </w:rPr>
        <w:t>выдана</w:t>
      </w:r>
      <w:r w:rsidRPr="00ED5993">
        <w:rPr>
          <w:rFonts w:cs="Times New Roman"/>
        </w:rPr>
        <w:t xml:space="preserve">  Министерством образования и науки Карачаево-Черкесской</w:t>
      </w:r>
      <w:r w:rsidR="003E29A1" w:rsidRPr="00ED5993">
        <w:rPr>
          <w:shd w:val="clear" w:color="auto" w:fill="FFFFFF"/>
        </w:rPr>
        <w:t>, срок действия по 11 июля  2021</w:t>
      </w:r>
      <w:r w:rsidRPr="00ED5993">
        <w:rPr>
          <w:shd w:val="clear" w:color="auto" w:fill="FFFFFF"/>
        </w:rPr>
        <w:t xml:space="preserve"> г.</w:t>
      </w:r>
    </w:p>
    <w:p w:rsidR="003E29A1" w:rsidRPr="00ED5993" w:rsidRDefault="00696D46" w:rsidP="00696D46">
      <w:pPr>
        <w:spacing w:line="100" w:lineRule="atLeast"/>
      </w:pPr>
      <w:r w:rsidRPr="00ED5993">
        <w:t xml:space="preserve">Образовательное учреждение   имеет лицензию на право осуществления следующих видов образовательной деятельности по программам:    </w:t>
      </w:r>
    </w:p>
    <w:p w:rsidR="00696D46" w:rsidRPr="00ED5993" w:rsidRDefault="00A34BF6" w:rsidP="00696D46">
      <w:pPr>
        <w:spacing w:line="100" w:lineRule="atLeast"/>
      </w:pPr>
      <w:r w:rsidRPr="00ED5993">
        <w:t>-</w:t>
      </w:r>
      <w:r w:rsidR="003E29A1" w:rsidRPr="00ED5993">
        <w:t>общее образование: начальное общее образование, основное общее образование;</w:t>
      </w:r>
    </w:p>
    <w:p w:rsidR="00A34BF6" w:rsidRPr="00ED5993" w:rsidRDefault="00A34BF6" w:rsidP="00696D46">
      <w:pPr>
        <w:spacing w:line="100" w:lineRule="atLeast"/>
      </w:pPr>
      <w:r w:rsidRPr="00ED5993">
        <w:t>-дополнительное образование: дополнительное образование детей и взрослых.</w:t>
      </w:r>
    </w:p>
    <w:p w:rsidR="00696D46" w:rsidRPr="00ED5993" w:rsidRDefault="00696D46" w:rsidP="00696D46">
      <w:pPr>
        <w:spacing w:line="100" w:lineRule="atLeast"/>
        <w:jc w:val="both"/>
      </w:pPr>
      <w:r w:rsidRPr="00ED5993">
        <w:t>в) свидетельство о государственной аккредитации: серия, регистрационный номер, срок действия.</w:t>
      </w:r>
    </w:p>
    <w:p w:rsidR="00696D46" w:rsidRPr="00ED5993" w:rsidRDefault="00696D46" w:rsidP="00696D46">
      <w:pPr>
        <w:spacing w:line="100" w:lineRule="atLeast"/>
        <w:jc w:val="both"/>
      </w:pPr>
      <w:r w:rsidRPr="00ED5993">
        <w:t xml:space="preserve">Свидетельство </w:t>
      </w:r>
      <w:r w:rsidRPr="00ED5993">
        <w:rPr>
          <w:rFonts w:cs="Times New Roman"/>
        </w:rPr>
        <w:t>114  09№ 000112</w:t>
      </w:r>
      <w:r w:rsidRPr="00ED5993">
        <w:t xml:space="preserve">, дата выдачи </w:t>
      </w:r>
      <w:r w:rsidRPr="00ED5993">
        <w:rPr>
          <w:rFonts w:cs="Times New Roman"/>
        </w:rPr>
        <w:t xml:space="preserve">от  05 мая 2012года, </w:t>
      </w:r>
      <w:r w:rsidRPr="00ED5993">
        <w:rPr>
          <w:shd w:val="clear" w:color="auto" w:fill="FFFFFF"/>
        </w:rPr>
        <w:t>выдано</w:t>
      </w:r>
      <w:r w:rsidRPr="00ED5993">
        <w:rPr>
          <w:rFonts w:cs="Times New Roman"/>
        </w:rPr>
        <w:t xml:space="preserve">  Министерством образования и науки Карачаево-Черкесской</w:t>
      </w:r>
      <w:r w:rsidRPr="00ED5993">
        <w:rPr>
          <w:shd w:val="clear" w:color="auto" w:fill="FFFFFF"/>
        </w:rPr>
        <w:t>, срок действия по 05 мая 2024 г</w:t>
      </w:r>
      <w:r w:rsidRPr="00ED5993">
        <w:t xml:space="preserve">. </w:t>
      </w:r>
    </w:p>
    <w:p w:rsidR="00696D46" w:rsidRPr="00ED5993" w:rsidRDefault="00696D46" w:rsidP="00696D46">
      <w:pPr>
        <w:spacing w:line="100" w:lineRule="atLeast"/>
        <w:jc w:val="both"/>
      </w:pPr>
      <w:r w:rsidRPr="00ED5993">
        <w:t>г) Свидетельство о праве на земельный участок (серия, номер, дата, кем выдано).</w:t>
      </w:r>
    </w:p>
    <w:p w:rsidR="00696D46" w:rsidRPr="00ED5993" w:rsidRDefault="00696D46" w:rsidP="00696D46">
      <w:pPr>
        <w:spacing w:line="100" w:lineRule="atLeast"/>
        <w:jc w:val="both"/>
      </w:pPr>
      <w:r w:rsidRPr="00ED5993">
        <w:t xml:space="preserve">Свидетельство 09-АА № 378593, 21 декабря 2011 г. </w:t>
      </w:r>
    </w:p>
    <w:p w:rsidR="00696D46" w:rsidRPr="00ED5993" w:rsidRDefault="00696D46" w:rsidP="00696D46">
      <w:pPr>
        <w:spacing w:line="100" w:lineRule="atLeast"/>
        <w:jc w:val="both"/>
      </w:pPr>
      <w:r w:rsidRPr="00ED5993">
        <w:lastRenderedPageBreak/>
        <w:t>Кадастровый номер 09:05:0120106:213.</w:t>
      </w:r>
    </w:p>
    <w:p w:rsidR="00696D46" w:rsidRPr="00ED5993" w:rsidRDefault="00696D46" w:rsidP="00696D46">
      <w:pPr>
        <w:spacing w:line="100" w:lineRule="atLeast"/>
        <w:jc w:val="both"/>
      </w:pPr>
      <w:r w:rsidRPr="00ED5993">
        <w:rPr>
          <w:shd w:val="clear" w:color="auto" w:fill="FFFFFF"/>
        </w:rPr>
        <w:t xml:space="preserve">2.5. </w:t>
      </w:r>
      <w:r w:rsidRPr="00ED5993">
        <w:t>Учредитель</w:t>
      </w:r>
    </w:p>
    <w:p w:rsidR="00696D46" w:rsidRPr="00ED5993" w:rsidRDefault="00696D46" w:rsidP="00696D46">
      <w:pPr>
        <w:spacing w:line="100" w:lineRule="atLeast"/>
        <w:jc w:val="both"/>
      </w:pPr>
      <w:r w:rsidRPr="00ED5993">
        <w:t xml:space="preserve">Учредителем учреждения  является администрация </w:t>
      </w:r>
      <w:proofErr w:type="spellStart"/>
      <w:r w:rsidRPr="00ED5993">
        <w:t>Урупского</w:t>
      </w:r>
      <w:proofErr w:type="spellEnd"/>
      <w:r w:rsidRPr="00ED5993">
        <w:t xml:space="preserve"> муниципального района Адрес: </w:t>
      </w:r>
      <w:r w:rsidRPr="00ED5993">
        <w:rPr>
          <w:rFonts w:ascii="Arial" w:hAnsi="Arial" w:cs="Arial"/>
          <w:color w:val="222222"/>
        </w:rPr>
        <w:t xml:space="preserve">369260, РЕСПУБЛИКА </w:t>
      </w:r>
      <w:proofErr w:type="gramStart"/>
      <w:r w:rsidRPr="00ED5993">
        <w:rPr>
          <w:rFonts w:ascii="Arial" w:hAnsi="Arial" w:cs="Arial"/>
          <w:color w:val="222222"/>
        </w:rPr>
        <w:t>КАРАЧАЕВО- ЧЕРКЕССКАЯ</w:t>
      </w:r>
      <w:proofErr w:type="gramEnd"/>
      <w:r w:rsidRPr="00ED5993">
        <w:rPr>
          <w:rFonts w:ascii="Arial" w:hAnsi="Arial" w:cs="Arial"/>
          <w:color w:val="222222"/>
        </w:rPr>
        <w:t>, СТАНИЦА ПРЕГРАДНАЯ, УЛИЦА СОВЕТСКАЯ, 60</w:t>
      </w:r>
    </w:p>
    <w:p w:rsidR="00696D46" w:rsidRPr="00ED5993" w:rsidRDefault="00696D46" w:rsidP="00696D46">
      <w:pPr>
        <w:spacing w:line="100" w:lineRule="atLeast"/>
        <w:jc w:val="both"/>
      </w:pPr>
      <w:r w:rsidRPr="00ED5993">
        <w:t xml:space="preserve"> </w:t>
      </w:r>
    </w:p>
    <w:p w:rsidR="00696D46" w:rsidRPr="00ED5993" w:rsidRDefault="00696D46" w:rsidP="00696D46">
      <w:pPr>
        <w:tabs>
          <w:tab w:val="left" w:pos="900"/>
        </w:tabs>
        <w:spacing w:line="100" w:lineRule="atLeast"/>
        <w:jc w:val="both"/>
        <w:rPr>
          <w:b/>
          <w:bCs/>
          <w:shd w:val="clear" w:color="auto" w:fill="FFFFFF"/>
        </w:rPr>
      </w:pPr>
      <w:r w:rsidRPr="00ED5993">
        <w:rPr>
          <w:b/>
          <w:bCs/>
          <w:shd w:val="clear" w:color="auto" w:fill="FFFFFF"/>
        </w:rPr>
        <w:t>3. Система управления образовательным учреждением</w:t>
      </w:r>
    </w:p>
    <w:p w:rsidR="00696D46" w:rsidRPr="00ED5993" w:rsidRDefault="00696D46" w:rsidP="00696D46">
      <w:pPr>
        <w:tabs>
          <w:tab w:val="left" w:pos="900"/>
        </w:tabs>
        <w:spacing w:line="100" w:lineRule="atLeast"/>
        <w:jc w:val="both"/>
        <w:rPr>
          <w:shd w:val="clear" w:color="auto" w:fill="FFFFFF"/>
        </w:rPr>
      </w:pPr>
      <w:r w:rsidRPr="00ED5993">
        <w:rPr>
          <w:shd w:val="clear" w:color="auto" w:fill="FFFFFF"/>
        </w:rPr>
        <w:t>Управление школой строится на принципах единоначалия и самоуправления. Административные обязанности распределены согласно Уставу, штатному расписанию, четко распределены функциональные обязанности согласно квалификационным характеристикам.</w:t>
      </w:r>
    </w:p>
    <w:p w:rsidR="00696D46" w:rsidRPr="00ED5993" w:rsidRDefault="00696D46" w:rsidP="00696D46">
      <w:pPr>
        <w:tabs>
          <w:tab w:val="left" w:pos="900"/>
        </w:tabs>
        <w:spacing w:line="100" w:lineRule="atLeast"/>
        <w:jc w:val="both"/>
        <w:rPr>
          <w:shd w:val="clear" w:color="auto" w:fill="FFFFFF"/>
        </w:rPr>
      </w:pPr>
      <w:r w:rsidRPr="00ED5993">
        <w:rPr>
          <w:shd w:val="clear" w:color="auto" w:fill="FFFFFF"/>
        </w:rPr>
        <w:t xml:space="preserve"> </w:t>
      </w:r>
    </w:p>
    <w:tbl>
      <w:tblPr>
        <w:tblW w:w="0" w:type="auto"/>
        <w:tblInd w:w="-30" w:type="dxa"/>
        <w:tblLayout w:type="fixed"/>
        <w:tblLook w:val="0000"/>
      </w:tblPr>
      <w:tblGrid>
        <w:gridCol w:w="647"/>
        <w:gridCol w:w="2639"/>
        <w:gridCol w:w="6391"/>
      </w:tblGrid>
      <w:tr w:rsidR="00696D46" w:rsidRPr="00ED5993" w:rsidTr="00C04F52">
        <w:tc>
          <w:tcPr>
            <w:tcW w:w="647" w:type="dxa"/>
            <w:tcBorders>
              <w:top w:val="single" w:sz="4" w:space="0" w:color="000000"/>
              <w:left w:val="single" w:sz="4" w:space="0" w:color="000000"/>
              <w:bottom w:val="single" w:sz="4" w:space="0" w:color="000000"/>
            </w:tcBorders>
            <w:shd w:val="clear" w:color="auto" w:fill="auto"/>
          </w:tcPr>
          <w:p w:rsidR="00696D46" w:rsidRPr="00ED5993" w:rsidRDefault="00696D46" w:rsidP="00C04F52">
            <w:pPr>
              <w:snapToGrid w:val="0"/>
              <w:spacing w:line="100" w:lineRule="atLeast"/>
              <w:ind w:right="1276"/>
              <w:rPr>
                <w:rFonts w:eastAsia="Times New Roman"/>
                <w:shd w:val="clear" w:color="auto" w:fill="FFFFFF"/>
              </w:rPr>
            </w:pPr>
            <w:r w:rsidRPr="00ED5993">
              <w:rPr>
                <w:rFonts w:eastAsia="Times New Roman"/>
                <w:shd w:val="clear" w:color="auto" w:fill="FFFFFF"/>
              </w:rPr>
              <w:t>№</w:t>
            </w:r>
          </w:p>
        </w:tc>
        <w:tc>
          <w:tcPr>
            <w:tcW w:w="2639" w:type="dxa"/>
            <w:tcBorders>
              <w:top w:val="single" w:sz="4" w:space="0" w:color="000000"/>
              <w:left w:val="single" w:sz="4" w:space="0" w:color="000000"/>
              <w:bottom w:val="single" w:sz="4" w:space="0" w:color="000000"/>
            </w:tcBorders>
            <w:shd w:val="clear" w:color="auto" w:fill="auto"/>
          </w:tcPr>
          <w:p w:rsidR="00696D46" w:rsidRPr="00ED5993" w:rsidRDefault="00696D46" w:rsidP="00C04F52">
            <w:pPr>
              <w:tabs>
                <w:tab w:val="left" w:pos="-108"/>
              </w:tabs>
              <w:snapToGrid w:val="0"/>
              <w:spacing w:line="100" w:lineRule="atLeast"/>
              <w:rPr>
                <w:rFonts w:eastAsia="Times New Roman"/>
                <w:shd w:val="clear" w:color="auto" w:fill="FFFFFF"/>
              </w:rPr>
            </w:pPr>
            <w:r w:rsidRPr="00ED5993">
              <w:rPr>
                <w:rFonts w:eastAsia="Times New Roman"/>
                <w:shd w:val="clear" w:color="auto" w:fill="FFFFFF"/>
              </w:rPr>
              <w:t>Ф.И.О.</w:t>
            </w:r>
          </w:p>
        </w:tc>
        <w:tc>
          <w:tcPr>
            <w:tcW w:w="6391" w:type="dxa"/>
            <w:tcBorders>
              <w:top w:val="single" w:sz="4" w:space="0" w:color="000000"/>
              <w:left w:val="single" w:sz="4" w:space="0" w:color="000000"/>
              <w:bottom w:val="single" w:sz="4" w:space="0" w:color="000000"/>
              <w:right w:val="single" w:sz="4" w:space="0" w:color="000000"/>
            </w:tcBorders>
            <w:shd w:val="clear" w:color="auto" w:fill="auto"/>
          </w:tcPr>
          <w:p w:rsidR="00696D46" w:rsidRPr="00ED5993" w:rsidRDefault="00696D46" w:rsidP="00C04F52">
            <w:pPr>
              <w:snapToGrid w:val="0"/>
              <w:spacing w:line="100" w:lineRule="atLeast"/>
              <w:rPr>
                <w:rFonts w:eastAsia="Times New Roman"/>
                <w:shd w:val="clear" w:color="auto" w:fill="FFFFFF"/>
              </w:rPr>
            </w:pPr>
            <w:r w:rsidRPr="00ED5993">
              <w:rPr>
                <w:rFonts w:eastAsia="Times New Roman"/>
                <w:shd w:val="clear" w:color="auto" w:fill="FFFFFF"/>
              </w:rPr>
              <w:t xml:space="preserve"> Должность</w:t>
            </w:r>
          </w:p>
        </w:tc>
      </w:tr>
      <w:tr w:rsidR="00696D46" w:rsidRPr="00ED5993" w:rsidTr="00C04F52">
        <w:tc>
          <w:tcPr>
            <w:tcW w:w="647" w:type="dxa"/>
            <w:tcBorders>
              <w:top w:val="single" w:sz="4" w:space="0" w:color="000000"/>
              <w:left w:val="single" w:sz="4" w:space="0" w:color="000000"/>
              <w:bottom w:val="single" w:sz="4" w:space="0" w:color="000000"/>
            </w:tcBorders>
            <w:shd w:val="clear" w:color="auto" w:fill="auto"/>
          </w:tcPr>
          <w:p w:rsidR="00696D46" w:rsidRPr="00ED5993" w:rsidRDefault="00696D46" w:rsidP="00C04F52">
            <w:pPr>
              <w:snapToGrid w:val="0"/>
              <w:spacing w:line="100" w:lineRule="atLeast"/>
              <w:rPr>
                <w:rFonts w:eastAsia="Times New Roman"/>
                <w:shd w:val="clear" w:color="auto" w:fill="FFFFFF"/>
              </w:rPr>
            </w:pPr>
            <w:r w:rsidRPr="00ED5993">
              <w:rPr>
                <w:rFonts w:eastAsia="Times New Roman"/>
                <w:shd w:val="clear" w:color="auto" w:fill="FFFFFF"/>
              </w:rPr>
              <w:t>1.</w:t>
            </w:r>
          </w:p>
        </w:tc>
        <w:tc>
          <w:tcPr>
            <w:tcW w:w="2639" w:type="dxa"/>
            <w:tcBorders>
              <w:top w:val="single" w:sz="4" w:space="0" w:color="000000"/>
              <w:left w:val="single" w:sz="4" w:space="0" w:color="000000"/>
              <w:bottom w:val="single" w:sz="4" w:space="0" w:color="000000"/>
            </w:tcBorders>
            <w:shd w:val="clear" w:color="auto" w:fill="auto"/>
          </w:tcPr>
          <w:p w:rsidR="00696D46" w:rsidRPr="00ED5993" w:rsidRDefault="00696D46" w:rsidP="00C04F52">
            <w:pPr>
              <w:snapToGrid w:val="0"/>
              <w:spacing w:line="100" w:lineRule="atLeast"/>
              <w:rPr>
                <w:rFonts w:eastAsia="Times New Roman"/>
                <w:shd w:val="clear" w:color="auto" w:fill="FFFFFF"/>
              </w:rPr>
            </w:pPr>
            <w:r w:rsidRPr="00ED5993">
              <w:rPr>
                <w:rFonts w:eastAsia="Times New Roman"/>
                <w:shd w:val="clear" w:color="auto" w:fill="FFFFFF"/>
              </w:rPr>
              <w:t>Афанасьев Петр Павлович</w:t>
            </w:r>
          </w:p>
        </w:tc>
        <w:tc>
          <w:tcPr>
            <w:tcW w:w="6391" w:type="dxa"/>
            <w:tcBorders>
              <w:top w:val="single" w:sz="4" w:space="0" w:color="000000"/>
              <w:left w:val="single" w:sz="4" w:space="0" w:color="000000"/>
              <w:bottom w:val="single" w:sz="4" w:space="0" w:color="000000"/>
              <w:right w:val="single" w:sz="4" w:space="0" w:color="000000"/>
            </w:tcBorders>
            <w:shd w:val="clear" w:color="auto" w:fill="auto"/>
          </w:tcPr>
          <w:p w:rsidR="00696D46" w:rsidRPr="00ED5993" w:rsidRDefault="00696D46" w:rsidP="00C04F52">
            <w:pPr>
              <w:snapToGrid w:val="0"/>
              <w:spacing w:line="100" w:lineRule="atLeast"/>
              <w:rPr>
                <w:rFonts w:eastAsia="Times New Roman"/>
                <w:shd w:val="clear" w:color="auto" w:fill="FFFFFF"/>
              </w:rPr>
            </w:pPr>
            <w:r w:rsidRPr="00ED5993">
              <w:rPr>
                <w:rFonts w:eastAsia="Times New Roman"/>
                <w:shd w:val="clear" w:color="auto" w:fill="FFFFFF"/>
              </w:rPr>
              <w:t>Директор</w:t>
            </w:r>
          </w:p>
        </w:tc>
      </w:tr>
      <w:tr w:rsidR="00696D46" w:rsidRPr="00ED5993" w:rsidTr="00C04F52">
        <w:tc>
          <w:tcPr>
            <w:tcW w:w="647" w:type="dxa"/>
            <w:tcBorders>
              <w:top w:val="single" w:sz="4" w:space="0" w:color="000000"/>
              <w:left w:val="single" w:sz="4" w:space="0" w:color="000000"/>
              <w:bottom w:val="single" w:sz="4" w:space="0" w:color="000000"/>
            </w:tcBorders>
            <w:shd w:val="clear" w:color="auto" w:fill="auto"/>
          </w:tcPr>
          <w:p w:rsidR="00696D46" w:rsidRPr="00ED5993" w:rsidRDefault="00696D46" w:rsidP="00C04F52">
            <w:pPr>
              <w:snapToGrid w:val="0"/>
              <w:spacing w:line="100" w:lineRule="atLeast"/>
              <w:rPr>
                <w:rFonts w:eastAsia="Times New Roman"/>
                <w:shd w:val="clear" w:color="auto" w:fill="FFFFFF"/>
              </w:rPr>
            </w:pPr>
            <w:r w:rsidRPr="00ED5993">
              <w:rPr>
                <w:rFonts w:eastAsia="Times New Roman"/>
                <w:shd w:val="clear" w:color="auto" w:fill="FFFFFF"/>
              </w:rPr>
              <w:t>2.</w:t>
            </w:r>
          </w:p>
        </w:tc>
        <w:tc>
          <w:tcPr>
            <w:tcW w:w="2639" w:type="dxa"/>
            <w:tcBorders>
              <w:top w:val="single" w:sz="4" w:space="0" w:color="000000"/>
              <w:left w:val="single" w:sz="4" w:space="0" w:color="000000"/>
              <w:bottom w:val="single" w:sz="4" w:space="0" w:color="000000"/>
            </w:tcBorders>
            <w:shd w:val="clear" w:color="auto" w:fill="auto"/>
          </w:tcPr>
          <w:p w:rsidR="00696D46" w:rsidRPr="00ED5993" w:rsidRDefault="00A34BF6" w:rsidP="00C04F52">
            <w:pPr>
              <w:snapToGrid w:val="0"/>
              <w:spacing w:line="100" w:lineRule="atLeast"/>
              <w:rPr>
                <w:rFonts w:eastAsia="Times New Roman"/>
                <w:shd w:val="clear" w:color="auto" w:fill="FFFFFF"/>
              </w:rPr>
            </w:pPr>
            <w:r w:rsidRPr="00ED5993">
              <w:rPr>
                <w:rFonts w:eastAsia="Times New Roman"/>
                <w:shd w:val="clear" w:color="auto" w:fill="FFFFFF"/>
              </w:rPr>
              <w:t>Болдырева Наталья Николаевна</w:t>
            </w:r>
          </w:p>
        </w:tc>
        <w:tc>
          <w:tcPr>
            <w:tcW w:w="6391" w:type="dxa"/>
            <w:tcBorders>
              <w:top w:val="single" w:sz="4" w:space="0" w:color="000000"/>
              <w:left w:val="single" w:sz="4" w:space="0" w:color="000000"/>
              <w:bottom w:val="single" w:sz="4" w:space="0" w:color="000000"/>
              <w:right w:val="single" w:sz="4" w:space="0" w:color="000000"/>
            </w:tcBorders>
            <w:shd w:val="clear" w:color="auto" w:fill="auto"/>
          </w:tcPr>
          <w:p w:rsidR="00696D46" w:rsidRPr="00ED5993" w:rsidRDefault="00696D46" w:rsidP="00C04F52">
            <w:pPr>
              <w:snapToGrid w:val="0"/>
              <w:spacing w:line="100" w:lineRule="atLeast"/>
              <w:rPr>
                <w:rFonts w:eastAsia="Times New Roman"/>
                <w:shd w:val="clear" w:color="auto" w:fill="FFFFFF"/>
              </w:rPr>
            </w:pPr>
            <w:r w:rsidRPr="00ED5993">
              <w:rPr>
                <w:rFonts w:eastAsia="Times New Roman"/>
                <w:shd w:val="clear" w:color="auto" w:fill="FFFFFF"/>
              </w:rPr>
              <w:t xml:space="preserve">Заместитель директора </w:t>
            </w:r>
          </w:p>
        </w:tc>
      </w:tr>
      <w:tr w:rsidR="00696D46" w:rsidRPr="00ED5993" w:rsidTr="00C04F52">
        <w:tc>
          <w:tcPr>
            <w:tcW w:w="647" w:type="dxa"/>
            <w:tcBorders>
              <w:top w:val="single" w:sz="4" w:space="0" w:color="000000"/>
              <w:left w:val="single" w:sz="4" w:space="0" w:color="000000"/>
              <w:bottom w:val="single" w:sz="4" w:space="0" w:color="000000"/>
            </w:tcBorders>
            <w:shd w:val="clear" w:color="auto" w:fill="auto"/>
          </w:tcPr>
          <w:p w:rsidR="00696D46" w:rsidRPr="00ED5993" w:rsidRDefault="00696D46" w:rsidP="00C04F52">
            <w:pPr>
              <w:snapToGrid w:val="0"/>
              <w:spacing w:line="100" w:lineRule="atLeast"/>
              <w:rPr>
                <w:rFonts w:eastAsia="Times New Roman"/>
                <w:shd w:val="clear" w:color="auto" w:fill="FFFFFF"/>
              </w:rPr>
            </w:pPr>
            <w:r w:rsidRPr="00ED5993">
              <w:rPr>
                <w:rFonts w:eastAsia="Times New Roman"/>
                <w:shd w:val="clear" w:color="auto" w:fill="FFFFFF"/>
              </w:rPr>
              <w:t>5</w:t>
            </w:r>
          </w:p>
        </w:tc>
        <w:tc>
          <w:tcPr>
            <w:tcW w:w="2639" w:type="dxa"/>
            <w:tcBorders>
              <w:top w:val="single" w:sz="4" w:space="0" w:color="000000"/>
              <w:left w:val="single" w:sz="4" w:space="0" w:color="000000"/>
              <w:bottom w:val="single" w:sz="4" w:space="0" w:color="000000"/>
            </w:tcBorders>
            <w:shd w:val="clear" w:color="auto" w:fill="auto"/>
          </w:tcPr>
          <w:p w:rsidR="00696D46" w:rsidRPr="00ED5993" w:rsidRDefault="00696D46" w:rsidP="00C04F52">
            <w:pPr>
              <w:snapToGrid w:val="0"/>
              <w:spacing w:line="100" w:lineRule="atLeast"/>
              <w:rPr>
                <w:rFonts w:eastAsia="Times New Roman"/>
                <w:shd w:val="clear" w:color="auto" w:fill="FFFFFF"/>
              </w:rPr>
            </w:pPr>
            <w:proofErr w:type="spellStart"/>
            <w:r w:rsidRPr="00ED5993">
              <w:rPr>
                <w:rFonts w:eastAsia="Times New Roman"/>
                <w:shd w:val="clear" w:color="auto" w:fill="FFFFFF"/>
              </w:rPr>
              <w:t>Валова</w:t>
            </w:r>
            <w:proofErr w:type="spellEnd"/>
            <w:r w:rsidRPr="00ED5993">
              <w:rPr>
                <w:rFonts w:eastAsia="Times New Roman"/>
                <w:shd w:val="clear" w:color="auto" w:fill="FFFFFF"/>
              </w:rPr>
              <w:t xml:space="preserve"> Елена Николаевна</w:t>
            </w:r>
          </w:p>
        </w:tc>
        <w:tc>
          <w:tcPr>
            <w:tcW w:w="6391" w:type="dxa"/>
            <w:tcBorders>
              <w:top w:val="single" w:sz="4" w:space="0" w:color="000000"/>
              <w:left w:val="single" w:sz="4" w:space="0" w:color="000000"/>
              <w:bottom w:val="single" w:sz="4" w:space="0" w:color="000000"/>
              <w:right w:val="single" w:sz="4" w:space="0" w:color="000000"/>
            </w:tcBorders>
            <w:shd w:val="clear" w:color="auto" w:fill="auto"/>
          </w:tcPr>
          <w:p w:rsidR="00696D46" w:rsidRPr="00ED5993" w:rsidRDefault="00696D46" w:rsidP="00C04F52">
            <w:pPr>
              <w:snapToGrid w:val="0"/>
              <w:spacing w:line="100" w:lineRule="atLeast"/>
              <w:rPr>
                <w:rFonts w:eastAsia="Times New Roman"/>
                <w:shd w:val="clear" w:color="auto" w:fill="FFFFFF"/>
              </w:rPr>
            </w:pPr>
            <w:r w:rsidRPr="00ED5993">
              <w:rPr>
                <w:rFonts w:eastAsia="Times New Roman"/>
                <w:shd w:val="clear" w:color="auto" w:fill="FFFFFF"/>
              </w:rPr>
              <w:t>Главный  бухгалтер</w:t>
            </w:r>
          </w:p>
        </w:tc>
      </w:tr>
    </w:tbl>
    <w:p w:rsidR="00696D46" w:rsidRPr="00ED5993" w:rsidRDefault="00696D46" w:rsidP="00696D46">
      <w:pPr>
        <w:tabs>
          <w:tab w:val="left" w:pos="900"/>
        </w:tabs>
        <w:spacing w:line="100" w:lineRule="atLeast"/>
        <w:ind w:firstLine="567"/>
        <w:jc w:val="both"/>
      </w:pPr>
    </w:p>
    <w:p w:rsidR="00696D46" w:rsidRPr="00ED5993" w:rsidRDefault="00696D46" w:rsidP="00696D46">
      <w:pPr>
        <w:tabs>
          <w:tab w:val="left" w:pos="900"/>
        </w:tabs>
        <w:spacing w:line="100" w:lineRule="atLeast"/>
        <w:jc w:val="both"/>
        <w:rPr>
          <w:shd w:val="clear" w:color="auto" w:fill="FFFFFF"/>
        </w:rPr>
      </w:pPr>
      <w:r w:rsidRPr="00ED5993">
        <w:rPr>
          <w:shd w:val="clear" w:color="auto" w:fill="FFFFFF"/>
        </w:rPr>
        <w:t xml:space="preserve">Общее управление школой осуществляет директор МКОУ «ООШ </w:t>
      </w:r>
      <w:proofErr w:type="spellStart"/>
      <w:r w:rsidRPr="00ED5993">
        <w:rPr>
          <w:shd w:val="clear" w:color="auto" w:fill="FFFFFF"/>
        </w:rPr>
        <w:t>с</w:t>
      </w:r>
      <w:proofErr w:type="gramStart"/>
      <w:r w:rsidRPr="00ED5993">
        <w:rPr>
          <w:shd w:val="clear" w:color="auto" w:fill="FFFFFF"/>
        </w:rPr>
        <w:t>.Б</w:t>
      </w:r>
      <w:proofErr w:type="gramEnd"/>
      <w:r w:rsidRPr="00ED5993">
        <w:rPr>
          <w:shd w:val="clear" w:color="auto" w:fill="FFFFFF"/>
        </w:rPr>
        <w:t>ескес</w:t>
      </w:r>
      <w:proofErr w:type="spellEnd"/>
      <w:r w:rsidRPr="00ED5993">
        <w:rPr>
          <w:shd w:val="clear" w:color="auto" w:fill="FFFFFF"/>
        </w:rPr>
        <w:t xml:space="preserve">»  в соответствии с действующим законодательством. </w:t>
      </w:r>
    </w:p>
    <w:p w:rsidR="00696D46" w:rsidRPr="00ED5993" w:rsidRDefault="00696D46" w:rsidP="00696D46">
      <w:pPr>
        <w:spacing w:line="100" w:lineRule="atLeast"/>
        <w:jc w:val="both"/>
        <w:rPr>
          <w:shd w:val="clear" w:color="auto" w:fill="FFFFFF"/>
        </w:rPr>
      </w:pPr>
      <w:r w:rsidRPr="00ED5993">
        <w:rPr>
          <w:shd w:val="clear" w:color="auto" w:fill="FFFFFF"/>
        </w:rPr>
        <w:t>Органы управления  образовательным учреждением:</w:t>
      </w:r>
    </w:p>
    <w:p w:rsidR="00696D46" w:rsidRPr="00ED5993" w:rsidRDefault="00696D46" w:rsidP="00696D46">
      <w:pPr>
        <w:numPr>
          <w:ilvl w:val="0"/>
          <w:numId w:val="14"/>
        </w:numPr>
        <w:tabs>
          <w:tab w:val="left" w:pos="900"/>
        </w:tabs>
        <w:spacing w:line="100" w:lineRule="atLeast"/>
        <w:jc w:val="both"/>
        <w:rPr>
          <w:shd w:val="clear" w:color="auto" w:fill="FFFFFF"/>
        </w:rPr>
      </w:pPr>
      <w:r w:rsidRPr="00ED5993">
        <w:rPr>
          <w:shd w:val="clear" w:color="auto" w:fill="FFFFFF"/>
        </w:rPr>
        <w:t>Общее собрание  трудового коллектива школы</w:t>
      </w:r>
    </w:p>
    <w:p w:rsidR="00696D46" w:rsidRPr="00ED5993" w:rsidRDefault="00696D46" w:rsidP="00696D46">
      <w:pPr>
        <w:numPr>
          <w:ilvl w:val="0"/>
          <w:numId w:val="14"/>
        </w:numPr>
        <w:tabs>
          <w:tab w:val="left" w:pos="900"/>
        </w:tabs>
        <w:spacing w:line="100" w:lineRule="atLeast"/>
        <w:jc w:val="both"/>
        <w:rPr>
          <w:shd w:val="clear" w:color="auto" w:fill="FFFFFF"/>
        </w:rPr>
      </w:pPr>
      <w:r w:rsidRPr="00ED5993">
        <w:rPr>
          <w:shd w:val="clear" w:color="auto" w:fill="FFFFFF"/>
        </w:rPr>
        <w:t xml:space="preserve">Педагогический совет </w:t>
      </w:r>
    </w:p>
    <w:p w:rsidR="00696D46" w:rsidRPr="00ED5993" w:rsidRDefault="00696D46" w:rsidP="00696D46">
      <w:pPr>
        <w:numPr>
          <w:ilvl w:val="0"/>
          <w:numId w:val="14"/>
        </w:numPr>
        <w:tabs>
          <w:tab w:val="left" w:pos="900"/>
        </w:tabs>
        <w:spacing w:line="100" w:lineRule="atLeast"/>
        <w:jc w:val="both"/>
        <w:rPr>
          <w:shd w:val="clear" w:color="auto" w:fill="FFFFFF"/>
        </w:rPr>
      </w:pPr>
      <w:r w:rsidRPr="00ED5993">
        <w:rPr>
          <w:shd w:val="clear" w:color="auto" w:fill="FFFFFF"/>
        </w:rPr>
        <w:t>Управляющий совет</w:t>
      </w:r>
    </w:p>
    <w:p w:rsidR="00696D46" w:rsidRPr="00ED5993" w:rsidRDefault="00696D46" w:rsidP="00696D46">
      <w:pPr>
        <w:numPr>
          <w:ilvl w:val="0"/>
          <w:numId w:val="14"/>
        </w:numPr>
        <w:tabs>
          <w:tab w:val="left" w:pos="900"/>
        </w:tabs>
        <w:spacing w:line="100" w:lineRule="atLeast"/>
        <w:jc w:val="both"/>
        <w:rPr>
          <w:shd w:val="clear" w:color="auto" w:fill="FFFFFF"/>
        </w:rPr>
      </w:pPr>
      <w:r w:rsidRPr="00ED5993">
        <w:rPr>
          <w:shd w:val="clear" w:color="auto" w:fill="FFFFFF"/>
        </w:rPr>
        <w:t xml:space="preserve">Совет </w:t>
      </w:r>
      <w:proofErr w:type="gramStart"/>
      <w:r w:rsidRPr="00ED5993">
        <w:rPr>
          <w:shd w:val="clear" w:color="auto" w:fill="FFFFFF"/>
        </w:rPr>
        <w:t>обучающихся</w:t>
      </w:r>
      <w:proofErr w:type="gramEnd"/>
    </w:p>
    <w:p w:rsidR="00696D46" w:rsidRPr="00ED5993" w:rsidRDefault="00696D46" w:rsidP="00696D46">
      <w:pPr>
        <w:tabs>
          <w:tab w:val="left" w:pos="900"/>
        </w:tabs>
        <w:spacing w:line="100" w:lineRule="atLeast"/>
        <w:ind w:firstLine="540"/>
        <w:jc w:val="both"/>
        <w:rPr>
          <w:shd w:val="clear" w:color="auto" w:fill="FFFFFF"/>
        </w:rPr>
      </w:pPr>
      <w:r w:rsidRPr="00ED5993">
        <w:rPr>
          <w:shd w:val="clear" w:color="auto" w:fill="FFFFFF"/>
        </w:rPr>
        <w:t xml:space="preserve">Все перечисленные структуры совместными усилиями решают основные задачи образовательного учреждения и соответствуют Уставу  МКОУ «ООШ </w:t>
      </w:r>
      <w:proofErr w:type="spellStart"/>
      <w:r w:rsidRPr="00ED5993">
        <w:rPr>
          <w:shd w:val="clear" w:color="auto" w:fill="FFFFFF"/>
        </w:rPr>
        <w:t>с</w:t>
      </w:r>
      <w:proofErr w:type="gramStart"/>
      <w:r w:rsidRPr="00ED5993">
        <w:rPr>
          <w:shd w:val="clear" w:color="auto" w:fill="FFFFFF"/>
        </w:rPr>
        <w:t>.Б</w:t>
      </w:r>
      <w:proofErr w:type="gramEnd"/>
      <w:r w:rsidRPr="00ED5993">
        <w:rPr>
          <w:shd w:val="clear" w:color="auto" w:fill="FFFFFF"/>
        </w:rPr>
        <w:t>ескес</w:t>
      </w:r>
      <w:proofErr w:type="spellEnd"/>
      <w:r w:rsidRPr="00ED5993">
        <w:rPr>
          <w:shd w:val="clear" w:color="auto" w:fill="FFFFFF"/>
        </w:rPr>
        <w:t>»</w:t>
      </w:r>
    </w:p>
    <w:p w:rsidR="00696D46" w:rsidRPr="00ED5993" w:rsidRDefault="00696D46" w:rsidP="00696D46">
      <w:pPr>
        <w:tabs>
          <w:tab w:val="left" w:pos="900"/>
        </w:tabs>
        <w:spacing w:line="100" w:lineRule="atLeast"/>
        <w:jc w:val="both"/>
        <w:rPr>
          <w:shd w:val="clear" w:color="auto" w:fill="FFFFFF"/>
        </w:rPr>
      </w:pPr>
      <w:r w:rsidRPr="00ED5993">
        <w:rPr>
          <w:shd w:val="clear" w:color="auto" w:fill="FFFFFF"/>
        </w:rPr>
        <w:t>Организация управления образовательного учреждения соответствует уставным требованиям. Собственные нормативные и организационно-распорядительные документации соответствуют действующему законодательству и Уставу.</w:t>
      </w:r>
    </w:p>
    <w:p w:rsidR="00696D46" w:rsidRPr="00ED5993" w:rsidRDefault="00696D46" w:rsidP="00696D46">
      <w:pPr>
        <w:tabs>
          <w:tab w:val="left" w:pos="900"/>
        </w:tabs>
        <w:spacing w:line="100" w:lineRule="atLeast"/>
        <w:jc w:val="both"/>
        <w:rPr>
          <w:shd w:val="clear" w:color="auto" w:fill="FFFF00"/>
        </w:rPr>
      </w:pPr>
    </w:p>
    <w:p w:rsidR="00696D46" w:rsidRPr="00ED5993" w:rsidRDefault="00696D46" w:rsidP="00696D46">
      <w:pPr>
        <w:numPr>
          <w:ilvl w:val="0"/>
          <w:numId w:val="5"/>
        </w:numPr>
        <w:tabs>
          <w:tab w:val="left" w:pos="900"/>
        </w:tabs>
        <w:spacing w:line="100" w:lineRule="atLeast"/>
        <w:jc w:val="both"/>
        <w:rPr>
          <w:b/>
          <w:bCs/>
          <w:shd w:val="clear" w:color="auto" w:fill="FFFFFF"/>
        </w:rPr>
      </w:pPr>
      <w:r w:rsidRPr="00ED5993">
        <w:rPr>
          <w:b/>
          <w:bCs/>
          <w:shd w:val="clear" w:color="auto" w:fill="FFFFFF"/>
        </w:rPr>
        <w:t>Структура классов</w:t>
      </w:r>
    </w:p>
    <w:p w:rsidR="00696D46" w:rsidRPr="00ED5993" w:rsidRDefault="00696D46" w:rsidP="00696D46">
      <w:pPr>
        <w:tabs>
          <w:tab w:val="left" w:pos="900"/>
        </w:tabs>
        <w:spacing w:line="100" w:lineRule="atLeast"/>
        <w:ind w:firstLine="540"/>
        <w:jc w:val="both"/>
        <w:rPr>
          <w:shd w:val="clear" w:color="auto" w:fill="FFFFFF"/>
        </w:rPr>
      </w:pPr>
      <w:r w:rsidRPr="00ED5993">
        <w:rPr>
          <w:shd w:val="clear" w:color="auto" w:fill="FFFFFF"/>
        </w:rPr>
        <w:t>Начальное общее образование (1 – 4 классы) -  4  класса;</w:t>
      </w:r>
    </w:p>
    <w:p w:rsidR="00696D46" w:rsidRPr="00ED5993" w:rsidRDefault="00696D46" w:rsidP="00696D46">
      <w:pPr>
        <w:tabs>
          <w:tab w:val="left" w:pos="900"/>
        </w:tabs>
        <w:spacing w:line="100" w:lineRule="atLeast"/>
        <w:ind w:firstLine="540"/>
        <w:jc w:val="both"/>
        <w:rPr>
          <w:shd w:val="clear" w:color="auto" w:fill="FFFFFF"/>
        </w:rPr>
      </w:pPr>
      <w:r w:rsidRPr="00ED5993">
        <w:rPr>
          <w:shd w:val="clear" w:color="auto" w:fill="FFFFFF"/>
        </w:rPr>
        <w:t>основное обще</w:t>
      </w:r>
      <w:r w:rsidR="00E13F5B">
        <w:rPr>
          <w:shd w:val="clear" w:color="auto" w:fill="FFFFFF"/>
        </w:rPr>
        <w:t>е образование (5 – 9 классы) – 4</w:t>
      </w:r>
      <w:r w:rsidRPr="00ED5993">
        <w:rPr>
          <w:shd w:val="clear" w:color="auto" w:fill="FFFFFF"/>
        </w:rPr>
        <w:t xml:space="preserve">  класса;</w:t>
      </w:r>
    </w:p>
    <w:p w:rsidR="00696D46" w:rsidRPr="00ED5993" w:rsidRDefault="00696D46" w:rsidP="00696D46">
      <w:pPr>
        <w:tabs>
          <w:tab w:val="left" w:pos="900"/>
        </w:tabs>
        <w:spacing w:line="100" w:lineRule="atLeast"/>
        <w:ind w:firstLine="540"/>
        <w:jc w:val="both"/>
        <w:rPr>
          <w:shd w:val="clear" w:color="auto" w:fill="FFFFFF"/>
        </w:rPr>
      </w:pPr>
      <w:r w:rsidRPr="00ED5993">
        <w:rPr>
          <w:shd w:val="clear" w:color="auto" w:fill="FFFFFF"/>
        </w:rPr>
        <w:t>Контингент образовательного учреждения.</w:t>
      </w:r>
    </w:p>
    <w:p w:rsidR="00696D46" w:rsidRPr="00ED5993" w:rsidRDefault="00696D46" w:rsidP="00696D46">
      <w:pPr>
        <w:tabs>
          <w:tab w:val="left" w:pos="900"/>
        </w:tabs>
        <w:spacing w:line="100" w:lineRule="atLeast"/>
        <w:ind w:left="720"/>
        <w:jc w:val="both"/>
        <w:rPr>
          <w:shd w:val="clear" w:color="auto" w:fill="FFFFFF"/>
        </w:rPr>
      </w:pPr>
    </w:p>
    <w:tbl>
      <w:tblPr>
        <w:tblW w:w="10349" w:type="dxa"/>
        <w:tblInd w:w="-176" w:type="dxa"/>
        <w:tblLayout w:type="fixed"/>
        <w:tblLook w:val="0000"/>
      </w:tblPr>
      <w:tblGrid>
        <w:gridCol w:w="1418"/>
        <w:gridCol w:w="851"/>
        <w:gridCol w:w="1276"/>
        <w:gridCol w:w="850"/>
        <w:gridCol w:w="1276"/>
        <w:gridCol w:w="1134"/>
        <w:gridCol w:w="1276"/>
        <w:gridCol w:w="1134"/>
        <w:gridCol w:w="1134"/>
      </w:tblGrid>
      <w:tr w:rsidR="00A34BF6" w:rsidRPr="00ED5993" w:rsidTr="00C04F52">
        <w:tc>
          <w:tcPr>
            <w:tcW w:w="1418" w:type="dxa"/>
            <w:vMerge w:val="restart"/>
            <w:tcBorders>
              <w:top w:val="single" w:sz="4" w:space="0" w:color="000000"/>
              <w:left w:val="single" w:sz="4" w:space="0" w:color="000000"/>
              <w:bottom w:val="single" w:sz="4" w:space="0" w:color="000000"/>
            </w:tcBorders>
            <w:shd w:val="clear" w:color="auto" w:fill="auto"/>
          </w:tcPr>
          <w:p w:rsidR="00A34BF6" w:rsidRPr="00ED5993" w:rsidRDefault="00A34BF6" w:rsidP="00C04F52">
            <w:pPr>
              <w:snapToGrid w:val="0"/>
              <w:jc w:val="both"/>
            </w:pPr>
          </w:p>
        </w:tc>
        <w:tc>
          <w:tcPr>
            <w:tcW w:w="2127" w:type="dxa"/>
            <w:gridSpan w:val="2"/>
            <w:tcBorders>
              <w:top w:val="single" w:sz="4" w:space="0" w:color="000000"/>
              <w:left w:val="single" w:sz="4" w:space="0" w:color="000000"/>
              <w:bottom w:val="single" w:sz="4" w:space="0" w:color="000000"/>
            </w:tcBorders>
            <w:shd w:val="clear" w:color="auto" w:fill="auto"/>
          </w:tcPr>
          <w:p w:rsidR="00A34BF6" w:rsidRPr="00ED5993" w:rsidRDefault="00A34BF6" w:rsidP="00C04F52">
            <w:pPr>
              <w:snapToGrid w:val="0"/>
              <w:jc w:val="center"/>
              <w:rPr>
                <w:b/>
              </w:rPr>
            </w:pPr>
            <w:r w:rsidRPr="00ED5993">
              <w:rPr>
                <w:b/>
              </w:rPr>
              <w:t>2013-2014 уч. год</w:t>
            </w:r>
          </w:p>
        </w:tc>
        <w:tc>
          <w:tcPr>
            <w:tcW w:w="2126" w:type="dxa"/>
            <w:gridSpan w:val="2"/>
            <w:tcBorders>
              <w:top w:val="single" w:sz="4" w:space="0" w:color="000000"/>
              <w:left w:val="single" w:sz="4" w:space="0" w:color="000000"/>
              <w:bottom w:val="single" w:sz="4" w:space="0" w:color="000000"/>
            </w:tcBorders>
            <w:shd w:val="clear" w:color="auto" w:fill="auto"/>
          </w:tcPr>
          <w:p w:rsidR="00A34BF6" w:rsidRPr="00ED5993" w:rsidRDefault="00A34BF6" w:rsidP="00C04F52">
            <w:pPr>
              <w:snapToGrid w:val="0"/>
              <w:jc w:val="center"/>
              <w:rPr>
                <w:b/>
              </w:rPr>
            </w:pPr>
            <w:r w:rsidRPr="00ED5993">
              <w:rPr>
                <w:b/>
              </w:rPr>
              <w:t>2014-2015 уч. год</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rsidR="00A34BF6" w:rsidRPr="00ED5993" w:rsidRDefault="00A34BF6" w:rsidP="00C04F52">
            <w:pPr>
              <w:snapToGrid w:val="0"/>
              <w:jc w:val="center"/>
              <w:rPr>
                <w:b/>
              </w:rPr>
            </w:pPr>
            <w:r w:rsidRPr="00ED5993">
              <w:rPr>
                <w:b/>
              </w:rPr>
              <w:t xml:space="preserve">2015-2016 </w:t>
            </w:r>
            <w:proofErr w:type="spellStart"/>
            <w:r w:rsidRPr="00ED5993">
              <w:rPr>
                <w:b/>
              </w:rPr>
              <w:t>уч</w:t>
            </w:r>
            <w:proofErr w:type="gramStart"/>
            <w:r w:rsidRPr="00ED5993">
              <w:rPr>
                <w:b/>
              </w:rPr>
              <w:t>.г</w:t>
            </w:r>
            <w:proofErr w:type="gramEnd"/>
            <w:r w:rsidRPr="00ED5993">
              <w:rPr>
                <w:b/>
              </w:rPr>
              <w:t>од</w:t>
            </w:r>
            <w:proofErr w:type="spellEnd"/>
          </w:p>
        </w:tc>
        <w:tc>
          <w:tcPr>
            <w:tcW w:w="2268" w:type="dxa"/>
            <w:gridSpan w:val="2"/>
            <w:tcBorders>
              <w:top w:val="single" w:sz="4" w:space="0" w:color="000000"/>
              <w:left w:val="single" w:sz="4" w:space="0" w:color="000000"/>
              <w:bottom w:val="single" w:sz="4" w:space="0" w:color="000000"/>
              <w:right w:val="single" w:sz="4" w:space="0" w:color="000000"/>
            </w:tcBorders>
          </w:tcPr>
          <w:p w:rsidR="00A34BF6" w:rsidRPr="00ED5993" w:rsidRDefault="00A34BF6" w:rsidP="00C04F52">
            <w:pPr>
              <w:snapToGrid w:val="0"/>
              <w:jc w:val="center"/>
              <w:rPr>
                <w:b/>
              </w:rPr>
            </w:pPr>
            <w:r w:rsidRPr="00ED5993">
              <w:rPr>
                <w:b/>
              </w:rPr>
              <w:t xml:space="preserve">2016-2017 </w:t>
            </w:r>
            <w:proofErr w:type="spellStart"/>
            <w:r w:rsidRPr="00ED5993">
              <w:rPr>
                <w:b/>
              </w:rPr>
              <w:t>уч</w:t>
            </w:r>
            <w:proofErr w:type="gramStart"/>
            <w:r w:rsidRPr="00ED5993">
              <w:rPr>
                <w:b/>
              </w:rPr>
              <w:t>.г</w:t>
            </w:r>
            <w:proofErr w:type="gramEnd"/>
            <w:r w:rsidRPr="00ED5993">
              <w:rPr>
                <w:b/>
              </w:rPr>
              <w:t>од</w:t>
            </w:r>
            <w:proofErr w:type="spellEnd"/>
          </w:p>
        </w:tc>
      </w:tr>
      <w:tr w:rsidR="00A34BF6" w:rsidRPr="00ED5993" w:rsidTr="00A34BF6">
        <w:tc>
          <w:tcPr>
            <w:tcW w:w="1418" w:type="dxa"/>
            <w:vMerge/>
            <w:tcBorders>
              <w:top w:val="single" w:sz="4" w:space="0" w:color="000000"/>
              <w:left w:val="single" w:sz="4" w:space="0" w:color="000000"/>
              <w:bottom w:val="single" w:sz="4" w:space="0" w:color="000000"/>
            </w:tcBorders>
            <w:shd w:val="clear" w:color="auto" w:fill="auto"/>
          </w:tcPr>
          <w:p w:rsidR="00A34BF6" w:rsidRPr="00ED5993" w:rsidRDefault="00A34BF6" w:rsidP="00C04F52">
            <w:pPr>
              <w:snapToGrid w:val="0"/>
              <w:jc w:val="both"/>
            </w:pPr>
          </w:p>
        </w:tc>
        <w:tc>
          <w:tcPr>
            <w:tcW w:w="851" w:type="dxa"/>
            <w:tcBorders>
              <w:top w:val="single" w:sz="4" w:space="0" w:color="000000"/>
              <w:left w:val="single" w:sz="4" w:space="0" w:color="000000"/>
              <w:bottom w:val="single" w:sz="4" w:space="0" w:color="000000"/>
            </w:tcBorders>
            <w:shd w:val="clear" w:color="auto" w:fill="auto"/>
          </w:tcPr>
          <w:p w:rsidR="00A34BF6" w:rsidRPr="00ED5993" w:rsidRDefault="00A34BF6" w:rsidP="00C04F52">
            <w:pPr>
              <w:snapToGrid w:val="0"/>
            </w:pPr>
            <w:r w:rsidRPr="00ED5993">
              <w:t xml:space="preserve">Кол-во </w:t>
            </w:r>
            <w:proofErr w:type="gramStart"/>
            <w:r w:rsidRPr="00ED5993">
              <w:t>класс-сов</w:t>
            </w:r>
            <w:proofErr w:type="gramEnd"/>
          </w:p>
        </w:tc>
        <w:tc>
          <w:tcPr>
            <w:tcW w:w="1276" w:type="dxa"/>
            <w:tcBorders>
              <w:top w:val="single" w:sz="4" w:space="0" w:color="000000"/>
              <w:left w:val="single" w:sz="4" w:space="0" w:color="000000"/>
              <w:bottom w:val="single" w:sz="4" w:space="0" w:color="000000"/>
            </w:tcBorders>
            <w:shd w:val="clear" w:color="auto" w:fill="auto"/>
          </w:tcPr>
          <w:p w:rsidR="00A34BF6" w:rsidRPr="00ED5993" w:rsidRDefault="00A34BF6" w:rsidP="00C04F52">
            <w:pPr>
              <w:snapToGrid w:val="0"/>
            </w:pPr>
            <w:r w:rsidRPr="00ED5993">
              <w:t xml:space="preserve">Кол-во </w:t>
            </w:r>
            <w:proofErr w:type="spellStart"/>
            <w:proofErr w:type="gramStart"/>
            <w:r w:rsidRPr="00ED5993">
              <w:t>обучаю-щихся</w:t>
            </w:r>
            <w:proofErr w:type="spellEnd"/>
            <w:proofErr w:type="gramEnd"/>
          </w:p>
        </w:tc>
        <w:tc>
          <w:tcPr>
            <w:tcW w:w="850" w:type="dxa"/>
            <w:tcBorders>
              <w:top w:val="single" w:sz="4" w:space="0" w:color="000000"/>
              <w:left w:val="single" w:sz="4" w:space="0" w:color="000000"/>
              <w:bottom w:val="single" w:sz="4" w:space="0" w:color="000000"/>
            </w:tcBorders>
            <w:shd w:val="clear" w:color="auto" w:fill="auto"/>
          </w:tcPr>
          <w:p w:rsidR="00A34BF6" w:rsidRPr="00ED5993" w:rsidRDefault="00A34BF6" w:rsidP="00C04F52">
            <w:pPr>
              <w:snapToGrid w:val="0"/>
            </w:pPr>
            <w:r w:rsidRPr="00ED5993">
              <w:t xml:space="preserve">Кол-во </w:t>
            </w:r>
            <w:proofErr w:type="spellStart"/>
            <w:proofErr w:type="gramStart"/>
            <w:r w:rsidRPr="00ED5993">
              <w:t>клас-сов</w:t>
            </w:r>
            <w:proofErr w:type="spellEnd"/>
            <w:proofErr w:type="gramEnd"/>
          </w:p>
        </w:tc>
        <w:tc>
          <w:tcPr>
            <w:tcW w:w="1276" w:type="dxa"/>
            <w:tcBorders>
              <w:top w:val="single" w:sz="4" w:space="0" w:color="000000"/>
              <w:left w:val="single" w:sz="4" w:space="0" w:color="000000"/>
              <w:bottom w:val="single" w:sz="4" w:space="0" w:color="000000"/>
            </w:tcBorders>
            <w:shd w:val="clear" w:color="auto" w:fill="auto"/>
          </w:tcPr>
          <w:p w:rsidR="00A34BF6" w:rsidRPr="00ED5993" w:rsidRDefault="00A34BF6" w:rsidP="00C04F52">
            <w:pPr>
              <w:snapToGrid w:val="0"/>
            </w:pPr>
            <w:r w:rsidRPr="00ED5993">
              <w:t>Кол-во классов</w:t>
            </w:r>
          </w:p>
        </w:tc>
        <w:tc>
          <w:tcPr>
            <w:tcW w:w="1134" w:type="dxa"/>
            <w:tcBorders>
              <w:top w:val="single" w:sz="4" w:space="0" w:color="000000"/>
              <w:left w:val="single" w:sz="4" w:space="0" w:color="000000"/>
              <w:bottom w:val="single" w:sz="4" w:space="0" w:color="000000"/>
            </w:tcBorders>
            <w:shd w:val="clear" w:color="auto" w:fill="auto"/>
          </w:tcPr>
          <w:p w:rsidR="00A34BF6" w:rsidRPr="00ED5993" w:rsidRDefault="00A34BF6" w:rsidP="00C04F52">
            <w:pPr>
              <w:snapToGrid w:val="0"/>
            </w:pPr>
            <w:r w:rsidRPr="00ED5993">
              <w:t xml:space="preserve">Кол-во </w:t>
            </w:r>
            <w:proofErr w:type="spellStart"/>
            <w:proofErr w:type="gramStart"/>
            <w:r w:rsidRPr="00ED5993">
              <w:t>обучаю-щихся</w:t>
            </w:r>
            <w:proofErr w:type="spellEnd"/>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34BF6" w:rsidRPr="00ED5993" w:rsidRDefault="00A34BF6" w:rsidP="00C04F52">
            <w:pPr>
              <w:snapToGrid w:val="0"/>
            </w:pPr>
            <w:r w:rsidRPr="00ED5993">
              <w:t xml:space="preserve">Кол-во </w:t>
            </w:r>
            <w:proofErr w:type="spellStart"/>
            <w:proofErr w:type="gramStart"/>
            <w:r w:rsidRPr="00ED5993">
              <w:t>обучаю-щихся</w:t>
            </w:r>
            <w:proofErr w:type="spellEnd"/>
            <w:proofErr w:type="gramEnd"/>
          </w:p>
        </w:tc>
        <w:tc>
          <w:tcPr>
            <w:tcW w:w="1134" w:type="dxa"/>
            <w:tcBorders>
              <w:top w:val="single" w:sz="4" w:space="0" w:color="000000"/>
              <w:left w:val="single" w:sz="4" w:space="0" w:color="000000"/>
              <w:bottom w:val="single" w:sz="4" w:space="0" w:color="000000"/>
              <w:right w:val="single" w:sz="4" w:space="0" w:color="000000"/>
            </w:tcBorders>
          </w:tcPr>
          <w:p w:rsidR="00A34BF6" w:rsidRPr="00ED5993" w:rsidRDefault="00A34BF6" w:rsidP="00C04F52">
            <w:pPr>
              <w:snapToGrid w:val="0"/>
            </w:pPr>
            <w:r w:rsidRPr="00ED5993">
              <w:t xml:space="preserve">Кол-во </w:t>
            </w:r>
            <w:proofErr w:type="spellStart"/>
            <w:proofErr w:type="gramStart"/>
            <w:r w:rsidRPr="00ED5993">
              <w:t>обучаю-щихся</w:t>
            </w:r>
            <w:proofErr w:type="spellEnd"/>
            <w:proofErr w:type="gramEnd"/>
          </w:p>
        </w:tc>
        <w:tc>
          <w:tcPr>
            <w:tcW w:w="1134" w:type="dxa"/>
            <w:tcBorders>
              <w:top w:val="single" w:sz="4" w:space="0" w:color="000000"/>
              <w:left w:val="single" w:sz="4" w:space="0" w:color="000000"/>
              <w:bottom w:val="single" w:sz="4" w:space="0" w:color="000000"/>
              <w:right w:val="single" w:sz="4" w:space="0" w:color="000000"/>
            </w:tcBorders>
          </w:tcPr>
          <w:p w:rsidR="00A34BF6" w:rsidRPr="00ED5993" w:rsidRDefault="00A34BF6" w:rsidP="00C04F52">
            <w:pPr>
              <w:snapToGrid w:val="0"/>
            </w:pPr>
            <w:r w:rsidRPr="00ED5993">
              <w:t xml:space="preserve">Кол-во </w:t>
            </w:r>
            <w:proofErr w:type="spellStart"/>
            <w:proofErr w:type="gramStart"/>
            <w:r w:rsidRPr="00ED5993">
              <w:t>обучаю-щихся</w:t>
            </w:r>
            <w:proofErr w:type="spellEnd"/>
            <w:proofErr w:type="gramEnd"/>
          </w:p>
        </w:tc>
      </w:tr>
      <w:tr w:rsidR="00A34BF6" w:rsidRPr="00ED5993" w:rsidTr="00A34BF6">
        <w:tc>
          <w:tcPr>
            <w:tcW w:w="1418" w:type="dxa"/>
            <w:tcBorders>
              <w:top w:val="single" w:sz="4" w:space="0" w:color="000000"/>
              <w:left w:val="single" w:sz="4" w:space="0" w:color="000000"/>
              <w:bottom w:val="single" w:sz="4" w:space="0" w:color="000000"/>
            </w:tcBorders>
            <w:shd w:val="clear" w:color="auto" w:fill="auto"/>
          </w:tcPr>
          <w:p w:rsidR="00A34BF6" w:rsidRPr="00ED5993" w:rsidRDefault="00A34BF6" w:rsidP="00C04F52">
            <w:pPr>
              <w:snapToGrid w:val="0"/>
              <w:jc w:val="both"/>
            </w:pPr>
            <w:r w:rsidRPr="00ED5993">
              <w:t>Начальная школа</w:t>
            </w:r>
          </w:p>
        </w:tc>
        <w:tc>
          <w:tcPr>
            <w:tcW w:w="851" w:type="dxa"/>
            <w:tcBorders>
              <w:top w:val="single" w:sz="4" w:space="0" w:color="000000"/>
              <w:left w:val="single" w:sz="4" w:space="0" w:color="000000"/>
              <w:bottom w:val="single" w:sz="4" w:space="0" w:color="000000"/>
            </w:tcBorders>
            <w:shd w:val="clear" w:color="auto" w:fill="auto"/>
          </w:tcPr>
          <w:p w:rsidR="00A34BF6" w:rsidRPr="00ED5993" w:rsidRDefault="00A34BF6" w:rsidP="00C04F52">
            <w:pPr>
              <w:snapToGrid w:val="0"/>
              <w:spacing w:line="360" w:lineRule="auto"/>
              <w:jc w:val="center"/>
            </w:pPr>
            <w:r w:rsidRPr="00ED5993">
              <w:t>4</w:t>
            </w:r>
          </w:p>
        </w:tc>
        <w:tc>
          <w:tcPr>
            <w:tcW w:w="1276" w:type="dxa"/>
            <w:tcBorders>
              <w:top w:val="single" w:sz="4" w:space="0" w:color="000000"/>
              <w:left w:val="single" w:sz="4" w:space="0" w:color="000000"/>
              <w:bottom w:val="single" w:sz="4" w:space="0" w:color="000000"/>
            </w:tcBorders>
            <w:shd w:val="clear" w:color="auto" w:fill="auto"/>
          </w:tcPr>
          <w:p w:rsidR="00A34BF6" w:rsidRPr="00ED5993" w:rsidRDefault="00A34BF6" w:rsidP="00C04F52">
            <w:pPr>
              <w:snapToGrid w:val="0"/>
              <w:jc w:val="center"/>
              <w:rPr>
                <w:shd w:val="clear" w:color="auto" w:fill="FFFFFF"/>
              </w:rPr>
            </w:pPr>
            <w:r w:rsidRPr="00ED5993">
              <w:rPr>
                <w:shd w:val="clear" w:color="auto" w:fill="FFFFFF"/>
              </w:rPr>
              <w:t>21</w:t>
            </w:r>
          </w:p>
        </w:tc>
        <w:tc>
          <w:tcPr>
            <w:tcW w:w="850" w:type="dxa"/>
            <w:tcBorders>
              <w:top w:val="single" w:sz="4" w:space="0" w:color="000000"/>
              <w:left w:val="single" w:sz="4" w:space="0" w:color="000000"/>
              <w:bottom w:val="single" w:sz="4" w:space="0" w:color="000000"/>
            </w:tcBorders>
            <w:shd w:val="clear" w:color="auto" w:fill="auto"/>
          </w:tcPr>
          <w:p w:rsidR="00A34BF6" w:rsidRPr="00ED5993" w:rsidRDefault="00A34BF6" w:rsidP="00C04F52">
            <w:pPr>
              <w:snapToGrid w:val="0"/>
              <w:spacing w:line="360" w:lineRule="auto"/>
              <w:jc w:val="center"/>
            </w:pPr>
            <w:r w:rsidRPr="00ED5993">
              <w:t>4</w:t>
            </w:r>
          </w:p>
        </w:tc>
        <w:tc>
          <w:tcPr>
            <w:tcW w:w="1276" w:type="dxa"/>
            <w:tcBorders>
              <w:top w:val="single" w:sz="4" w:space="0" w:color="000000"/>
              <w:left w:val="single" w:sz="4" w:space="0" w:color="000000"/>
              <w:bottom w:val="single" w:sz="4" w:space="0" w:color="000000"/>
            </w:tcBorders>
            <w:shd w:val="clear" w:color="auto" w:fill="auto"/>
          </w:tcPr>
          <w:p w:rsidR="00A34BF6" w:rsidRPr="00ED5993" w:rsidRDefault="00A34BF6" w:rsidP="00C04F52">
            <w:pPr>
              <w:snapToGrid w:val="0"/>
              <w:jc w:val="center"/>
              <w:rPr>
                <w:shd w:val="clear" w:color="auto" w:fill="FFFFFF"/>
              </w:rPr>
            </w:pPr>
            <w:r w:rsidRPr="00ED5993">
              <w:rPr>
                <w:shd w:val="clear" w:color="auto" w:fill="FFFFFF"/>
              </w:rPr>
              <w:t>22</w:t>
            </w:r>
          </w:p>
        </w:tc>
        <w:tc>
          <w:tcPr>
            <w:tcW w:w="1134" w:type="dxa"/>
            <w:tcBorders>
              <w:top w:val="single" w:sz="4" w:space="0" w:color="000000"/>
              <w:left w:val="single" w:sz="4" w:space="0" w:color="000000"/>
              <w:bottom w:val="single" w:sz="4" w:space="0" w:color="000000"/>
            </w:tcBorders>
            <w:shd w:val="clear" w:color="auto" w:fill="auto"/>
          </w:tcPr>
          <w:p w:rsidR="00A34BF6" w:rsidRPr="00ED5993" w:rsidRDefault="00A34BF6" w:rsidP="00C04F52">
            <w:pPr>
              <w:snapToGrid w:val="0"/>
              <w:spacing w:line="360" w:lineRule="auto"/>
              <w:jc w:val="center"/>
            </w:pPr>
            <w:r w:rsidRPr="00ED5993">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34BF6" w:rsidRPr="00ED5993" w:rsidRDefault="00A34BF6" w:rsidP="00C04F52">
            <w:pPr>
              <w:snapToGrid w:val="0"/>
              <w:jc w:val="center"/>
              <w:rPr>
                <w:shd w:val="clear" w:color="auto" w:fill="FFFFFF"/>
              </w:rPr>
            </w:pPr>
            <w:r w:rsidRPr="00ED5993">
              <w:rPr>
                <w:shd w:val="clear" w:color="auto" w:fill="FFFFFF"/>
              </w:rPr>
              <w:t>20</w:t>
            </w:r>
          </w:p>
        </w:tc>
        <w:tc>
          <w:tcPr>
            <w:tcW w:w="1134" w:type="dxa"/>
            <w:tcBorders>
              <w:top w:val="single" w:sz="4" w:space="0" w:color="000000"/>
              <w:left w:val="single" w:sz="4" w:space="0" w:color="000000"/>
              <w:bottom w:val="single" w:sz="4" w:space="0" w:color="000000"/>
              <w:right w:val="single" w:sz="4" w:space="0" w:color="000000"/>
            </w:tcBorders>
          </w:tcPr>
          <w:p w:rsidR="00A34BF6" w:rsidRPr="00ED5993" w:rsidRDefault="00A34BF6" w:rsidP="00C665B7">
            <w:pPr>
              <w:snapToGrid w:val="0"/>
              <w:jc w:val="center"/>
              <w:rPr>
                <w:shd w:val="clear" w:color="auto" w:fill="FFFFFF"/>
              </w:rPr>
            </w:pPr>
            <w:r w:rsidRPr="00ED5993">
              <w:rPr>
                <w:shd w:val="clear" w:color="auto" w:fill="FFFFFF"/>
              </w:rPr>
              <w:t>4</w:t>
            </w:r>
          </w:p>
        </w:tc>
        <w:tc>
          <w:tcPr>
            <w:tcW w:w="1134" w:type="dxa"/>
            <w:tcBorders>
              <w:top w:val="single" w:sz="4" w:space="0" w:color="000000"/>
              <w:left w:val="single" w:sz="4" w:space="0" w:color="000000"/>
              <w:bottom w:val="single" w:sz="4" w:space="0" w:color="000000"/>
              <w:right w:val="single" w:sz="4" w:space="0" w:color="000000"/>
            </w:tcBorders>
          </w:tcPr>
          <w:p w:rsidR="00A34BF6" w:rsidRPr="00ED5993" w:rsidRDefault="00A34BF6" w:rsidP="00C04F52">
            <w:pPr>
              <w:snapToGrid w:val="0"/>
              <w:jc w:val="center"/>
              <w:rPr>
                <w:shd w:val="clear" w:color="auto" w:fill="FFFFFF"/>
              </w:rPr>
            </w:pPr>
            <w:r w:rsidRPr="00ED5993">
              <w:rPr>
                <w:shd w:val="clear" w:color="auto" w:fill="FFFFFF"/>
              </w:rPr>
              <w:t>18</w:t>
            </w:r>
          </w:p>
        </w:tc>
      </w:tr>
      <w:tr w:rsidR="00A34BF6" w:rsidRPr="00ED5993" w:rsidTr="00A34BF6">
        <w:tc>
          <w:tcPr>
            <w:tcW w:w="1418" w:type="dxa"/>
            <w:tcBorders>
              <w:top w:val="single" w:sz="4" w:space="0" w:color="000000"/>
              <w:left w:val="single" w:sz="4" w:space="0" w:color="000000"/>
              <w:bottom w:val="single" w:sz="4" w:space="0" w:color="000000"/>
            </w:tcBorders>
            <w:shd w:val="clear" w:color="auto" w:fill="auto"/>
          </w:tcPr>
          <w:p w:rsidR="00A34BF6" w:rsidRPr="00ED5993" w:rsidRDefault="00A34BF6" w:rsidP="00C04F52">
            <w:pPr>
              <w:snapToGrid w:val="0"/>
              <w:jc w:val="both"/>
            </w:pPr>
            <w:r w:rsidRPr="00ED5993">
              <w:t>Основная школа</w:t>
            </w:r>
          </w:p>
        </w:tc>
        <w:tc>
          <w:tcPr>
            <w:tcW w:w="851" w:type="dxa"/>
            <w:tcBorders>
              <w:top w:val="single" w:sz="4" w:space="0" w:color="000000"/>
              <w:left w:val="single" w:sz="4" w:space="0" w:color="000000"/>
              <w:bottom w:val="single" w:sz="4" w:space="0" w:color="000000"/>
            </w:tcBorders>
            <w:shd w:val="clear" w:color="auto" w:fill="auto"/>
          </w:tcPr>
          <w:p w:rsidR="00A34BF6" w:rsidRPr="00ED5993" w:rsidRDefault="00A34BF6" w:rsidP="00C04F52">
            <w:pPr>
              <w:snapToGrid w:val="0"/>
              <w:spacing w:line="360" w:lineRule="auto"/>
              <w:jc w:val="center"/>
            </w:pPr>
            <w:r w:rsidRPr="00ED5993">
              <w:t>3</w:t>
            </w:r>
          </w:p>
        </w:tc>
        <w:tc>
          <w:tcPr>
            <w:tcW w:w="1276" w:type="dxa"/>
            <w:tcBorders>
              <w:top w:val="single" w:sz="4" w:space="0" w:color="000000"/>
              <w:left w:val="single" w:sz="4" w:space="0" w:color="000000"/>
              <w:bottom w:val="single" w:sz="4" w:space="0" w:color="000000"/>
            </w:tcBorders>
            <w:shd w:val="clear" w:color="auto" w:fill="auto"/>
          </w:tcPr>
          <w:p w:rsidR="00A34BF6" w:rsidRPr="00ED5993" w:rsidRDefault="00A34BF6" w:rsidP="00C04F52">
            <w:pPr>
              <w:snapToGrid w:val="0"/>
              <w:jc w:val="center"/>
              <w:rPr>
                <w:shd w:val="clear" w:color="auto" w:fill="FFFFFF"/>
              </w:rPr>
            </w:pPr>
            <w:r w:rsidRPr="00ED5993">
              <w:rPr>
                <w:shd w:val="clear" w:color="auto" w:fill="FFFFFF"/>
              </w:rPr>
              <w:t>15</w:t>
            </w:r>
          </w:p>
        </w:tc>
        <w:tc>
          <w:tcPr>
            <w:tcW w:w="850" w:type="dxa"/>
            <w:tcBorders>
              <w:top w:val="single" w:sz="4" w:space="0" w:color="000000"/>
              <w:left w:val="single" w:sz="4" w:space="0" w:color="000000"/>
              <w:bottom w:val="single" w:sz="4" w:space="0" w:color="000000"/>
            </w:tcBorders>
            <w:shd w:val="clear" w:color="auto" w:fill="auto"/>
          </w:tcPr>
          <w:p w:rsidR="00A34BF6" w:rsidRPr="00ED5993" w:rsidRDefault="00A34BF6" w:rsidP="00C04F52">
            <w:pPr>
              <w:snapToGrid w:val="0"/>
              <w:spacing w:line="360" w:lineRule="auto"/>
              <w:jc w:val="center"/>
            </w:pPr>
            <w:r w:rsidRPr="00ED5993">
              <w:t>3</w:t>
            </w:r>
          </w:p>
        </w:tc>
        <w:tc>
          <w:tcPr>
            <w:tcW w:w="1276" w:type="dxa"/>
            <w:tcBorders>
              <w:top w:val="single" w:sz="4" w:space="0" w:color="000000"/>
              <w:left w:val="single" w:sz="4" w:space="0" w:color="000000"/>
              <w:bottom w:val="single" w:sz="4" w:space="0" w:color="000000"/>
            </w:tcBorders>
            <w:shd w:val="clear" w:color="auto" w:fill="auto"/>
          </w:tcPr>
          <w:p w:rsidR="00A34BF6" w:rsidRPr="00ED5993" w:rsidRDefault="00A34BF6" w:rsidP="00C04F52">
            <w:pPr>
              <w:snapToGrid w:val="0"/>
              <w:jc w:val="center"/>
              <w:rPr>
                <w:shd w:val="clear" w:color="auto" w:fill="FFFFFF"/>
              </w:rPr>
            </w:pPr>
            <w:r w:rsidRPr="00ED5993">
              <w:rPr>
                <w:shd w:val="clear" w:color="auto" w:fill="FFFFFF"/>
              </w:rPr>
              <w:t>17</w:t>
            </w:r>
          </w:p>
        </w:tc>
        <w:tc>
          <w:tcPr>
            <w:tcW w:w="1134" w:type="dxa"/>
            <w:tcBorders>
              <w:top w:val="single" w:sz="4" w:space="0" w:color="000000"/>
              <w:left w:val="single" w:sz="4" w:space="0" w:color="000000"/>
              <w:bottom w:val="single" w:sz="4" w:space="0" w:color="000000"/>
            </w:tcBorders>
            <w:shd w:val="clear" w:color="auto" w:fill="auto"/>
          </w:tcPr>
          <w:p w:rsidR="00A34BF6" w:rsidRPr="00ED5993" w:rsidRDefault="00A34BF6" w:rsidP="00C04F52">
            <w:pPr>
              <w:snapToGrid w:val="0"/>
              <w:spacing w:line="360" w:lineRule="auto"/>
              <w:jc w:val="center"/>
            </w:pPr>
            <w:r w:rsidRPr="00ED5993">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34BF6" w:rsidRPr="00ED5993" w:rsidRDefault="00A34BF6" w:rsidP="00C04F52">
            <w:pPr>
              <w:snapToGrid w:val="0"/>
              <w:jc w:val="center"/>
              <w:rPr>
                <w:shd w:val="clear" w:color="auto" w:fill="FFFFFF"/>
              </w:rPr>
            </w:pPr>
            <w:r w:rsidRPr="00ED5993">
              <w:rPr>
                <w:shd w:val="clear" w:color="auto" w:fill="FFFFFF"/>
              </w:rPr>
              <w:t>19</w:t>
            </w:r>
          </w:p>
        </w:tc>
        <w:tc>
          <w:tcPr>
            <w:tcW w:w="1134" w:type="dxa"/>
            <w:tcBorders>
              <w:top w:val="single" w:sz="4" w:space="0" w:color="000000"/>
              <w:left w:val="single" w:sz="4" w:space="0" w:color="000000"/>
              <w:bottom w:val="single" w:sz="4" w:space="0" w:color="000000"/>
              <w:right w:val="single" w:sz="4" w:space="0" w:color="000000"/>
            </w:tcBorders>
          </w:tcPr>
          <w:p w:rsidR="00A34BF6" w:rsidRPr="00ED5993" w:rsidRDefault="00A34BF6" w:rsidP="00C04F52">
            <w:pPr>
              <w:snapToGrid w:val="0"/>
              <w:jc w:val="center"/>
              <w:rPr>
                <w:shd w:val="clear" w:color="auto" w:fill="FFFFFF"/>
              </w:rPr>
            </w:pPr>
            <w:r w:rsidRPr="00ED5993">
              <w:rPr>
                <w:shd w:val="clear" w:color="auto" w:fill="FFFFFF"/>
              </w:rPr>
              <w:t>4</w:t>
            </w:r>
          </w:p>
        </w:tc>
        <w:tc>
          <w:tcPr>
            <w:tcW w:w="1134" w:type="dxa"/>
            <w:tcBorders>
              <w:top w:val="single" w:sz="4" w:space="0" w:color="000000"/>
              <w:left w:val="single" w:sz="4" w:space="0" w:color="000000"/>
              <w:bottom w:val="single" w:sz="4" w:space="0" w:color="000000"/>
              <w:right w:val="single" w:sz="4" w:space="0" w:color="000000"/>
            </w:tcBorders>
          </w:tcPr>
          <w:p w:rsidR="00A34BF6" w:rsidRPr="00ED5993" w:rsidRDefault="00A34BF6" w:rsidP="00C04F52">
            <w:pPr>
              <w:snapToGrid w:val="0"/>
              <w:jc w:val="center"/>
              <w:rPr>
                <w:shd w:val="clear" w:color="auto" w:fill="FFFFFF"/>
              </w:rPr>
            </w:pPr>
            <w:r w:rsidRPr="00ED5993">
              <w:rPr>
                <w:shd w:val="clear" w:color="auto" w:fill="FFFFFF"/>
              </w:rPr>
              <w:t>20</w:t>
            </w:r>
          </w:p>
        </w:tc>
      </w:tr>
      <w:tr w:rsidR="00A34BF6" w:rsidRPr="00ED5993" w:rsidTr="00A34BF6">
        <w:tc>
          <w:tcPr>
            <w:tcW w:w="1418" w:type="dxa"/>
            <w:tcBorders>
              <w:top w:val="single" w:sz="4" w:space="0" w:color="000000"/>
              <w:left w:val="single" w:sz="4" w:space="0" w:color="000000"/>
              <w:bottom w:val="single" w:sz="4" w:space="0" w:color="000000"/>
            </w:tcBorders>
            <w:shd w:val="clear" w:color="auto" w:fill="auto"/>
          </w:tcPr>
          <w:p w:rsidR="00A34BF6" w:rsidRPr="00ED5993" w:rsidRDefault="00A34BF6" w:rsidP="00C04F52">
            <w:pPr>
              <w:snapToGrid w:val="0"/>
              <w:jc w:val="both"/>
            </w:pPr>
            <w:r w:rsidRPr="00ED5993">
              <w:t>Всего</w:t>
            </w:r>
          </w:p>
        </w:tc>
        <w:tc>
          <w:tcPr>
            <w:tcW w:w="851" w:type="dxa"/>
            <w:tcBorders>
              <w:top w:val="single" w:sz="4" w:space="0" w:color="000000"/>
              <w:left w:val="single" w:sz="4" w:space="0" w:color="000000"/>
              <w:bottom w:val="single" w:sz="4" w:space="0" w:color="000000"/>
            </w:tcBorders>
            <w:shd w:val="clear" w:color="auto" w:fill="auto"/>
          </w:tcPr>
          <w:p w:rsidR="00A34BF6" w:rsidRPr="00ED5993" w:rsidRDefault="00A34BF6" w:rsidP="00C04F52">
            <w:pPr>
              <w:snapToGrid w:val="0"/>
              <w:spacing w:line="360" w:lineRule="auto"/>
              <w:jc w:val="center"/>
              <w:rPr>
                <w:b/>
              </w:rPr>
            </w:pPr>
            <w:r w:rsidRPr="00ED5993">
              <w:rPr>
                <w:b/>
              </w:rPr>
              <w:t>7</w:t>
            </w:r>
          </w:p>
        </w:tc>
        <w:tc>
          <w:tcPr>
            <w:tcW w:w="1276" w:type="dxa"/>
            <w:tcBorders>
              <w:top w:val="single" w:sz="4" w:space="0" w:color="000000"/>
              <w:left w:val="single" w:sz="4" w:space="0" w:color="000000"/>
              <w:bottom w:val="single" w:sz="4" w:space="0" w:color="000000"/>
            </w:tcBorders>
            <w:shd w:val="clear" w:color="auto" w:fill="auto"/>
          </w:tcPr>
          <w:p w:rsidR="00A34BF6" w:rsidRPr="00ED5993" w:rsidRDefault="00A34BF6" w:rsidP="00C04F52">
            <w:pPr>
              <w:snapToGrid w:val="0"/>
              <w:spacing w:line="360" w:lineRule="auto"/>
              <w:jc w:val="center"/>
              <w:rPr>
                <w:b/>
              </w:rPr>
            </w:pPr>
            <w:r w:rsidRPr="00ED5993">
              <w:rPr>
                <w:b/>
              </w:rPr>
              <w:t>36</w:t>
            </w:r>
          </w:p>
        </w:tc>
        <w:tc>
          <w:tcPr>
            <w:tcW w:w="850" w:type="dxa"/>
            <w:tcBorders>
              <w:top w:val="single" w:sz="4" w:space="0" w:color="000000"/>
              <w:left w:val="single" w:sz="4" w:space="0" w:color="000000"/>
              <w:bottom w:val="single" w:sz="4" w:space="0" w:color="000000"/>
            </w:tcBorders>
            <w:shd w:val="clear" w:color="auto" w:fill="auto"/>
          </w:tcPr>
          <w:p w:rsidR="00A34BF6" w:rsidRPr="00ED5993" w:rsidRDefault="00A34BF6" w:rsidP="00C04F52">
            <w:pPr>
              <w:snapToGrid w:val="0"/>
              <w:spacing w:line="360" w:lineRule="auto"/>
              <w:jc w:val="center"/>
              <w:rPr>
                <w:b/>
              </w:rPr>
            </w:pPr>
            <w:r w:rsidRPr="00ED5993">
              <w:rPr>
                <w:b/>
              </w:rPr>
              <w:t>7</w:t>
            </w:r>
          </w:p>
        </w:tc>
        <w:tc>
          <w:tcPr>
            <w:tcW w:w="1276" w:type="dxa"/>
            <w:tcBorders>
              <w:top w:val="single" w:sz="4" w:space="0" w:color="000000"/>
              <w:left w:val="single" w:sz="4" w:space="0" w:color="000000"/>
              <w:bottom w:val="single" w:sz="4" w:space="0" w:color="000000"/>
            </w:tcBorders>
            <w:shd w:val="clear" w:color="auto" w:fill="auto"/>
          </w:tcPr>
          <w:p w:rsidR="00A34BF6" w:rsidRPr="00ED5993" w:rsidRDefault="00A34BF6" w:rsidP="00C04F52">
            <w:pPr>
              <w:snapToGrid w:val="0"/>
              <w:spacing w:line="360" w:lineRule="auto"/>
              <w:jc w:val="center"/>
              <w:rPr>
                <w:b/>
              </w:rPr>
            </w:pPr>
            <w:r w:rsidRPr="00ED5993">
              <w:rPr>
                <w:b/>
              </w:rPr>
              <w:t>39</w:t>
            </w:r>
          </w:p>
        </w:tc>
        <w:tc>
          <w:tcPr>
            <w:tcW w:w="1134" w:type="dxa"/>
            <w:tcBorders>
              <w:top w:val="single" w:sz="4" w:space="0" w:color="000000"/>
              <w:left w:val="single" w:sz="4" w:space="0" w:color="000000"/>
              <w:bottom w:val="single" w:sz="4" w:space="0" w:color="000000"/>
            </w:tcBorders>
            <w:shd w:val="clear" w:color="auto" w:fill="auto"/>
          </w:tcPr>
          <w:p w:rsidR="00A34BF6" w:rsidRPr="00ED5993" w:rsidRDefault="00A34BF6" w:rsidP="00C04F52">
            <w:pPr>
              <w:snapToGrid w:val="0"/>
              <w:spacing w:line="360" w:lineRule="auto"/>
              <w:jc w:val="center"/>
              <w:rPr>
                <w:b/>
              </w:rPr>
            </w:pPr>
            <w:r w:rsidRPr="00ED5993">
              <w:rPr>
                <w:b/>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34BF6" w:rsidRPr="00ED5993" w:rsidRDefault="00A34BF6" w:rsidP="00C04F52">
            <w:pPr>
              <w:snapToGrid w:val="0"/>
              <w:spacing w:line="360" w:lineRule="auto"/>
              <w:jc w:val="center"/>
              <w:rPr>
                <w:b/>
              </w:rPr>
            </w:pPr>
            <w:r w:rsidRPr="00ED5993">
              <w:rPr>
                <w:b/>
              </w:rPr>
              <w:t>39</w:t>
            </w:r>
          </w:p>
        </w:tc>
        <w:tc>
          <w:tcPr>
            <w:tcW w:w="1134" w:type="dxa"/>
            <w:tcBorders>
              <w:top w:val="single" w:sz="4" w:space="0" w:color="000000"/>
              <w:left w:val="single" w:sz="4" w:space="0" w:color="000000"/>
              <w:bottom w:val="single" w:sz="4" w:space="0" w:color="000000"/>
              <w:right w:val="single" w:sz="4" w:space="0" w:color="000000"/>
            </w:tcBorders>
          </w:tcPr>
          <w:p w:rsidR="00A34BF6" w:rsidRPr="00ED5993" w:rsidRDefault="00A34BF6" w:rsidP="00C04F52">
            <w:pPr>
              <w:snapToGrid w:val="0"/>
              <w:spacing w:line="360" w:lineRule="auto"/>
              <w:jc w:val="center"/>
              <w:rPr>
                <w:b/>
              </w:rPr>
            </w:pPr>
            <w:r w:rsidRPr="00ED5993">
              <w:rPr>
                <w:b/>
              </w:rPr>
              <w:t>8</w:t>
            </w:r>
          </w:p>
        </w:tc>
        <w:tc>
          <w:tcPr>
            <w:tcW w:w="1134" w:type="dxa"/>
            <w:tcBorders>
              <w:top w:val="single" w:sz="4" w:space="0" w:color="000000"/>
              <w:left w:val="single" w:sz="4" w:space="0" w:color="000000"/>
              <w:bottom w:val="single" w:sz="4" w:space="0" w:color="000000"/>
              <w:right w:val="single" w:sz="4" w:space="0" w:color="000000"/>
            </w:tcBorders>
          </w:tcPr>
          <w:p w:rsidR="00A34BF6" w:rsidRPr="00ED5993" w:rsidRDefault="00A34BF6" w:rsidP="00C04F52">
            <w:pPr>
              <w:snapToGrid w:val="0"/>
              <w:spacing w:line="360" w:lineRule="auto"/>
              <w:jc w:val="center"/>
              <w:rPr>
                <w:b/>
              </w:rPr>
            </w:pPr>
            <w:r w:rsidRPr="00ED5993">
              <w:rPr>
                <w:b/>
              </w:rPr>
              <w:t>38</w:t>
            </w:r>
          </w:p>
        </w:tc>
      </w:tr>
    </w:tbl>
    <w:p w:rsidR="00696D46" w:rsidRPr="00ED5993" w:rsidRDefault="00696D46" w:rsidP="00696D46">
      <w:pPr>
        <w:tabs>
          <w:tab w:val="left" w:pos="900"/>
        </w:tabs>
        <w:spacing w:line="100" w:lineRule="atLeast"/>
        <w:jc w:val="both"/>
        <w:rPr>
          <w:shd w:val="clear" w:color="auto" w:fill="FFFFFF"/>
        </w:rPr>
      </w:pPr>
      <w:proofErr w:type="gramStart"/>
      <w:r w:rsidRPr="00ED5993">
        <w:rPr>
          <w:shd w:val="clear" w:color="auto" w:fill="FFFFFF"/>
        </w:rPr>
        <w:t>Контингент обучающихся стабилен, движение учащихся происходит по объективным причинам и не вносит дестабилизацию в процесс развития школы.</w:t>
      </w:r>
      <w:proofErr w:type="gramEnd"/>
    </w:p>
    <w:p w:rsidR="00696D46" w:rsidRDefault="00696D46" w:rsidP="00696D46">
      <w:pPr>
        <w:tabs>
          <w:tab w:val="left" w:pos="900"/>
        </w:tabs>
        <w:spacing w:line="100" w:lineRule="atLeast"/>
        <w:jc w:val="both"/>
        <w:rPr>
          <w:b/>
          <w:bCs/>
          <w:shd w:val="clear" w:color="auto" w:fill="FFFFFF"/>
        </w:rPr>
      </w:pPr>
    </w:p>
    <w:p w:rsidR="00CD1413" w:rsidRDefault="00CD1413" w:rsidP="00696D46">
      <w:pPr>
        <w:tabs>
          <w:tab w:val="left" w:pos="900"/>
        </w:tabs>
        <w:spacing w:line="100" w:lineRule="atLeast"/>
        <w:jc w:val="both"/>
        <w:rPr>
          <w:b/>
          <w:bCs/>
          <w:shd w:val="clear" w:color="auto" w:fill="FFFFFF"/>
        </w:rPr>
      </w:pPr>
    </w:p>
    <w:p w:rsidR="00CD1413" w:rsidRPr="00ED5993" w:rsidRDefault="00CD1413" w:rsidP="00696D46">
      <w:pPr>
        <w:tabs>
          <w:tab w:val="left" w:pos="900"/>
        </w:tabs>
        <w:spacing w:line="100" w:lineRule="atLeast"/>
        <w:jc w:val="both"/>
        <w:rPr>
          <w:b/>
          <w:bCs/>
          <w:shd w:val="clear" w:color="auto" w:fill="FFFFFF"/>
        </w:rPr>
      </w:pPr>
    </w:p>
    <w:p w:rsidR="00696D46" w:rsidRPr="00ED5993" w:rsidRDefault="00696D46" w:rsidP="00696D46">
      <w:pPr>
        <w:numPr>
          <w:ilvl w:val="0"/>
          <w:numId w:val="5"/>
        </w:numPr>
        <w:tabs>
          <w:tab w:val="left" w:pos="900"/>
        </w:tabs>
        <w:spacing w:line="100" w:lineRule="atLeast"/>
        <w:jc w:val="both"/>
        <w:rPr>
          <w:b/>
          <w:bCs/>
          <w:shd w:val="clear" w:color="auto" w:fill="FFFFFF"/>
        </w:rPr>
      </w:pPr>
      <w:r w:rsidRPr="00ED5993">
        <w:rPr>
          <w:b/>
          <w:bCs/>
          <w:shd w:val="clear" w:color="auto" w:fill="FFFFFF"/>
        </w:rPr>
        <w:lastRenderedPageBreak/>
        <w:t>Реализуемые образовательные программы</w:t>
      </w:r>
    </w:p>
    <w:p w:rsidR="00696D46" w:rsidRPr="00ED5993" w:rsidRDefault="00696D46" w:rsidP="00696D46">
      <w:pPr>
        <w:ind w:firstLine="567"/>
        <w:jc w:val="both"/>
        <w:rPr>
          <w:rFonts w:cs="Times New Roman"/>
          <w:shd w:val="clear" w:color="auto" w:fill="FFFFFF"/>
        </w:rPr>
      </w:pPr>
      <w:r w:rsidRPr="00ED5993">
        <w:rPr>
          <w:rFonts w:cs="Times New Roman"/>
          <w:shd w:val="clear" w:color="auto" w:fill="FFFFFF"/>
        </w:rPr>
        <w:t xml:space="preserve">Образовательная программа школы способствует  развитию и социализации учащихся на основе усвоения ими федерального государственного образовательного стандарта начального общего образования, </w:t>
      </w:r>
      <w:r w:rsidRPr="00ED5993">
        <w:rPr>
          <w:shd w:val="clear" w:color="auto" w:fill="FFFFFF"/>
        </w:rPr>
        <w:t>федерального государственного образовательного стандарта основного общего образования</w:t>
      </w:r>
      <w:r w:rsidRPr="00ED5993">
        <w:rPr>
          <w:rFonts w:cs="Times New Roman"/>
          <w:shd w:val="clear" w:color="auto" w:fill="FFFFFF"/>
        </w:rPr>
        <w:t xml:space="preserve"> </w:t>
      </w:r>
      <w:proofErr w:type="gramStart"/>
      <w:r w:rsidRPr="00ED5993">
        <w:rPr>
          <w:rFonts w:cs="Times New Roman"/>
          <w:shd w:val="clear" w:color="auto" w:fill="FFFFFF"/>
        </w:rPr>
        <w:t>через</w:t>
      </w:r>
      <w:proofErr w:type="gramEnd"/>
      <w:r w:rsidRPr="00ED5993">
        <w:rPr>
          <w:rFonts w:cs="Times New Roman"/>
          <w:shd w:val="clear" w:color="auto" w:fill="FFFFFF"/>
        </w:rPr>
        <w:t>:</w:t>
      </w:r>
    </w:p>
    <w:p w:rsidR="00696D46" w:rsidRPr="00ED5993" w:rsidRDefault="00983865" w:rsidP="00696D46">
      <w:pPr>
        <w:widowControl/>
        <w:numPr>
          <w:ilvl w:val="0"/>
          <w:numId w:val="6"/>
        </w:numPr>
        <w:tabs>
          <w:tab w:val="left" w:pos="0"/>
        </w:tabs>
        <w:ind w:left="720" w:hanging="360"/>
        <w:rPr>
          <w:rFonts w:cs="Times New Roman"/>
          <w:shd w:val="clear" w:color="auto" w:fill="FFFFFF"/>
        </w:rPr>
      </w:pPr>
      <w:r w:rsidRPr="00ED5993">
        <w:rPr>
          <w:rFonts w:cs="Times New Roman"/>
          <w:shd w:val="clear" w:color="auto" w:fill="FFFFFF"/>
        </w:rPr>
        <w:t>-</w:t>
      </w:r>
      <w:r w:rsidR="00696D46" w:rsidRPr="00ED5993">
        <w:rPr>
          <w:rFonts w:cs="Times New Roman"/>
          <w:shd w:val="clear" w:color="auto" w:fill="FFFFFF"/>
        </w:rPr>
        <w:t>обеспечение условий для обучения, воспитания и развития учащихся в соответствии с их склонностями и способностями, интересами, состоянием здоровья;</w:t>
      </w:r>
    </w:p>
    <w:p w:rsidR="00696D46" w:rsidRPr="00ED5993" w:rsidRDefault="00983865" w:rsidP="00696D46">
      <w:pPr>
        <w:widowControl/>
        <w:numPr>
          <w:ilvl w:val="0"/>
          <w:numId w:val="6"/>
        </w:numPr>
        <w:tabs>
          <w:tab w:val="left" w:pos="0"/>
        </w:tabs>
        <w:ind w:left="720" w:hanging="360"/>
        <w:rPr>
          <w:rFonts w:cs="Times New Roman"/>
          <w:shd w:val="clear" w:color="auto" w:fill="FFFFFF"/>
        </w:rPr>
      </w:pPr>
      <w:r w:rsidRPr="00ED5993">
        <w:rPr>
          <w:rFonts w:cs="Times New Roman"/>
          <w:shd w:val="clear" w:color="auto" w:fill="FFFFFF"/>
        </w:rPr>
        <w:t>-</w:t>
      </w:r>
      <w:r w:rsidR="00696D46" w:rsidRPr="00ED5993">
        <w:rPr>
          <w:rFonts w:cs="Times New Roman"/>
          <w:shd w:val="clear" w:color="auto" w:fill="FFFFFF"/>
        </w:rPr>
        <w:t>создание  основы для осознанного выбора и последующего освоения профессиональных образовательных программ;</w:t>
      </w:r>
    </w:p>
    <w:p w:rsidR="00696D46" w:rsidRPr="00ED5993" w:rsidRDefault="00983865" w:rsidP="00696D46">
      <w:pPr>
        <w:widowControl/>
        <w:numPr>
          <w:ilvl w:val="0"/>
          <w:numId w:val="6"/>
        </w:numPr>
        <w:tabs>
          <w:tab w:val="left" w:pos="0"/>
        </w:tabs>
        <w:ind w:left="720" w:hanging="360"/>
        <w:rPr>
          <w:rFonts w:cs="Times New Roman"/>
          <w:shd w:val="clear" w:color="auto" w:fill="FFFFFF"/>
        </w:rPr>
      </w:pPr>
      <w:r w:rsidRPr="00ED5993">
        <w:rPr>
          <w:rFonts w:cs="Times New Roman"/>
          <w:shd w:val="clear" w:color="auto" w:fill="FFFFFF"/>
        </w:rPr>
        <w:t>-</w:t>
      </w:r>
      <w:r w:rsidR="00696D46" w:rsidRPr="00ED5993">
        <w:rPr>
          <w:rFonts w:cs="Times New Roman"/>
          <w:shd w:val="clear" w:color="auto" w:fill="FFFFFF"/>
        </w:rPr>
        <w:t>создание  благоприятных условий для равностороннего развития личности через образование в области искусства;</w:t>
      </w:r>
    </w:p>
    <w:p w:rsidR="00696D46" w:rsidRPr="00ED5993" w:rsidRDefault="00983865" w:rsidP="00696D46">
      <w:pPr>
        <w:widowControl/>
        <w:numPr>
          <w:ilvl w:val="0"/>
          <w:numId w:val="6"/>
        </w:numPr>
        <w:tabs>
          <w:tab w:val="left" w:pos="0"/>
        </w:tabs>
        <w:ind w:left="720" w:hanging="360"/>
        <w:rPr>
          <w:rFonts w:cs="Times New Roman"/>
          <w:shd w:val="clear" w:color="auto" w:fill="FFFFFF"/>
        </w:rPr>
      </w:pPr>
      <w:r w:rsidRPr="00ED5993">
        <w:rPr>
          <w:rFonts w:cs="Times New Roman"/>
          <w:shd w:val="clear" w:color="auto" w:fill="FFFFFF"/>
        </w:rPr>
        <w:t>-</w:t>
      </w:r>
      <w:r w:rsidR="00696D46" w:rsidRPr="00ED5993">
        <w:rPr>
          <w:rFonts w:cs="Times New Roman"/>
          <w:shd w:val="clear" w:color="auto" w:fill="FFFFFF"/>
        </w:rPr>
        <w:t>освоение дополнительных образовательных программ, основанных на ценностях русской национальной культуры;</w:t>
      </w:r>
    </w:p>
    <w:p w:rsidR="00696D46" w:rsidRPr="00ED5993" w:rsidRDefault="00983865" w:rsidP="00696D46">
      <w:pPr>
        <w:widowControl/>
        <w:numPr>
          <w:ilvl w:val="0"/>
          <w:numId w:val="6"/>
        </w:numPr>
        <w:tabs>
          <w:tab w:val="left" w:pos="0"/>
        </w:tabs>
        <w:ind w:left="720" w:hanging="360"/>
        <w:rPr>
          <w:rFonts w:cs="Times New Roman"/>
          <w:shd w:val="clear" w:color="auto" w:fill="FFFFFF"/>
        </w:rPr>
      </w:pPr>
      <w:r w:rsidRPr="00ED5993">
        <w:rPr>
          <w:rFonts w:cs="Times New Roman"/>
          <w:shd w:val="clear" w:color="auto" w:fill="FFFFFF"/>
        </w:rPr>
        <w:t>-</w:t>
      </w:r>
      <w:r w:rsidR="00696D46" w:rsidRPr="00ED5993">
        <w:rPr>
          <w:rFonts w:cs="Times New Roman"/>
          <w:shd w:val="clear" w:color="auto" w:fill="FFFFFF"/>
        </w:rPr>
        <w:t xml:space="preserve">освоение отдельных общеобразовательных программ в рамках </w:t>
      </w:r>
      <w:proofErr w:type="spellStart"/>
      <w:r w:rsidR="00696D46" w:rsidRPr="00ED5993">
        <w:rPr>
          <w:rFonts w:cs="Times New Roman"/>
          <w:shd w:val="clear" w:color="auto" w:fill="FFFFFF"/>
        </w:rPr>
        <w:t>предпрофильной</w:t>
      </w:r>
      <w:proofErr w:type="spellEnd"/>
      <w:r w:rsidR="00696D46" w:rsidRPr="00ED5993">
        <w:rPr>
          <w:rFonts w:cs="Times New Roman"/>
          <w:shd w:val="clear" w:color="auto" w:fill="FFFFFF"/>
        </w:rPr>
        <w:t xml:space="preserve"> подготовки.</w:t>
      </w:r>
    </w:p>
    <w:p w:rsidR="00696D46" w:rsidRPr="00ED5993" w:rsidRDefault="00696D46" w:rsidP="00696D46">
      <w:pPr>
        <w:ind w:firstLine="567"/>
        <w:rPr>
          <w:rFonts w:cs="Times New Roman"/>
          <w:shd w:val="clear" w:color="auto" w:fill="FFFFFF"/>
        </w:rPr>
      </w:pPr>
      <w:proofErr w:type="gramStart"/>
      <w:r w:rsidRPr="00ED5993">
        <w:rPr>
          <w:rFonts w:cs="Times New Roman"/>
          <w:shd w:val="clear" w:color="auto" w:fill="FFFFFF"/>
        </w:rPr>
        <w:t>Содержание и структура учебного плана начального общего образования в 1 — 4-х классах определяются требованиями федерального государственного образовательного стандарта начального общего образования, в 5-</w:t>
      </w:r>
      <w:r w:rsidR="00983865" w:rsidRPr="00ED5993">
        <w:rPr>
          <w:rFonts w:cs="Times New Roman"/>
          <w:shd w:val="clear" w:color="auto" w:fill="FFFFFF"/>
        </w:rPr>
        <w:t>8</w:t>
      </w:r>
      <w:r w:rsidRPr="00ED5993">
        <w:rPr>
          <w:rFonts w:cs="Times New Roman"/>
          <w:shd w:val="clear" w:color="auto" w:fill="FFFFFF"/>
        </w:rPr>
        <w:t xml:space="preserve">-х классах - </w:t>
      </w:r>
      <w:r w:rsidRPr="00ED5993">
        <w:rPr>
          <w:shd w:val="clear" w:color="auto" w:fill="FFFFFF"/>
        </w:rPr>
        <w:t>федерального государственного образовательного стандарта основного общего образования</w:t>
      </w:r>
      <w:r w:rsidRPr="00ED5993">
        <w:rPr>
          <w:rFonts w:cs="Times New Roman"/>
          <w:shd w:val="clear" w:color="auto" w:fill="FFFFFF"/>
        </w:rPr>
        <w:t>, в 9</w:t>
      </w:r>
      <w:r w:rsidR="00983865" w:rsidRPr="00ED5993">
        <w:rPr>
          <w:rFonts w:cs="Times New Roman"/>
          <w:shd w:val="clear" w:color="auto" w:fill="FFFFFF"/>
        </w:rPr>
        <w:t xml:space="preserve">  классе</w:t>
      </w:r>
      <w:r w:rsidRPr="00ED5993">
        <w:rPr>
          <w:rFonts w:cs="Times New Roman"/>
          <w:shd w:val="clear" w:color="auto" w:fill="FFFFFF"/>
        </w:rPr>
        <w:t xml:space="preserve"> — федерального базисного учебного плана, федерального компонента государственного стандарта общего образования, утвержденного приказом МО РФ "Об утверждении федерального компонента государственных стандартов начального общего, основного общего и среднего</w:t>
      </w:r>
      <w:proofErr w:type="gramEnd"/>
      <w:r w:rsidRPr="00ED5993">
        <w:rPr>
          <w:rFonts w:cs="Times New Roman"/>
          <w:shd w:val="clear" w:color="auto" w:fill="FFFFFF"/>
        </w:rPr>
        <w:t xml:space="preserve"> (полного) общего образования" от 05.03.2004 N 1089", </w:t>
      </w:r>
      <w:r w:rsidRPr="00ED5993">
        <w:rPr>
          <w:shd w:val="clear" w:color="auto" w:fill="FFFFFF"/>
        </w:rPr>
        <w:t>санитарно-эпидемиологических правил и нормативов СанПиН.</w:t>
      </w:r>
    </w:p>
    <w:p w:rsidR="00696D46" w:rsidRPr="00ED5993" w:rsidRDefault="00696D46" w:rsidP="00696D46">
      <w:pPr>
        <w:ind w:firstLine="567"/>
        <w:jc w:val="both"/>
        <w:rPr>
          <w:rFonts w:cs="Times New Roman"/>
          <w:shd w:val="clear" w:color="auto" w:fill="FFFFFF"/>
        </w:rPr>
      </w:pPr>
      <w:r w:rsidRPr="00ED5993">
        <w:rPr>
          <w:rFonts w:cs="Times New Roman"/>
          <w:shd w:val="clear" w:color="auto" w:fill="FFFFFF"/>
        </w:rPr>
        <w:t>Для удовлетворения познавательных интересов учащихся и развития содержания базовых учебных предметов в учебный план введены элективные учебные предметы, кружки по нескольким направлениям в рамках внеурочной деятельности.</w:t>
      </w:r>
    </w:p>
    <w:p w:rsidR="00696D46" w:rsidRPr="00ED5993" w:rsidRDefault="00696D46" w:rsidP="00696D46">
      <w:pPr>
        <w:ind w:firstLine="567"/>
        <w:jc w:val="both"/>
        <w:rPr>
          <w:rFonts w:cs="Times New Roman"/>
          <w:shd w:val="clear" w:color="auto" w:fill="FFFFFF"/>
        </w:rPr>
      </w:pPr>
      <w:r w:rsidRPr="00ED5993">
        <w:rPr>
          <w:rFonts w:cs="Times New Roman"/>
          <w:shd w:val="clear" w:color="auto" w:fill="FFFFFF"/>
        </w:rPr>
        <w:t xml:space="preserve">Школа работает по программе непрерывного социально-экономического образования  учащихся 1-9 классов. Социально-экономическое воспитание направлено на подготовку личности к успешной производственно-хозяйственной деятельности, формирования потребностей, интересов и иных социально-психологических качеств, а главное – образа мышления, поведения и деятельности, соответствующих экономическим и нравственно-правовым основам общества. </w:t>
      </w:r>
    </w:p>
    <w:p w:rsidR="00CD1413" w:rsidRDefault="00696D46" w:rsidP="00CD1413">
      <w:pPr>
        <w:pStyle w:val="ae"/>
        <w:tabs>
          <w:tab w:val="left" w:pos="0"/>
        </w:tabs>
        <w:rPr>
          <w:b/>
          <w:shd w:val="clear" w:color="auto" w:fill="FFFFFF"/>
        </w:rPr>
      </w:pPr>
      <w:r w:rsidRPr="00ED5993">
        <w:rPr>
          <w:b/>
          <w:shd w:val="clear" w:color="auto" w:fill="FFFFFF"/>
        </w:rPr>
        <w:t>Программа начального общего образования</w:t>
      </w:r>
    </w:p>
    <w:p w:rsidR="00696D46" w:rsidRPr="00CD1413" w:rsidRDefault="00696D46" w:rsidP="00CD1413">
      <w:pPr>
        <w:pStyle w:val="ae"/>
        <w:tabs>
          <w:tab w:val="left" w:pos="0"/>
        </w:tabs>
        <w:rPr>
          <w:b/>
          <w:shd w:val="clear" w:color="auto" w:fill="FFFFFF"/>
        </w:rPr>
      </w:pPr>
      <w:r w:rsidRPr="00ED5993">
        <w:rPr>
          <w:rFonts w:cs="Arial"/>
          <w:bCs/>
          <w:kern w:val="0"/>
          <w:lang w:eastAsia="ru-RU"/>
        </w:rPr>
        <w:t>Учебный план для 1-4 классов ориентирован на 4-летний нормативный срок освоения программ начального общего образования, с пятидневной учебной неделей</w:t>
      </w:r>
      <w:proofErr w:type="gramStart"/>
      <w:r w:rsidRPr="00ED5993">
        <w:rPr>
          <w:rFonts w:cs="Arial"/>
          <w:bCs/>
          <w:kern w:val="0"/>
          <w:lang w:eastAsia="ru-RU"/>
        </w:rPr>
        <w:t xml:space="preserve"> .</w:t>
      </w:r>
      <w:proofErr w:type="gramEnd"/>
    </w:p>
    <w:p w:rsidR="00696D46" w:rsidRPr="00ED5993" w:rsidRDefault="00696D46" w:rsidP="00696D46">
      <w:pPr>
        <w:rPr>
          <w:rFonts w:eastAsia="Times New Roman" w:cs="Times New Roman"/>
          <w:kern w:val="0"/>
        </w:rPr>
      </w:pPr>
      <w:r w:rsidRPr="00ED5993">
        <w:rPr>
          <w:rFonts w:eastAsia="Times New Roman" w:cs="Times New Roman"/>
          <w:kern w:val="0"/>
        </w:rPr>
        <w:t xml:space="preserve"> Продолжительность учебного года: 1 класс- 33 учебные недели, 2-4 классы - 34 учебные недели. В 1-4-х классах обучение ведется по программе «Школа России».</w:t>
      </w:r>
    </w:p>
    <w:p w:rsidR="00696D46" w:rsidRPr="00ED5993" w:rsidRDefault="00696D46" w:rsidP="00696D46">
      <w:pPr>
        <w:rPr>
          <w:rFonts w:eastAsia="Times New Roman" w:cs="Times New Roman"/>
          <w:kern w:val="0"/>
        </w:rPr>
      </w:pPr>
      <w:r w:rsidRPr="00ED5993">
        <w:rPr>
          <w:rFonts w:eastAsia="Times New Roman" w:cs="Times New Roman"/>
          <w:kern w:val="0"/>
        </w:rPr>
        <w:t xml:space="preserve">Учебный план определяет: </w:t>
      </w:r>
    </w:p>
    <w:p w:rsidR="00696D46" w:rsidRPr="00ED5993" w:rsidRDefault="00696D46" w:rsidP="00696D46">
      <w:pPr>
        <w:rPr>
          <w:rFonts w:eastAsia="Times New Roman" w:cs="Times New Roman"/>
          <w:kern w:val="0"/>
        </w:rPr>
      </w:pPr>
      <w:r w:rsidRPr="00ED5993">
        <w:rPr>
          <w:rFonts w:eastAsia="Times New Roman" w:cs="Times New Roman"/>
          <w:kern w:val="0"/>
        </w:rPr>
        <w:t>-структуру  обязательных предметных областей: Филология, Обществознание и естествознание (окружающий</w:t>
      </w:r>
      <w:r w:rsidR="00983865" w:rsidRPr="00ED5993">
        <w:rPr>
          <w:rFonts w:eastAsia="Times New Roman" w:cs="Times New Roman"/>
          <w:kern w:val="0"/>
        </w:rPr>
        <w:t xml:space="preserve"> мир), Искусство, Технология</w:t>
      </w:r>
      <w:r w:rsidRPr="00ED5993">
        <w:rPr>
          <w:rFonts w:eastAsia="Times New Roman" w:cs="Times New Roman"/>
          <w:kern w:val="0"/>
        </w:rPr>
        <w:t>, Физическая культура;</w:t>
      </w:r>
    </w:p>
    <w:p w:rsidR="00696D46" w:rsidRPr="00ED5993" w:rsidRDefault="00696D46" w:rsidP="00696D46">
      <w:pPr>
        <w:rPr>
          <w:rFonts w:eastAsia="Times New Roman" w:cs="Times New Roman"/>
          <w:kern w:val="0"/>
        </w:rPr>
      </w:pPr>
      <w:r w:rsidRPr="00ED5993">
        <w:rPr>
          <w:rFonts w:eastAsia="Times New Roman" w:cs="Times New Roman"/>
          <w:kern w:val="0"/>
        </w:rPr>
        <w:t>- учебное время, отводимое на изучение предметов по класса</w:t>
      </w:r>
      <w:proofErr w:type="gramStart"/>
      <w:r w:rsidRPr="00ED5993">
        <w:rPr>
          <w:rFonts w:eastAsia="Times New Roman" w:cs="Times New Roman"/>
          <w:kern w:val="0"/>
        </w:rPr>
        <w:t>м(</w:t>
      </w:r>
      <w:proofErr w:type="gramEnd"/>
      <w:r w:rsidRPr="00ED5993">
        <w:rPr>
          <w:rFonts w:eastAsia="Times New Roman" w:cs="Times New Roman"/>
          <w:kern w:val="0"/>
        </w:rPr>
        <w:t>годам) обучения;</w:t>
      </w:r>
    </w:p>
    <w:p w:rsidR="00696D46" w:rsidRPr="00ED5993" w:rsidRDefault="00696D46" w:rsidP="00696D46">
      <w:pPr>
        <w:rPr>
          <w:rFonts w:eastAsia="Times New Roman" w:cs="Times New Roman"/>
          <w:kern w:val="0"/>
        </w:rPr>
      </w:pPr>
      <w:r w:rsidRPr="00ED5993">
        <w:rPr>
          <w:rFonts w:eastAsia="Times New Roman" w:cs="Times New Roman"/>
          <w:kern w:val="0"/>
        </w:rPr>
        <w:t xml:space="preserve">  -общий объем нагрузки и максимальный объем аудиторной нагрузки </w:t>
      </w:r>
      <w:proofErr w:type="gramStart"/>
      <w:r w:rsidRPr="00ED5993">
        <w:rPr>
          <w:rFonts w:eastAsia="Times New Roman" w:cs="Times New Roman"/>
          <w:kern w:val="0"/>
        </w:rPr>
        <w:t>обучающихся</w:t>
      </w:r>
      <w:proofErr w:type="gramEnd"/>
      <w:r w:rsidRPr="00ED5993">
        <w:rPr>
          <w:rFonts w:eastAsia="Times New Roman" w:cs="Times New Roman"/>
          <w:kern w:val="0"/>
        </w:rPr>
        <w:t>,</w:t>
      </w:r>
    </w:p>
    <w:p w:rsidR="00696D46" w:rsidRPr="00ED5993" w:rsidRDefault="00696D46" w:rsidP="00696D46">
      <w:pPr>
        <w:ind w:left="720"/>
        <w:rPr>
          <w:rFonts w:eastAsia="Times New Roman" w:cs="Times New Roman"/>
          <w:kern w:val="0"/>
        </w:rPr>
      </w:pPr>
      <w:r w:rsidRPr="00ED5993">
        <w:rPr>
          <w:rFonts w:eastAsia="Times New Roman" w:cs="Times New Roman"/>
          <w:kern w:val="0"/>
        </w:rPr>
        <w:t>а также отражает особенности образовательной программы начального общего образования «Школа России».</w:t>
      </w:r>
    </w:p>
    <w:p w:rsidR="00696D46" w:rsidRPr="00ED5993" w:rsidRDefault="00696D46" w:rsidP="00696D46">
      <w:pPr>
        <w:jc w:val="both"/>
        <w:rPr>
          <w:rFonts w:cs="Times New Roman"/>
          <w:shd w:val="clear" w:color="auto" w:fill="FFFFFF"/>
        </w:rPr>
      </w:pPr>
      <w:r w:rsidRPr="00ED5993">
        <w:rPr>
          <w:rFonts w:cs="Times New Roman"/>
          <w:shd w:val="clear" w:color="auto" w:fill="FFFFFF"/>
        </w:rPr>
        <w:t>В соответствии с федеральным государственным образовательным стандартом начального общего образования (ФГОС НОО) основная образовательная программа начального общего образования реализуется образовательным учреждением, в том числе, и через внеурочную деятельность.</w:t>
      </w:r>
    </w:p>
    <w:p w:rsidR="00696D46" w:rsidRPr="00ED5993" w:rsidRDefault="00696D46" w:rsidP="00696D46">
      <w:pPr>
        <w:jc w:val="both"/>
      </w:pPr>
      <w:r w:rsidRPr="00ED5993">
        <w:rPr>
          <w:rFonts w:cs="Times New Roman"/>
          <w:shd w:val="clear" w:color="auto" w:fill="FFFFFF"/>
        </w:rPr>
        <w:t xml:space="preserve"> </w:t>
      </w:r>
      <w:proofErr w:type="gramStart"/>
      <w:r w:rsidRPr="00ED5993">
        <w:rPr>
          <w:rFonts w:cs="Times New Roman"/>
          <w:shd w:val="clear" w:color="auto" w:fill="FFFFFF"/>
        </w:rPr>
        <w:t>Внеурочная деятельность в рамках реализации ФГОС НОО  - это образовательная деятельность, осуществляемая</w:t>
      </w:r>
      <w:r w:rsidRPr="00ED5993">
        <w:t xml:space="preserve"> в формах, отличных от классно-урочной, и направленная на достижение планируемых результатов освоения основной образовательной программы </w:t>
      </w:r>
      <w:r w:rsidRPr="00ED5993">
        <w:lastRenderedPageBreak/>
        <w:t>начального общего образования.</w:t>
      </w:r>
      <w:proofErr w:type="gramEnd"/>
    </w:p>
    <w:p w:rsidR="001C152D" w:rsidRPr="00ED5993" w:rsidRDefault="001C152D" w:rsidP="001C152D">
      <w:pPr>
        <w:pStyle w:val="aa"/>
        <w:spacing w:after="0"/>
        <w:ind w:firstLine="426"/>
      </w:pPr>
      <w:r w:rsidRPr="00ED5993">
        <w:rPr>
          <w:b/>
        </w:rPr>
        <w:t>В  часть, формируемую участниками образовательного процесса</w:t>
      </w:r>
      <w:r w:rsidRPr="00ED5993">
        <w:t xml:space="preserve"> </w:t>
      </w:r>
      <w:proofErr w:type="gramStart"/>
      <w:r w:rsidRPr="00ED5993">
        <w:t>включены</w:t>
      </w:r>
      <w:proofErr w:type="gramEnd"/>
      <w:r w:rsidRPr="00ED5993">
        <w:t>: математика 1 час        (2 класс), математика 1 час (3 класс), литературное чтение 0,5 часа (4 класс)</w:t>
      </w:r>
    </w:p>
    <w:p w:rsidR="001C152D" w:rsidRPr="00ED5993" w:rsidRDefault="001C152D" w:rsidP="001C152D">
      <w:pPr>
        <w:pStyle w:val="af6"/>
        <w:rPr>
          <w:szCs w:val="24"/>
        </w:rPr>
      </w:pPr>
      <w:r w:rsidRPr="00ED5993">
        <w:rPr>
          <w:szCs w:val="24"/>
        </w:rPr>
        <w:t>Таким образом, соблюдены все компоненты  примерной основной образовательной программой начального общего образования, одобренной решением федерального учебно-методического объединения по общему образованию (протокол № 1/15 от 08 апреля 2015г.)</w:t>
      </w:r>
    </w:p>
    <w:p w:rsidR="00696D46" w:rsidRPr="00ED5993" w:rsidRDefault="00696D46" w:rsidP="00696D46">
      <w:pPr>
        <w:pStyle w:val="Default"/>
        <w:jc w:val="both"/>
        <w:rPr>
          <w:highlight w:val="yellow"/>
        </w:rPr>
      </w:pPr>
    </w:p>
    <w:p w:rsidR="00696D46" w:rsidRPr="00ED5993" w:rsidRDefault="00696D46" w:rsidP="00497AC6">
      <w:pPr>
        <w:pStyle w:val="aa"/>
        <w:spacing w:after="0"/>
        <w:ind w:firstLine="426"/>
      </w:pPr>
      <w:r w:rsidRPr="00ED5993">
        <w:t>Внеурочная образовательная деятельность проводится в</w:t>
      </w:r>
      <w:r w:rsidR="00983865" w:rsidRPr="00ED5993">
        <w:t xml:space="preserve"> объеме 6</w:t>
      </w:r>
      <w:r w:rsidRPr="00ED5993">
        <w:t xml:space="preserve"> ч. в неделю по определенным стандартами направлениям. ОУ определены следующие направления внеурочной деятельности: </w:t>
      </w:r>
      <w:proofErr w:type="spellStart"/>
      <w:r w:rsidR="00497AC6" w:rsidRPr="00ED5993">
        <w:rPr>
          <w:rFonts w:cs="Times New Roman"/>
        </w:rPr>
        <w:t>духовно­нравственное</w:t>
      </w:r>
      <w:proofErr w:type="spellEnd"/>
      <w:r w:rsidR="00497AC6" w:rsidRPr="00ED5993">
        <w:rPr>
          <w:rFonts w:cs="Times New Roman"/>
        </w:rPr>
        <w:t xml:space="preserve">, социальное, </w:t>
      </w:r>
      <w:proofErr w:type="spellStart"/>
      <w:r w:rsidR="00497AC6" w:rsidRPr="00ED5993">
        <w:rPr>
          <w:rFonts w:cs="Times New Roman"/>
        </w:rPr>
        <w:t>общеинтеллектуальное</w:t>
      </w:r>
      <w:proofErr w:type="spellEnd"/>
      <w:r w:rsidR="00497AC6" w:rsidRPr="00ED5993">
        <w:rPr>
          <w:rFonts w:cs="Times New Roman"/>
        </w:rPr>
        <w:t xml:space="preserve">, общекультурное, </w:t>
      </w:r>
      <w:proofErr w:type="spellStart"/>
      <w:r w:rsidR="00497AC6" w:rsidRPr="00ED5993">
        <w:rPr>
          <w:rFonts w:cs="Times New Roman"/>
        </w:rPr>
        <w:t>спортивно­оздоровительное</w:t>
      </w:r>
      <w:proofErr w:type="spellEnd"/>
      <w:r w:rsidR="00497AC6" w:rsidRPr="00ED5993">
        <w:rPr>
          <w:rFonts w:cs="Times New Roman"/>
        </w:rPr>
        <w:t>.</w:t>
      </w:r>
    </w:p>
    <w:p w:rsidR="00696D46" w:rsidRPr="00ED5993" w:rsidRDefault="00696D46" w:rsidP="00696D46">
      <w:pPr>
        <w:pStyle w:val="Default"/>
        <w:ind w:left="142"/>
        <w:jc w:val="both"/>
      </w:pPr>
      <w:r w:rsidRPr="00ED5993">
        <w:t xml:space="preserve">Задачи внеурочной деятельности в МКОУ «ООШ </w:t>
      </w:r>
      <w:proofErr w:type="spellStart"/>
      <w:r w:rsidRPr="00ED5993">
        <w:t>с</w:t>
      </w:r>
      <w:proofErr w:type="gramStart"/>
      <w:r w:rsidRPr="00ED5993">
        <w:t>.Б</w:t>
      </w:r>
      <w:proofErr w:type="gramEnd"/>
      <w:r w:rsidRPr="00ED5993">
        <w:t>ескес</w:t>
      </w:r>
      <w:proofErr w:type="spellEnd"/>
      <w:r w:rsidRPr="00ED5993">
        <w:t>»:</w:t>
      </w:r>
    </w:p>
    <w:p w:rsidR="00696D46" w:rsidRPr="00ED5993" w:rsidRDefault="00696D46" w:rsidP="00696D46">
      <w:pPr>
        <w:pStyle w:val="Default"/>
        <w:numPr>
          <w:ilvl w:val="0"/>
          <w:numId w:val="10"/>
        </w:numPr>
        <w:suppressAutoHyphens w:val="0"/>
      </w:pPr>
      <w:r w:rsidRPr="00ED5993">
        <w:t>Создание условий для наиболее полного удовлетворения потребностей и интересов обучающихся, укрепления их здоровья;</w:t>
      </w:r>
    </w:p>
    <w:p w:rsidR="00696D46" w:rsidRPr="00ED5993" w:rsidRDefault="00696D46" w:rsidP="00696D46">
      <w:pPr>
        <w:pStyle w:val="Default"/>
        <w:numPr>
          <w:ilvl w:val="0"/>
          <w:numId w:val="10"/>
        </w:numPr>
        <w:suppressAutoHyphens w:val="0"/>
      </w:pPr>
      <w:r w:rsidRPr="00ED5993">
        <w:t xml:space="preserve">Личностно-нравственное развитие и профессиональное самоопределение </w:t>
      </w:r>
      <w:proofErr w:type="gramStart"/>
      <w:r w:rsidRPr="00ED5993">
        <w:t>обучающихся</w:t>
      </w:r>
      <w:proofErr w:type="gramEnd"/>
      <w:r w:rsidRPr="00ED5993">
        <w:t>;</w:t>
      </w:r>
    </w:p>
    <w:p w:rsidR="00696D46" w:rsidRPr="00ED5993" w:rsidRDefault="00696D46" w:rsidP="00696D46">
      <w:pPr>
        <w:pStyle w:val="Default"/>
        <w:numPr>
          <w:ilvl w:val="0"/>
          <w:numId w:val="10"/>
        </w:numPr>
        <w:suppressAutoHyphens w:val="0"/>
      </w:pPr>
      <w:r w:rsidRPr="00ED5993">
        <w:t xml:space="preserve">Обеспечение социальной защиты, поддержки, реабилитации и адаптации </w:t>
      </w:r>
      <w:proofErr w:type="gramStart"/>
      <w:r w:rsidRPr="00ED5993">
        <w:t>обучающихся</w:t>
      </w:r>
      <w:proofErr w:type="gramEnd"/>
      <w:r w:rsidRPr="00ED5993">
        <w:t xml:space="preserve"> к жизни в обществе;</w:t>
      </w:r>
    </w:p>
    <w:p w:rsidR="00696D46" w:rsidRPr="00ED5993" w:rsidRDefault="00696D46" w:rsidP="00696D46">
      <w:pPr>
        <w:pStyle w:val="Default"/>
        <w:numPr>
          <w:ilvl w:val="0"/>
          <w:numId w:val="10"/>
        </w:numPr>
        <w:suppressAutoHyphens w:val="0"/>
      </w:pPr>
      <w:r w:rsidRPr="00ED5993">
        <w:t xml:space="preserve">Формирование общей культуры </w:t>
      </w:r>
      <w:proofErr w:type="gramStart"/>
      <w:r w:rsidRPr="00ED5993">
        <w:t>обучающихся</w:t>
      </w:r>
      <w:proofErr w:type="gramEnd"/>
      <w:r w:rsidRPr="00ED5993">
        <w:t>;</w:t>
      </w:r>
    </w:p>
    <w:p w:rsidR="00696D46" w:rsidRPr="00ED5993" w:rsidRDefault="00696D46" w:rsidP="00696D46">
      <w:pPr>
        <w:pStyle w:val="Default"/>
        <w:numPr>
          <w:ilvl w:val="0"/>
          <w:numId w:val="10"/>
        </w:numPr>
        <w:suppressAutoHyphens w:val="0"/>
      </w:pPr>
      <w:r w:rsidRPr="00ED5993">
        <w:t xml:space="preserve">Воспитание у </w:t>
      </w:r>
      <w:proofErr w:type="gramStart"/>
      <w:r w:rsidRPr="00ED5993">
        <w:t>обучающихся</w:t>
      </w:r>
      <w:proofErr w:type="gramEnd"/>
      <w:r w:rsidRPr="00ED5993">
        <w:t xml:space="preserve"> гражданственности, уважения к правам и свободам человека, любви к Родине, природе, семье.</w:t>
      </w:r>
    </w:p>
    <w:p w:rsidR="00696D46" w:rsidRPr="00ED5993" w:rsidRDefault="00696D46" w:rsidP="00696D46">
      <w:pPr>
        <w:widowControl/>
        <w:numPr>
          <w:ilvl w:val="0"/>
          <w:numId w:val="3"/>
        </w:numPr>
        <w:tabs>
          <w:tab w:val="left" w:pos="0"/>
        </w:tabs>
        <w:ind w:left="0" w:firstLine="567"/>
        <w:rPr>
          <w:rFonts w:cs="Times New Roman"/>
          <w:shd w:val="clear" w:color="auto" w:fill="FFFFFF"/>
        </w:rPr>
      </w:pPr>
      <w:r w:rsidRPr="00ED5993">
        <w:rPr>
          <w:rFonts w:cs="Times New Roman"/>
          <w:shd w:val="clear" w:color="auto" w:fill="FFFFFF"/>
        </w:rPr>
        <w:t>Особенности обучения на ступени основного общего образования</w:t>
      </w:r>
    </w:p>
    <w:p w:rsidR="00696D46" w:rsidRPr="00ED5993" w:rsidRDefault="00696D46" w:rsidP="00696D46">
      <w:pPr>
        <w:widowControl/>
        <w:tabs>
          <w:tab w:val="left" w:pos="0"/>
        </w:tabs>
        <w:rPr>
          <w:rFonts w:cs="Times New Roman"/>
          <w:b/>
          <w:shd w:val="clear" w:color="auto" w:fill="FFFFFF"/>
        </w:rPr>
      </w:pPr>
      <w:r w:rsidRPr="00ED5993">
        <w:rPr>
          <w:rFonts w:cs="Times New Roman"/>
          <w:b/>
          <w:shd w:val="clear" w:color="auto" w:fill="FFFFFF"/>
        </w:rPr>
        <w:t>Программа основного общего образования.</w:t>
      </w:r>
    </w:p>
    <w:p w:rsidR="00696D46" w:rsidRPr="00ED5993" w:rsidRDefault="00696D46" w:rsidP="00696D46">
      <w:pPr>
        <w:widowControl/>
        <w:tabs>
          <w:tab w:val="left" w:pos="0"/>
        </w:tabs>
        <w:rPr>
          <w:rFonts w:cs="Times New Roman"/>
          <w:shd w:val="clear" w:color="auto" w:fill="FFFFFF"/>
        </w:rPr>
      </w:pPr>
      <w:r w:rsidRPr="00ED5993">
        <w:rPr>
          <w:rFonts w:cs="Times New Roman"/>
          <w:shd w:val="clear" w:color="auto" w:fill="FFFFFF"/>
        </w:rPr>
        <w:t>5-9 классы работают по шестидневной учебной неделе. Данный режим работы обеспечивает выполнение базового компонента и использование школьного компонента в соответствии с интересами и потребностями учащихся, способствуя реализации идеи развития личности.</w:t>
      </w:r>
    </w:p>
    <w:p w:rsidR="00696D46" w:rsidRPr="00ED5993" w:rsidRDefault="002A5A1B" w:rsidP="00696D46">
      <w:pPr>
        <w:widowControl/>
        <w:tabs>
          <w:tab w:val="left" w:pos="0"/>
        </w:tabs>
        <w:rPr>
          <w:rFonts w:cs="Times New Roman"/>
          <w:shd w:val="clear" w:color="auto" w:fill="FFFFFF"/>
        </w:rPr>
      </w:pPr>
      <w:r w:rsidRPr="00ED5993">
        <w:rPr>
          <w:rFonts w:cs="Times New Roman"/>
          <w:shd w:val="clear" w:color="auto" w:fill="FFFFFF"/>
        </w:rPr>
        <w:t xml:space="preserve">Учебный план для 5-8 </w:t>
      </w:r>
      <w:r w:rsidR="00696D46" w:rsidRPr="00ED5993">
        <w:rPr>
          <w:rFonts w:cs="Times New Roman"/>
          <w:shd w:val="clear" w:color="auto" w:fill="FFFFFF"/>
        </w:rPr>
        <w:t>класса реализует общеобразовательные программы, обеспечивает введение в действие и реализацию требований федерального государственного стандарта основного общего образования.</w:t>
      </w:r>
    </w:p>
    <w:p w:rsidR="00696D46" w:rsidRPr="00ED5993" w:rsidRDefault="00696D46" w:rsidP="00696D46">
      <w:pPr>
        <w:widowControl/>
        <w:tabs>
          <w:tab w:val="left" w:pos="0"/>
        </w:tabs>
        <w:rPr>
          <w:rFonts w:cs="Times New Roman"/>
          <w:shd w:val="clear" w:color="auto" w:fill="FFFFFF"/>
        </w:rPr>
      </w:pPr>
      <w:r w:rsidRPr="00ED5993">
        <w:rPr>
          <w:rFonts w:cs="Times New Roman"/>
          <w:shd w:val="clear" w:color="auto" w:fill="FFFFFF"/>
        </w:rPr>
        <w:t>Учебный план составлен с целью дальнейшего совершенствования образовательного процесса, повышения качества обучения школьников, обеспечения вариативности образовательного процесса, сохранения единого образовательного пространства, а также с учетом гигиенических требований, предъявляемых к условиям обучения и воспитания школьников и сохранения их здоровья.</w:t>
      </w:r>
    </w:p>
    <w:p w:rsidR="00696D46" w:rsidRPr="00ED5993" w:rsidRDefault="00696D46" w:rsidP="00696D46">
      <w:pPr>
        <w:widowControl/>
        <w:tabs>
          <w:tab w:val="left" w:pos="0"/>
        </w:tabs>
        <w:rPr>
          <w:rFonts w:cs="Times New Roman"/>
          <w:shd w:val="clear" w:color="auto" w:fill="FFFFFF"/>
        </w:rPr>
      </w:pPr>
      <w:r w:rsidRPr="00ED5993">
        <w:rPr>
          <w:rFonts w:cs="Times New Roman"/>
          <w:shd w:val="clear" w:color="auto" w:fill="FFFFFF"/>
        </w:rPr>
        <w:t>Приоритетами при ф</w:t>
      </w:r>
      <w:r w:rsidR="00497AC6" w:rsidRPr="00ED5993">
        <w:rPr>
          <w:rFonts w:cs="Times New Roman"/>
          <w:shd w:val="clear" w:color="auto" w:fill="FFFFFF"/>
        </w:rPr>
        <w:t xml:space="preserve">ормировании учебного плана в 5-8 </w:t>
      </w:r>
      <w:r w:rsidRPr="00ED5993">
        <w:rPr>
          <w:rFonts w:cs="Times New Roman"/>
          <w:shd w:val="clear" w:color="auto" w:fill="FFFFFF"/>
        </w:rPr>
        <w:t xml:space="preserve"> классе являются:</w:t>
      </w:r>
    </w:p>
    <w:p w:rsidR="00696D46" w:rsidRPr="00ED5993" w:rsidRDefault="00696D46" w:rsidP="00696D46">
      <w:pPr>
        <w:widowControl/>
        <w:tabs>
          <w:tab w:val="left" w:pos="0"/>
        </w:tabs>
        <w:rPr>
          <w:rFonts w:cs="Times New Roman"/>
          <w:shd w:val="clear" w:color="auto" w:fill="FFFFFF"/>
        </w:rPr>
      </w:pPr>
      <w:r w:rsidRPr="00ED5993">
        <w:rPr>
          <w:rFonts w:cs="Times New Roman"/>
          <w:shd w:val="clear" w:color="auto" w:fill="FFFFFF"/>
        </w:rPr>
        <w:t>- цели образовательной программы по обеспечению базового образования и р</w:t>
      </w:r>
      <w:r w:rsidR="00497AC6" w:rsidRPr="00ED5993">
        <w:rPr>
          <w:rFonts w:cs="Times New Roman"/>
          <w:shd w:val="clear" w:color="auto" w:fill="FFFFFF"/>
        </w:rPr>
        <w:t>азвития личности обучающихся 5-8</w:t>
      </w:r>
      <w:r w:rsidRPr="00ED5993">
        <w:rPr>
          <w:rFonts w:cs="Times New Roman"/>
          <w:shd w:val="clear" w:color="auto" w:fill="FFFFFF"/>
        </w:rPr>
        <w:t>-х классов;</w:t>
      </w:r>
    </w:p>
    <w:p w:rsidR="00696D46" w:rsidRPr="00ED5993" w:rsidRDefault="00696D46" w:rsidP="00696D46">
      <w:pPr>
        <w:widowControl/>
        <w:tabs>
          <w:tab w:val="left" w:pos="0"/>
        </w:tabs>
        <w:rPr>
          <w:rFonts w:cs="Times New Roman"/>
          <w:shd w:val="clear" w:color="auto" w:fill="FFFFFF"/>
        </w:rPr>
      </w:pPr>
      <w:r w:rsidRPr="00ED5993">
        <w:rPr>
          <w:rFonts w:cs="Times New Roman"/>
          <w:shd w:val="clear" w:color="auto" w:fill="FFFFFF"/>
        </w:rPr>
        <w:t>- перечень учебных предметов, обязательных для изучения на данных ступенях обучения, в соответствии с ФГОС ООО;</w:t>
      </w:r>
    </w:p>
    <w:p w:rsidR="00696D46" w:rsidRPr="00ED5993" w:rsidRDefault="00696D46" w:rsidP="00696D46">
      <w:pPr>
        <w:widowControl/>
        <w:tabs>
          <w:tab w:val="left" w:pos="0"/>
        </w:tabs>
        <w:rPr>
          <w:rFonts w:cs="Times New Roman"/>
          <w:shd w:val="clear" w:color="auto" w:fill="FFFFFF"/>
        </w:rPr>
      </w:pPr>
      <w:r w:rsidRPr="00ED5993">
        <w:rPr>
          <w:rFonts w:cs="Times New Roman"/>
          <w:shd w:val="clear" w:color="auto" w:fill="FFFFFF"/>
        </w:rPr>
        <w:t>- соблюдение нормативов максимального объема обязательной учебной нагрузки обучающихся;</w:t>
      </w:r>
    </w:p>
    <w:p w:rsidR="00696D46" w:rsidRPr="00ED5993" w:rsidRDefault="00696D46" w:rsidP="00696D46">
      <w:pPr>
        <w:widowControl/>
        <w:tabs>
          <w:tab w:val="left" w:pos="0"/>
        </w:tabs>
        <w:rPr>
          <w:rFonts w:cs="Times New Roman"/>
          <w:shd w:val="clear" w:color="auto" w:fill="FFFFFF"/>
        </w:rPr>
      </w:pPr>
      <w:r w:rsidRPr="00ED5993">
        <w:rPr>
          <w:rFonts w:cs="Times New Roman"/>
          <w:shd w:val="clear" w:color="auto" w:fill="FFFFFF"/>
        </w:rPr>
        <w:t>-  распределение учебного времени между обязательной частью (70%), и частью формируемой участниками образовательного процесса (30%);</w:t>
      </w:r>
    </w:p>
    <w:p w:rsidR="00696D46" w:rsidRPr="00ED5993" w:rsidRDefault="00696D46" w:rsidP="00696D46">
      <w:pPr>
        <w:widowControl/>
        <w:tabs>
          <w:tab w:val="left" w:pos="0"/>
        </w:tabs>
        <w:rPr>
          <w:rFonts w:cs="Times New Roman"/>
          <w:shd w:val="clear" w:color="auto" w:fill="FFFFFF"/>
        </w:rPr>
      </w:pPr>
      <w:r w:rsidRPr="00ED5993">
        <w:rPr>
          <w:rFonts w:cs="Times New Roman"/>
          <w:shd w:val="clear" w:color="auto" w:fill="FFFFFF"/>
        </w:rPr>
        <w:t>- учет требований ФГОС ООО в условиях преподавания с использованием распространенных апробированных учебных программ, учебно-методических комплектов, педагогических технологий;</w:t>
      </w:r>
    </w:p>
    <w:p w:rsidR="00696D46" w:rsidRPr="00ED5993" w:rsidRDefault="00696D46" w:rsidP="00696D46">
      <w:pPr>
        <w:widowControl/>
        <w:tabs>
          <w:tab w:val="left" w:pos="0"/>
        </w:tabs>
        <w:rPr>
          <w:rFonts w:cs="Times New Roman"/>
          <w:shd w:val="clear" w:color="auto" w:fill="FFFFFF"/>
        </w:rPr>
      </w:pPr>
      <w:r w:rsidRPr="00ED5993">
        <w:rPr>
          <w:rFonts w:cs="Times New Roman"/>
          <w:shd w:val="clear" w:color="auto" w:fill="FFFFFF"/>
        </w:rPr>
        <w:t>- преемственность с учебным планом начального общего образования.</w:t>
      </w:r>
    </w:p>
    <w:p w:rsidR="00696D46" w:rsidRPr="00ED5993" w:rsidRDefault="00696D46" w:rsidP="00696D46">
      <w:pPr>
        <w:widowControl/>
        <w:tabs>
          <w:tab w:val="left" w:pos="0"/>
        </w:tabs>
        <w:rPr>
          <w:rFonts w:cs="Times New Roman"/>
          <w:shd w:val="clear" w:color="auto" w:fill="FFFFFF"/>
        </w:rPr>
      </w:pPr>
      <w:r w:rsidRPr="00ED5993">
        <w:rPr>
          <w:rFonts w:cs="Times New Roman"/>
          <w:shd w:val="clear" w:color="auto" w:fill="FFFFFF"/>
        </w:rPr>
        <w:t xml:space="preserve">Учебные планы для основного общего образования МКОУ «ООШ </w:t>
      </w:r>
      <w:proofErr w:type="spellStart"/>
      <w:r w:rsidRPr="00ED5993">
        <w:rPr>
          <w:rFonts w:cs="Times New Roman"/>
          <w:shd w:val="clear" w:color="auto" w:fill="FFFFFF"/>
        </w:rPr>
        <w:t>с</w:t>
      </w:r>
      <w:proofErr w:type="gramStart"/>
      <w:r w:rsidRPr="00ED5993">
        <w:rPr>
          <w:rFonts w:cs="Times New Roman"/>
          <w:shd w:val="clear" w:color="auto" w:fill="FFFFFF"/>
        </w:rPr>
        <w:t>.Б</w:t>
      </w:r>
      <w:proofErr w:type="gramEnd"/>
      <w:r w:rsidRPr="00ED5993">
        <w:rPr>
          <w:rFonts w:cs="Times New Roman"/>
          <w:shd w:val="clear" w:color="auto" w:fill="FFFFFF"/>
        </w:rPr>
        <w:t>ескес</w:t>
      </w:r>
      <w:proofErr w:type="spellEnd"/>
      <w:r w:rsidRPr="00ED5993">
        <w:rPr>
          <w:rFonts w:cs="Times New Roman"/>
          <w:shd w:val="clear" w:color="auto" w:fill="FFFFFF"/>
        </w:rPr>
        <w:t>» предусматривают:</w:t>
      </w:r>
    </w:p>
    <w:p w:rsidR="00696D46" w:rsidRPr="00ED5993" w:rsidRDefault="00696D46" w:rsidP="00696D46">
      <w:pPr>
        <w:widowControl/>
        <w:tabs>
          <w:tab w:val="left" w:pos="0"/>
        </w:tabs>
        <w:rPr>
          <w:rFonts w:cs="Times New Roman"/>
          <w:shd w:val="clear" w:color="auto" w:fill="FFFFFF"/>
        </w:rPr>
      </w:pPr>
      <w:r w:rsidRPr="00ED5993">
        <w:rPr>
          <w:rFonts w:cs="Times New Roman"/>
          <w:shd w:val="clear" w:color="auto" w:fill="FFFFFF"/>
        </w:rPr>
        <w:t>-продолжительность учебного года – 34 недель для 5-8 классов, 33 недели для 9 класса;</w:t>
      </w:r>
    </w:p>
    <w:p w:rsidR="00696D46" w:rsidRPr="00ED5993" w:rsidRDefault="00696D46" w:rsidP="00696D46">
      <w:pPr>
        <w:widowControl/>
        <w:tabs>
          <w:tab w:val="left" w:pos="0"/>
        </w:tabs>
        <w:rPr>
          <w:rFonts w:cs="Times New Roman"/>
          <w:shd w:val="clear" w:color="auto" w:fill="FFFFFF"/>
        </w:rPr>
      </w:pPr>
      <w:r w:rsidRPr="00ED5993">
        <w:rPr>
          <w:rFonts w:cs="Times New Roman"/>
          <w:shd w:val="clear" w:color="auto" w:fill="FFFFFF"/>
        </w:rPr>
        <w:t>-продолжительность урока – 45 минут, продолжительность учебной недели 6 дней, с максимально допустимой недельной нагрузкой в 5 класса</w:t>
      </w:r>
      <w:proofErr w:type="gramStart"/>
      <w:r w:rsidRPr="00ED5993">
        <w:rPr>
          <w:rFonts w:cs="Times New Roman"/>
          <w:shd w:val="clear" w:color="auto" w:fill="FFFFFF"/>
        </w:rPr>
        <w:t>х-</w:t>
      </w:r>
      <w:proofErr w:type="gramEnd"/>
      <w:r w:rsidRPr="00ED5993">
        <w:rPr>
          <w:rFonts w:cs="Times New Roman"/>
          <w:shd w:val="clear" w:color="auto" w:fill="FFFFFF"/>
        </w:rPr>
        <w:t xml:space="preserve"> не более 32 часов;</w:t>
      </w:r>
    </w:p>
    <w:p w:rsidR="00696D46" w:rsidRPr="00ED5993" w:rsidRDefault="00696D46" w:rsidP="00696D46">
      <w:pPr>
        <w:widowControl/>
        <w:tabs>
          <w:tab w:val="left" w:pos="0"/>
        </w:tabs>
        <w:rPr>
          <w:rFonts w:cs="Times New Roman"/>
          <w:shd w:val="clear" w:color="auto" w:fill="FFFFFF"/>
        </w:rPr>
      </w:pPr>
      <w:r w:rsidRPr="00ED5993">
        <w:rPr>
          <w:rFonts w:cs="Times New Roman"/>
          <w:shd w:val="clear" w:color="auto" w:fill="FFFFFF"/>
        </w:rPr>
        <w:lastRenderedPageBreak/>
        <w:t>-продолжительность каникул в течени</w:t>
      </w:r>
      <w:proofErr w:type="gramStart"/>
      <w:r w:rsidRPr="00ED5993">
        <w:rPr>
          <w:rFonts w:cs="Times New Roman"/>
          <w:shd w:val="clear" w:color="auto" w:fill="FFFFFF"/>
        </w:rPr>
        <w:t>и</w:t>
      </w:r>
      <w:proofErr w:type="gramEnd"/>
      <w:r w:rsidRPr="00ED5993">
        <w:rPr>
          <w:rFonts w:cs="Times New Roman"/>
          <w:shd w:val="clear" w:color="auto" w:fill="FFFFFF"/>
        </w:rPr>
        <w:t xml:space="preserve"> учебного года составляет 30 календарных дней, летом - не менее 8 недель.</w:t>
      </w:r>
    </w:p>
    <w:p w:rsidR="001C152D" w:rsidRPr="00ED5993" w:rsidRDefault="001C152D" w:rsidP="001C152D">
      <w:pPr>
        <w:pStyle w:val="aa"/>
        <w:spacing w:after="0"/>
        <w:ind w:firstLine="426"/>
      </w:pPr>
      <w:r w:rsidRPr="00ED5993">
        <w:rPr>
          <w:b/>
        </w:rPr>
        <w:t xml:space="preserve">Часть учебного плана, формируемая участниками образовательного процесса, </w:t>
      </w:r>
      <w:r w:rsidRPr="00ED5993">
        <w:t>определяет содержание образования, обеспечивающего реализацию интересов и потребностей обучающихся, их родителей (законных представителей), образовательного учреждения, учредителя образовательного учреждения.</w:t>
      </w:r>
    </w:p>
    <w:p w:rsidR="001C152D" w:rsidRPr="00ED5993" w:rsidRDefault="001C152D" w:rsidP="001C152D">
      <w:pPr>
        <w:pStyle w:val="aa"/>
        <w:spacing w:after="0"/>
        <w:ind w:firstLine="426"/>
      </w:pPr>
      <w:r w:rsidRPr="00ED5993">
        <w:t xml:space="preserve">Время, отводимое на данную часть учебного плана, использовано </w:t>
      </w:r>
      <w:proofErr w:type="gramStart"/>
      <w:r w:rsidRPr="00ED5993">
        <w:t>на</w:t>
      </w:r>
      <w:proofErr w:type="gramEnd"/>
      <w:r w:rsidRPr="00ED5993">
        <w:t>:</w:t>
      </w:r>
    </w:p>
    <w:p w:rsidR="001C152D" w:rsidRPr="00ED5993" w:rsidRDefault="001C152D" w:rsidP="001C152D">
      <w:pPr>
        <w:pStyle w:val="aa"/>
        <w:numPr>
          <w:ilvl w:val="0"/>
          <w:numId w:val="34"/>
        </w:numPr>
        <w:spacing w:after="0"/>
      </w:pPr>
      <w:r w:rsidRPr="00ED5993">
        <w:rPr>
          <w:i/>
        </w:rPr>
        <w:t>«Обществознание»</w:t>
      </w:r>
      <w:r w:rsidRPr="00ED5993">
        <w:t>- 1 час в неделю в 5классе;</w:t>
      </w:r>
    </w:p>
    <w:p w:rsidR="001C152D" w:rsidRPr="00ED5993" w:rsidRDefault="001C152D" w:rsidP="001C152D">
      <w:pPr>
        <w:pStyle w:val="aa"/>
        <w:numPr>
          <w:ilvl w:val="0"/>
          <w:numId w:val="34"/>
        </w:numPr>
        <w:spacing w:after="0"/>
      </w:pPr>
      <w:r w:rsidRPr="00ED5993">
        <w:rPr>
          <w:i/>
        </w:rPr>
        <w:t>«Биология»</w:t>
      </w:r>
      <w:r w:rsidRPr="00ED5993">
        <w:t>-1 час в неделю в 7 классе;</w:t>
      </w:r>
    </w:p>
    <w:p w:rsidR="001C152D" w:rsidRPr="00ED5993" w:rsidRDefault="001C152D" w:rsidP="001C152D">
      <w:pPr>
        <w:pStyle w:val="aa"/>
        <w:numPr>
          <w:ilvl w:val="0"/>
          <w:numId w:val="34"/>
        </w:numPr>
        <w:spacing w:after="0"/>
      </w:pPr>
      <w:r w:rsidRPr="00ED5993">
        <w:t>«</w:t>
      </w:r>
      <w:r w:rsidRPr="00ED5993">
        <w:rPr>
          <w:i/>
        </w:rPr>
        <w:t>Математика»-</w:t>
      </w:r>
      <w:r w:rsidRPr="00ED5993">
        <w:t>1 час в неделю в 5-9 классах с целью  повышения качества знаний по данному предмету.</w:t>
      </w:r>
    </w:p>
    <w:p w:rsidR="001C152D" w:rsidRPr="00ED5993" w:rsidRDefault="001C152D" w:rsidP="001C152D">
      <w:pPr>
        <w:pStyle w:val="aa"/>
        <w:numPr>
          <w:ilvl w:val="0"/>
          <w:numId w:val="34"/>
        </w:numPr>
        <w:spacing w:after="0"/>
      </w:pPr>
      <w:r w:rsidRPr="00ED5993">
        <w:t>«ИЗО»-1 час в 8 классе.</w:t>
      </w:r>
    </w:p>
    <w:p w:rsidR="00696D46" w:rsidRPr="00ED5993" w:rsidRDefault="00696D46" w:rsidP="00696D46">
      <w:pPr>
        <w:widowControl/>
        <w:tabs>
          <w:tab w:val="left" w:pos="0"/>
        </w:tabs>
        <w:rPr>
          <w:rFonts w:cs="Times New Roman"/>
          <w:shd w:val="clear" w:color="auto" w:fill="FFFFFF"/>
        </w:rPr>
      </w:pPr>
      <w:r w:rsidRPr="00ED5993">
        <w:rPr>
          <w:rFonts w:cs="Times New Roman"/>
          <w:shd w:val="clear" w:color="auto" w:fill="FFFFFF"/>
        </w:rPr>
        <w:t>Внеурочная деятельность формируется с учетом пожеланий учащихся, их родителей (законных представителей); с использованием возможностей учреждений дополнительного образования, культуры и спорта, кружков школы. Внеурочная деятельность учащихся 5-6 класса реализуется по пяти направлениям:</w:t>
      </w:r>
    </w:p>
    <w:p w:rsidR="00696D46" w:rsidRPr="00ED5993" w:rsidRDefault="00696D46" w:rsidP="00696D46">
      <w:pPr>
        <w:widowControl/>
        <w:tabs>
          <w:tab w:val="left" w:pos="0"/>
        </w:tabs>
        <w:rPr>
          <w:rFonts w:cs="Times New Roman"/>
          <w:shd w:val="clear" w:color="auto" w:fill="FFFFFF"/>
        </w:rPr>
      </w:pPr>
      <w:r w:rsidRPr="00ED5993">
        <w:rPr>
          <w:rFonts w:cs="Times New Roman"/>
          <w:shd w:val="clear" w:color="auto" w:fill="FFFFFF"/>
        </w:rPr>
        <w:t>•</w:t>
      </w:r>
      <w:r w:rsidRPr="00ED5993">
        <w:rPr>
          <w:rFonts w:cs="Times New Roman"/>
          <w:shd w:val="clear" w:color="auto" w:fill="FFFFFF"/>
        </w:rPr>
        <w:tab/>
        <w:t>спортивно-оздоровительное;</w:t>
      </w:r>
    </w:p>
    <w:p w:rsidR="00696D46" w:rsidRPr="00ED5993" w:rsidRDefault="00696D46" w:rsidP="00696D46">
      <w:pPr>
        <w:widowControl/>
        <w:tabs>
          <w:tab w:val="left" w:pos="0"/>
        </w:tabs>
        <w:rPr>
          <w:rFonts w:cs="Times New Roman"/>
          <w:shd w:val="clear" w:color="auto" w:fill="FFFFFF"/>
        </w:rPr>
      </w:pPr>
      <w:r w:rsidRPr="00ED5993">
        <w:rPr>
          <w:rFonts w:cs="Times New Roman"/>
          <w:shd w:val="clear" w:color="auto" w:fill="FFFFFF"/>
        </w:rPr>
        <w:t>•</w:t>
      </w:r>
      <w:r w:rsidRPr="00ED5993">
        <w:rPr>
          <w:rFonts w:cs="Times New Roman"/>
          <w:shd w:val="clear" w:color="auto" w:fill="FFFFFF"/>
        </w:rPr>
        <w:tab/>
        <w:t>духовно-нравственное;</w:t>
      </w:r>
    </w:p>
    <w:p w:rsidR="00696D46" w:rsidRPr="00ED5993" w:rsidRDefault="00B70BC9" w:rsidP="00696D46">
      <w:pPr>
        <w:widowControl/>
        <w:tabs>
          <w:tab w:val="left" w:pos="0"/>
        </w:tabs>
        <w:rPr>
          <w:rFonts w:cs="Times New Roman"/>
          <w:shd w:val="clear" w:color="auto" w:fill="FFFFFF"/>
        </w:rPr>
      </w:pPr>
      <w:r w:rsidRPr="00ED5993">
        <w:rPr>
          <w:rFonts w:cs="Times New Roman"/>
          <w:shd w:val="clear" w:color="auto" w:fill="FFFFFF"/>
        </w:rPr>
        <w:t>•</w:t>
      </w:r>
      <w:r w:rsidRPr="00ED5993">
        <w:rPr>
          <w:rFonts w:cs="Times New Roman"/>
          <w:shd w:val="clear" w:color="auto" w:fill="FFFFFF"/>
        </w:rPr>
        <w:tab/>
        <w:t>социальное</w:t>
      </w:r>
      <w:r w:rsidR="00696D46" w:rsidRPr="00ED5993">
        <w:rPr>
          <w:rFonts w:cs="Times New Roman"/>
          <w:shd w:val="clear" w:color="auto" w:fill="FFFFFF"/>
        </w:rPr>
        <w:t>;</w:t>
      </w:r>
    </w:p>
    <w:p w:rsidR="00696D46" w:rsidRPr="00ED5993" w:rsidRDefault="00696D46" w:rsidP="00696D46">
      <w:pPr>
        <w:widowControl/>
        <w:tabs>
          <w:tab w:val="left" w:pos="0"/>
        </w:tabs>
        <w:rPr>
          <w:rFonts w:cs="Times New Roman"/>
          <w:shd w:val="clear" w:color="auto" w:fill="FFFFFF"/>
        </w:rPr>
      </w:pPr>
      <w:r w:rsidRPr="00ED5993">
        <w:rPr>
          <w:rFonts w:cs="Times New Roman"/>
          <w:shd w:val="clear" w:color="auto" w:fill="FFFFFF"/>
        </w:rPr>
        <w:t>•</w:t>
      </w:r>
      <w:r w:rsidRPr="00ED5993">
        <w:rPr>
          <w:rFonts w:cs="Times New Roman"/>
          <w:shd w:val="clear" w:color="auto" w:fill="FFFFFF"/>
        </w:rPr>
        <w:tab/>
      </w:r>
      <w:proofErr w:type="spellStart"/>
      <w:r w:rsidR="00B70BC9" w:rsidRPr="00ED5993">
        <w:rPr>
          <w:rFonts w:cs="Times New Roman"/>
          <w:shd w:val="clear" w:color="auto" w:fill="FFFFFF"/>
        </w:rPr>
        <w:t>обще</w:t>
      </w:r>
      <w:r w:rsidRPr="00ED5993">
        <w:rPr>
          <w:rFonts w:cs="Times New Roman"/>
          <w:shd w:val="clear" w:color="auto" w:fill="FFFFFF"/>
        </w:rPr>
        <w:t>интеллектуальное</w:t>
      </w:r>
      <w:proofErr w:type="spellEnd"/>
      <w:r w:rsidRPr="00ED5993">
        <w:rPr>
          <w:rFonts w:cs="Times New Roman"/>
          <w:shd w:val="clear" w:color="auto" w:fill="FFFFFF"/>
        </w:rPr>
        <w:t>;</w:t>
      </w:r>
    </w:p>
    <w:p w:rsidR="00696D46" w:rsidRPr="00ED5993" w:rsidRDefault="00696D46" w:rsidP="00696D46">
      <w:pPr>
        <w:widowControl/>
        <w:tabs>
          <w:tab w:val="left" w:pos="0"/>
        </w:tabs>
        <w:rPr>
          <w:rFonts w:cs="Times New Roman"/>
          <w:shd w:val="clear" w:color="auto" w:fill="FFFFFF"/>
        </w:rPr>
      </w:pPr>
      <w:r w:rsidRPr="00ED5993">
        <w:rPr>
          <w:rFonts w:cs="Times New Roman"/>
          <w:shd w:val="clear" w:color="auto" w:fill="FFFFFF"/>
        </w:rPr>
        <w:t>•</w:t>
      </w:r>
      <w:r w:rsidRPr="00ED5993">
        <w:rPr>
          <w:rFonts w:cs="Times New Roman"/>
          <w:shd w:val="clear" w:color="auto" w:fill="FFFFFF"/>
        </w:rPr>
        <w:tab/>
        <w:t>общекультурное.</w:t>
      </w:r>
    </w:p>
    <w:p w:rsidR="00FC477D" w:rsidRPr="00ED5993" w:rsidRDefault="00FC477D" w:rsidP="00FC477D">
      <w:pPr>
        <w:pStyle w:val="af6"/>
        <w:ind w:left="-142" w:firstLine="142"/>
        <w:rPr>
          <w:szCs w:val="24"/>
        </w:rPr>
      </w:pPr>
      <w:r w:rsidRPr="00ED5993">
        <w:rPr>
          <w:szCs w:val="24"/>
        </w:rPr>
        <w:t>Предметная область «Основы духовно-нравственной культуры народов России (ОДНКНР) в соответствии с введением ФГОС основного общего образования обеспечивает  знание основных норм морали, культурных традиций народов России, формирование представлений об исторической роли традиционных религий и гражданского общества в становлении российской государственности.</w:t>
      </w:r>
    </w:p>
    <w:p w:rsidR="00FC477D" w:rsidRPr="00ED5993" w:rsidRDefault="00FC477D" w:rsidP="00FC477D">
      <w:pPr>
        <w:pStyle w:val="af6"/>
        <w:rPr>
          <w:szCs w:val="24"/>
        </w:rPr>
      </w:pPr>
      <w:r w:rsidRPr="00ED5993">
        <w:rPr>
          <w:szCs w:val="24"/>
        </w:rPr>
        <w:tab/>
        <w:t>Предметная область ОДНКНР является логическим продолжением учебного предмета ОРКСЭ начальной школы.</w:t>
      </w:r>
    </w:p>
    <w:p w:rsidR="00FC477D" w:rsidRPr="00ED5993" w:rsidRDefault="00FC477D" w:rsidP="00FC477D">
      <w:pPr>
        <w:pStyle w:val="af6"/>
        <w:rPr>
          <w:szCs w:val="24"/>
        </w:rPr>
      </w:pPr>
      <w:r w:rsidRPr="00ED5993">
        <w:rPr>
          <w:szCs w:val="24"/>
        </w:rPr>
        <w:tab/>
        <w:t>Согласно нормам части 2 статьи 28 Федерального закона от 29.12.2012 № 273-ФЗ «Об образовании в Российской Федерации» предметная область ОДНКНР в 5-8  классе реализована через внеурочную  работу.</w:t>
      </w:r>
    </w:p>
    <w:p w:rsidR="00FC477D" w:rsidRPr="00ED5993" w:rsidRDefault="00FC477D" w:rsidP="00FC477D">
      <w:pPr>
        <w:shd w:val="clear" w:color="auto" w:fill="FFFFFF"/>
        <w:spacing w:line="200" w:lineRule="atLeast"/>
        <w:ind w:firstLine="708"/>
        <w:rPr>
          <w:rFonts w:cs="Times New Roman"/>
          <w:color w:val="000000"/>
          <w:spacing w:val="-3"/>
        </w:rPr>
      </w:pPr>
      <w:r w:rsidRPr="00ED5993">
        <w:rPr>
          <w:rFonts w:cs="Times New Roman"/>
          <w:color w:val="000000"/>
          <w:spacing w:val="-3"/>
        </w:rPr>
        <w:t>Во исполнение протокольного поручения комиссии по обеспечению безопасности дорожного движения в Карачаево-Черкесской Республике от 12.08.2016 №2 в МКОУ «ООШ с. Бескес»  на всех уровнях учебного плана были спланированы часы обучения правилам безопасного поведения на дороге и включены в план воспитательной работы по классам, включены занятия по ПДД в рамках   внеурочной  работы по спортивно-оздоровительному направлени</w:t>
      </w:r>
      <w:proofErr w:type="gramStart"/>
      <w:r w:rsidRPr="00ED5993">
        <w:rPr>
          <w:rFonts w:cs="Times New Roman"/>
          <w:color w:val="000000"/>
          <w:spacing w:val="-3"/>
        </w:rPr>
        <w:t>ю-</w:t>
      </w:r>
      <w:proofErr w:type="gramEnd"/>
      <w:r w:rsidRPr="00ED5993">
        <w:rPr>
          <w:rFonts w:cs="Times New Roman"/>
          <w:color w:val="000000"/>
          <w:spacing w:val="-3"/>
        </w:rPr>
        <w:t xml:space="preserve"> «Подвижные игры» (1 класс), по </w:t>
      </w:r>
      <w:proofErr w:type="spellStart"/>
      <w:r w:rsidRPr="00ED5993">
        <w:rPr>
          <w:rFonts w:cs="Times New Roman"/>
          <w:color w:val="000000"/>
          <w:spacing w:val="-3"/>
        </w:rPr>
        <w:t>общеинтеллектуальному</w:t>
      </w:r>
      <w:proofErr w:type="spellEnd"/>
      <w:r w:rsidRPr="00ED5993">
        <w:rPr>
          <w:rFonts w:cs="Times New Roman"/>
          <w:color w:val="000000"/>
          <w:spacing w:val="-3"/>
        </w:rPr>
        <w:t xml:space="preserve"> направлению «Дорожные знаки (4 класс); а также в программу учебного плана ОБЖ включены уроки по ПДД в рамках учебных занятий в 8 классе.</w:t>
      </w:r>
    </w:p>
    <w:p w:rsidR="00696D46" w:rsidRPr="00ED5993" w:rsidRDefault="00696D46" w:rsidP="00696D46">
      <w:pPr>
        <w:widowControl/>
        <w:tabs>
          <w:tab w:val="left" w:pos="0"/>
        </w:tabs>
        <w:rPr>
          <w:rFonts w:cs="Times New Roman"/>
          <w:b/>
          <w:shd w:val="clear" w:color="auto" w:fill="FFFFFF"/>
        </w:rPr>
      </w:pPr>
      <w:r w:rsidRPr="00ED5993">
        <w:rPr>
          <w:rFonts w:cs="Times New Roman"/>
          <w:b/>
          <w:shd w:val="clear" w:color="auto" w:fill="FFFFFF"/>
        </w:rPr>
        <w:t>9 класс</w:t>
      </w:r>
    </w:p>
    <w:p w:rsidR="00FC477D" w:rsidRPr="00ED5993" w:rsidRDefault="00FC477D" w:rsidP="00FC477D">
      <w:pPr>
        <w:pStyle w:val="af6"/>
        <w:ind w:firstLine="708"/>
        <w:rPr>
          <w:szCs w:val="24"/>
        </w:rPr>
      </w:pPr>
      <w:r w:rsidRPr="00ED5993">
        <w:rPr>
          <w:szCs w:val="24"/>
        </w:rPr>
        <w:t>За основу учебного плана в 9 классе взят Федеральный компонент базисного учебного плана общеобразовательных учреждений с русским языком обучения, а также рекомендации базисного учебного плана Карачаево-Черкесской Республики утвержденного приказом от 10.04 2007г. № 184 «Об утверждении республиканского базисного учебного плана».</w:t>
      </w:r>
    </w:p>
    <w:p w:rsidR="00FC477D" w:rsidRPr="00ED5993" w:rsidRDefault="00FC477D" w:rsidP="00FC477D">
      <w:pPr>
        <w:pStyle w:val="aa"/>
        <w:ind w:firstLine="426"/>
      </w:pPr>
      <w:r w:rsidRPr="00ED5993">
        <w:t xml:space="preserve">В 9 классе 3 часа отведено на 2 элективных курса и 1 </w:t>
      </w:r>
      <w:proofErr w:type="spellStart"/>
      <w:r w:rsidRPr="00ED5993">
        <w:t>тьюторский</w:t>
      </w:r>
      <w:proofErr w:type="spellEnd"/>
      <w:r w:rsidRPr="00ED5993">
        <w:t xml:space="preserve"> час, </w:t>
      </w:r>
      <w:proofErr w:type="gramStart"/>
      <w:r w:rsidRPr="00ED5993">
        <w:t>направленные</w:t>
      </w:r>
      <w:proofErr w:type="gramEnd"/>
      <w:r w:rsidRPr="00ED5993">
        <w:t xml:space="preserve"> на </w:t>
      </w:r>
      <w:proofErr w:type="spellStart"/>
      <w:r w:rsidRPr="00ED5993">
        <w:t>предпрофильную</w:t>
      </w:r>
      <w:proofErr w:type="spellEnd"/>
      <w:r w:rsidRPr="00ED5993">
        <w:t xml:space="preserve"> подготовку учащихся:</w:t>
      </w:r>
    </w:p>
    <w:p w:rsidR="00FC477D" w:rsidRPr="00ED5993" w:rsidRDefault="00FC477D" w:rsidP="00FC477D">
      <w:pPr>
        <w:pStyle w:val="aa"/>
        <w:numPr>
          <w:ilvl w:val="0"/>
          <w:numId w:val="35"/>
        </w:numPr>
      </w:pPr>
      <w:r w:rsidRPr="00ED5993">
        <w:t>Теория и практика по подготовке к ГИА (1 час)</w:t>
      </w:r>
    </w:p>
    <w:p w:rsidR="00FC477D" w:rsidRPr="00ED5993" w:rsidRDefault="00FC477D" w:rsidP="00FC477D">
      <w:pPr>
        <w:pStyle w:val="aa"/>
        <w:numPr>
          <w:ilvl w:val="0"/>
          <w:numId w:val="35"/>
        </w:numPr>
      </w:pPr>
      <w:r w:rsidRPr="00ED5993">
        <w:rPr>
          <w:lang w:eastAsia="ru-RU" w:bidi="ar-SA"/>
        </w:rPr>
        <w:t>«Ценности и смыслы профессиональной карьеры» (1 час)</w:t>
      </w:r>
    </w:p>
    <w:p w:rsidR="00FC477D" w:rsidRPr="00ED5993" w:rsidRDefault="00FC477D" w:rsidP="00FC477D">
      <w:pPr>
        <w:pStyle w:val="aa"/>
        <w:numPr>
          <w:ilvl w:val="0"/>
          <w:numId w:val="35"/>
        </w:numPr>
      </w:pPr>
      <w:r w:rsidRPr="00ED5993">
        <w:t>«Решение задач основных тем курса математики» (1 час)</w:t>
      </w:r>
    </w:p>
    <w:p w:rsidR="00FC477D" w:rsidRPr="00ED5993" w:rsidRDefault="00FC477D" w:rsidP="00FC477D">
      <w:pPr>
        <w:pStyle w:val="aa"/>
        <w:ind w:firstLine="426"/>
      </w:pPr>
      <w:r w:rsidRPr="00ED5993">
        <w:tab/>
        <w:t>В 9 классе в образовательной области «ИСКУССТВО», где изучались «Музыка» и «Изобразительное искусство», введен один интегрированный курс - «Искусство».</w:t>
      </w:r>
    </w:p>
    <w:p w:rsidR="00FC477D" w:rsidRPr="00ED5993" w:rsidRDefault="00FC477D" w:rsidP="00FC477D">
      <w:pPr>
        <w:pStyle w:val="aa"/>
        <w:spacing w:after="0"/>
        <w:ind w:firstLine="426"/>
      </w:pPr>
      <w:r w:rsidRPr="00ED5993">
        <w:lastRenderedPageBreak/>
        <w:t>Содержание обучения в 9 классе создает условия для подготовки учащихся к выбору профиля дальнейшего образования, их социального самоопределения и самообразования. В этой связи часы регионального и школьного компонента распределяются следующим образом:</w:t>
      </w:r>
    </w:p>
    <w:p w:rsidR="00FC477D" w:rsidRPr="00ED5993" w:rsidRDefault="00FC477D" w:rsidP="00FC477D">
      <w:pPr>
        <w:ind w:left="644"/>
        <w:rPr>
          <w:rFonts w:cs="Times New Roman"/>
        </w:rPr>
      </w:pPr>
      <w:r w:rsidRPr="00ED5993">
        <w:rPr>
          <w:rFonts w:cs="Times New Roman"/>
        </w:rPr>
        <w:t xml:space="preserve">В 9 классе количество недельных часов увеличено по математике – на 1 час, по физике – на 1 час, по химии– </w:t>
      </w:r>
      <w:proofErr w:type="gramStart"/>
      <w:r w:rsidRPr="00ED5993">
        <w:rPr>
          <w:rFonts w:cs="Times New Roman"/>
        </w:rPr>
        <w:t>на</w:t>
      </w:r>
      <w:proofErr w:type="gramEnd"/>
      <w:r w:rsidRPr="00ED5993">
        <w:rPr>
          <w:rFonts w:cs="Times New Roman"/>
        </w:rPr>
        <w:t xml:space="preserve"> 1 час.</w:t>
      </w:r>
      <w:r w:rsidRPr="00ED5993">
        <w:rPr>
          <w:rFonts w:cs="Times New Roman"/>
          <w:spacing w:val="2"/>
        </w:rPr>
        <w:t xml:space="preserve"> Часы учебного предмета «Технология» в 9-ом классе передаются в </w:t>
      </w:r>
      <w:r w:rsidRPr="00ED5993">
        <w:rPr>
          <w:rFonts w:cs="Times New Roman"/>
          <w:spacing w:val="27"/>
        </w:rPr>
        <w:t xml:space="preserve">компонент образовательного учреждения для организации </w:t>
      </w:r>
      <w:proofErr w:type="spellStart"/>
      <w:r w:rsidRPr="00ED5993">
        <w:rPr>
          <w:rFonts w:cs="Times New Roman"/>
          <w:spacing w:val="6"/>
        </w:rPr>
        <w:t>предпрофильной</w:t>
      </w:r>
      <w:proofErr w:type="spellEnd"/>
      <w:r w:rsidRPr="00ED5993">
        <w:rPr>
          <w:rFonts w:cs="Times New Roman"/>
          <w:spacing w:val="6"/>
        </w:rPr>
        <w:t xml:space="preserve"> подготовки учащихся-3 ч.</w:t>
      </w:r>
    </w:p>
    <w:p w:rsidR="00FC477D" w:rsidRPr="00ED5993" w:rsidRDefault="00FC477D" w:rsidP="00FC477D">
      <w:pPr>
        <w:rPr>
          <w:rFonts w:cs="Times New Roman"/>
        </w:rPr>
      </w:pPr>
      <w:r w:rsidRPr="00ED5993">
        <w:rPr>
          <w:rFonts w:cs="Times New Roman"/>
        </w:rPr>
        <w:t>Количество недельных часов увеличено с целью углубления знаний, повышения качества знаний по основным предметам.</w:t>
      </w:r>
    </w:p>
    <w:p w:rsidR="00696D46" w:rsidRPr="00ED5993" w:rsidRDefault="00696D46" w:rsidP="00696D46">
      <w:pPr>
        <w:tabs>
          <w:tab w:val="left" w:pos="900"/>
        </w:tabs>
        <w:spacing w:line="100" w:lineRule="atLeast"/>
        <w:jc w:val="both"/>
        <w:rPr>
          <w:b/>
          <w:bCs/>
          <w:shd w:val="clear" w:color="auto" w:fill="FFFFFF"/>
        </w:rPr>
      </w:pPr>
    </w:p>
    <w:p w:rsidR="00696D46" w:rsidRPr="00ED5993" w:rsidRDefault="00696D46" w:rsidP="00696D46">
      <w:pPr>
        <w:numPr>
          <w:ilvl w:val="0"/>
          <w:numId w:val="5"/>
        </w:numPr>
        <w:tabs>
          <w:tab w:val="left" w:pos="900"/>
        </w:tabs>
        <w:spacing w:line="100" w:lineRule="atLeast"/>
        <w:jc w:val="both"/>
        <w:rPr>
          <w:b/>
          <w:bCs/>
          <w:shd w:val="clear" w:color="auto" w:fill="FFFFFF"/>
        </w:rPr>
      </w:pPr>
      <w:r w:rsidRPr="00ED5993">
        <w:rPr>
          <w:b/>
          <w:bCs/>
          <w:shd w:val="clear" w:color="auto" w:fill="FFFFFF"/>
        </w:rPr>
        <w:t>Результаты образовательной деятельности</w:t>
      </w:r>
    </w:p>
    <w:p w:rsidR="00696D46" w:rsidRPr="00ED5993" w:rsidRDefault="00696D46" w:rsidP="00696D46">
      <w:pPr>
        <w:ind w:firstLine="567"/>
        <w:jc w:val="both"/>
        <w:rPr>
          <w:rFonts w:cs="Times New Roman"/>
          <w:shd w:val="clear" w:color="auto" w:fill="FFFFFF"/>
        </w:rPr>
      </w:pPr>
      <w:r w:rsidRPr="00ED5993">
        <w:rPr>
          <w:rFonts w:cs="Times New Roman"/>
          <w:shd w:val="clear" w:color="auto" w:fill="FFFFFF"/>
        </w:rPr>
        <w:t xml:space="preserve">Анализ  контроля успеваемости учащихся МКОУ «ООШ </w:t>
      </w:r>
      <w:proofErr w:type="spellStart"/>
      <w:r w:rsidRPr="00ED5993">
        <w:rPr>
          <w:rFonts w:cs="Times New Roman"/>
          <w:shd w:val="clear" w:color="auto" w:fill="FFFFFF"/>
        </w:rPr>
        <w:t>с</w:t>
      </w:r>
      <w:proofErr w:type="gramStart"/>
      <w:r w:rsidRPr="00ED5993">
        <w:rPr>
          <w:rFonts w:cs="Times New Roman"/>
          <w:shd w:val="clear" w:color="auto" w:fill="FFFFFF"/>
        </w:rPr>
        <w:t>.Б</w:t>
      </w:r>
      <w:proofErr w:type="gramEnd"/>
      <w:r w:rsidRPr="00ED5993">
        <w:rPr>
          <w:rFonts w:cs="Times New Roman"/>
          <w:shd w:val="clear" w:color="auto" w:fill="FFFFFF"/>
        </w:rPr>
        <w:t>ескес</w:t>
      </w:r>
      <w:proofErr w:type="spellEnd"/>
      <w:r w:rsidRPr="00ED5993">
        <w:rPr>
          <w:rFonts w:cs="Times New Roman"/>
          <w:shd w:val="clear" w:color="auto" w:fill="FFFFFF"/>
        </w:rPr>
        <w:t>»</w:t>
      </w:r>
    </w:p>
    <w:p w:rsidR="00696D46" w:rsidRPr="00ED5993" w:rsidRDefault="00696D46" w:rsidP="00696D46">
      <w:pPr>
        <w:ind w:firstLine="567"/>
        <w:jc w:val="both"/>
        <w:rPr>
          <w:rFonts w:cs="Times New Roman"/>
          <w:shd w:val="clear" w:color="auto" w:fill="FFFFFF"/>
        </w:rPr>
      </w:pPr>
      <w:r w:rsidRPr="00ED5993">
        <w:rPr>
          <w:rFonts w:cs="Times New Roman"/>
          <w:shd w:val="clear" w:color="auto" w:fill="FFFFFF"/>
        </w:rPr>
        <w:t xml:space="preserve"> за три  учебных  года</w:t>
      </w:r>
    </w:p>
    <w:p w:rsidR="00696D46" w:rsidRPr="00ED5993" w:rsidRDefault="00696D46" w:rsidP="00696D46">
      <w:pPr>
        <w:tabs>
          <w:tab w:val="left" w:pos="900"/>
        </w:tabs>
        <w:spacing w:line="100" w:lineRule="atLeast"/>
        <w:ind w:left="720"/>
        <w:jc w:val="both"/>
        <w:rPr>
          <w:b/>
        </w:rPr>
      </w:pPr>
    </w:p>
    <w:tbl>
      <w:tblPr>
        <w:tblW w:w="11229" w:type="dxa"/>
        <w:tblInd w:w="-743" w:type="dxa"/>
        <w:tblLayout w:type="fixed"/>
        <w:tblLook w:val="0000"/>
      </w:tblPr>
      <w:tblGrid>
        <w:gridCol w:w="1530"/>
        <w:gridCol w:w="567"/>
        <w:gridCol w:w="567"/>
        <w:gridCol w:w="567"/>
        <w:gridCol w:w="709"/>
        <w:gridCol w:w="567"/>
        <w:gridCol w:w="567"/>
        <w:gridCol w:w="739"/>
        <w:gridCol w:w="708"/>
        <w:gridCol w:w="709"/>
        <w:gridCol w:w="679"/>
        <w:gridCol w:w="567"/>
        <w:gridCol w:w="567"/>
        <w:gridCol w:w="709"/>
        <w:gridCol w:w="708"/>
        <w:gridCol w:w="769"/>
      </w:tblGrid>
      <w:tr w:rsidR="00696D46" w:rsidRPr="00ED5993" w:rsidTr="00C04F52">
        <w:tc>
          <w:tcPr>
            <w:tcW w:w="1530" w:type="dxa"/>
            <w:vMerge w:val="restart"/>
            <w:tcBorders>
              <w:top w:val="single" w:sz="4" w:space="0" w:color="000000"/>
              <w:left w:val="single" w:sz="4" w:space="0" w:color="000000"/>
              <w:bottom w:val="single" w:sz="4" w:space="0" w:color="000000"/>
            </w:tcBorders>
            <w:shd w:val="clear" w:color="auto" w:fill="auto"/>
          </w:tcPr>
          <w:p w:rsidR="00696D46" w:rsidRPr="00ED5993" w:rsidRDefault="00696D46" w:rsidP="00C04F52">
            <w:pPr>
              <w:snapToGrid w:val="0"/>
              <w:jc w:val="center"/>
              <w:rPr>
                <w:rFonts w:cs="Times New Roman"/>
                <w:shd w:val="clear" w:color="auto" w:fill="FFFFFF"/>
              </w:rPr>
            </w:pPr>
          </w:p>
        </w:tc>
        <w:tc>
          <w:tcPr>
            <w:tcW w:w="567" w:type="dxa"/>
            <w:vMerge w:val="restart"/>
            <w:tcBorders>
              <w:top w:val="single" w:sz="4" w:space="0" w:color="000000"/>
              <w:left w:val="single" w:sz="4" w:space="0" w:color="000000"/>
              <w:bottom w:val="single" w:sz="4" w:space="0" w:color="000000"/>
            </w:tcBorders>
            <w:shd w:val="clear" w:color="auto" w:fill="auto"/>
          </w:tcPr>
          <w:p w:rsidR="00696D46" w:rsidRPr="00ED5993" w:rsidRDefault="00696D46" w:rsidP="00C04F52">
            <w:pPr>
              <w:pStyle w:val="aa"/>
              <w:snapToGrid w:val="0"/>
              <w:jc w:val="center"/>
              <w:rPr>
                <w:bCs/>
                <w:shd w:val="clear" w:color="auto" w:fill="FFFFFF"/>
              </w:rPr>
            </w:pPr>
            <w:r w:rsidRPr="00ED5993">
              <w:rPr>
                <w:bCs/>
                <w:shd w:val="clear" w:color="auto" w:fill="FFFFFF"/>
              </w:rPr>
              <w:t xml:space="preserve">Всего </w:t>
            </w:r>
            <w:proofErr w:type="gramStart"/>
            <w:r w:rsidRPr="00ED5993">
              <w:rPr>
                <w:bCs/>
                <w:shd w:val="clear" w:color="auto" w:fill="FFFFFF"/>
              </w:rPr>
              <w:t>обучающихся</w:t>
            </w:r>
            <w:proofErr w:type="gramEnd"/>
          </w:p>
          <w:p w:rsidR="00696D46" w:rsidRPr="00ED5993" w:rsidRDefault="00696D46" w:rsidP="00C04F52">
            <w:pPr>
              <w:pStyle w:val="aa"/>
              <w:snapToGrid w:val="0"/>
              <w:jc w:val="center"/>
              <w:rPr>
                <w:bCs/>
                <w:shd w:val="clear" w:color="auto" w:fill="FFFFFF"/>
              </w:rPr>
            </w:pPr>
            <w:r w:rsidRPr="00ED5993">
              <w:rPr>
                <w:bCs/>
                <w:shd w:val="clear" w:color="auto" w:fill="FFFFFF"/>
              </w:rPr>
              <w:t>(на конец года)</w:t>
            </w:r>
          </w:p>
        </w:tc>
        <w:tc>
          <w:tcPr>
            <w:tcW w:w="567" w:type="dxa"/>
            <w:tcBorders>
              <w:top w:val="single" w:sz="4" w:space="0" w:color="000000"/>
              <w:left w:val="single" w:sz="4" w:space="0" w:color="000000"/>
              <w:bottom w:val="single" w:sz="4" w:space="0" w:color="000000"/>
            </w:tcBorders>
            <w:shd w:val="clear" w:color="auto" w:fill="auto"/>
          </w:tcPr>
          <w:p w:rsidR="00696D46" w:rsidRPr="00ED5993" w:rsidRDefault="00696D46" w:rsidP="00C04F52">
            <w:pPr>
              <w:pStyle w:val="aa"/>
              <w:snapToGrid w:val="0"/>
              <w:jc w:val="center"/>
              <w:rPr>
                <w:bCs/>
                <w:shd w:val="clear" w:color="auto" w:fill="FFFFFF"/>
              </w:rPr>
            </w:pPr>
            <w:r w:rsidRPr="00ED5993">
              <w:rPr>
                <w:bCs/>
                <w:shd w:val="clear" w:color="auto" w:fill="FFFFFF"/>
              </w:rPr>
              <w:t>Окончили год на  « 5»</w:t>
            </w:r>
          </w:p>
        </w:tc>
        <w:tc>
          <w:tcPr>
            <w:tcW w:w="567" w:type="dxa"/>
            <w:tcBorders>
              <w:top w:val="single" w:sz="4" w:space="0" w:color="000000"/>
              <w:left w:val="single" w:sz="4" w:space="0" w:color="000000"/>
              <w:bottom w:val="single" w:sz="4" w:space="0" w:color="000000"/>
            </w:tcBorders>
            <w:shd w:val="clear" w:color="auto" w:fill="auto"/>
          </w:tcPr>
          <w:p w:rsidR="00696D46" w:rsidRPr="00ED5993" w:rsidRDefault="00696D46" w:rsidP="00C04F52">
            <w:pPr>
              <w:pStyle w:val="aa"/>
              <w:snapToGrid w:val="0"/>
              <w:jc w:val="center"/>
              <w:rPr>
                <w:bCs/>
                <w:shd w:val="clear" w:color="auto" w:fill="FFFFFF"/>
              </w:rPr>
            </w:pPr>
            <w:r w:rsidRPr="00ED5993">
              <w:rPr>
                <w:bCs/>
                <w:shd w:val="clear" w:color="auto" w:fill="FFFFFF"/>
              </w:rPr>
              <w:t>Окончили год на  «4» и  «5»</w:t>
            </w:r>
          </w:p>
        </w:tc>
        <w:tc>
          <w:tcPr>
            <w:tcW w:w="709" w:type="dxa"/>
            <w:tcBorders>
              <w:top w:val="single" w:sz="4" w:space="0" w:color="000000"/>
              <w:left w:val="single" w:sz="4" w:space="0" w:color="000000"/>
              <w:bottom w:val="single" w:sz="4" w:space="0" w:color="000000"/>
            </w:tcBorders>
            <w:shd w:val="clear" w:color="auto" w:fill="auto"/>
          </w:tcPr>
          <w:p w:rsidR="00696D46" w:rsidRPr="00ED5993" w:rsidRDefault="00696D46" w:rsidP="00C04F52">
            <w:pPr>
              <w:pStyle w:val="aa"/>
              <w:snapToGrid w:val="0"/>
              <w:jc w:val="center"/>
              <w:rPr>
                <w:bCs/>
                <w:shd w:val="clear" w:color="auto" w:fill="FFFFFF"/>
              </w:rPr>
            </w:pPr>
            <w:r w:rsidRPr="00ED5993">
              <w:rPr>
                <w:bCs/>
                <w:shd w:val="clear" w:color="auto" w:fill="FFFFFF"/>
              </w:rPr>
              <w:t>Оставлены на повторный курс обучения</w:t>
            </w:r>
          </w:p>
        </w:tc>
        <w:tc>
          <w:tcPr>
            <w:tcW w:w="567" w:type="dxa"/>
            <w:tcBorders>
              <w:top w:val="single" w:sz="4" w:space="0" w:color="000000"/>
              <w:left w:val="single" w:sz="4" w:space="0" w:color="000000"/>
              <w:bottom w:val="single" w:sz="4" w:space="0" w:color="000000"/>
            </w:tcBorders>
            <w:shd w:val="clear" w:color="auto" w:fill="auto"/>
          </w:tcPr>
          <w:p w:rsidR="00696D46" w:rsidRPr="00ED5993" w:rsidRDefault="00696D46" w:rsidP="00C04F52">
            <w:pPr>
              <w:pStyle w:val="aa"/>
              <w:snapToGrid w:val="0"/>
              <w:jc w:val="center"/>
              <w:rPr>
                <w:bCs/>
                <w:shd w:val="clear" w:color="auto" w:fill="FFFFFF"/>
              </w:rPr>
            </w:pPr>
            <w:r w:rsidRPr="00ED5993">
              <w:rPr>
                <w:bCs/>
                <w:shd w:val="clear" w:color="auto" w:fill="FFFFFF"/>
              </w:rPr>
              <w:t>Условный перевод</w:t>
            </w:r>
          </w:p>
        </w:tc>
        <w:tc>
          <w:tcPr>
            <w:tcW w:w="567" w:type="dxa"/>
            <w:vMerge w:val="restart"/>
            <w:tcBorders>
              <w:top w:val="single" w:sz="4" w:space="0" w:color="000000"/>
              <w:left w:val="single" w:sz="4" w:space="0" w:color="000000"/>
              <w:bottom w:val="single" w:sz="4" w:space="0" w:color="000000"/>
            </w:tcBorders>
            <w:shd w:val="clear" w:color="auto" w:fill="auto"/>
          </w:tcPr>
          <w:p w:rsidR="00696D46" w:rsidRPr="00ED5993" w:rsidRDefault="00696D46" w:rsidP="00C04F52">
            <w:pPr>
              <w:pStyle w:val="aa"/>
              <w:snapToGrid w:val="0"/>
              <w:jc w:val="center"/>
              <w:rPr>
                <w:bCs/>
                <w:shd w:val="clear" w:color="auto" w:fill="FFFFFF"/>
              </w:rPr>
            </w:pPr>
            <w:r w:rsidRPr="00ED5993">
              <w:rPr>
                <w:bCs/>
                <w:shd w:val="clear" w:color="auto" w:fill="FFFFFF"/>
              </w:rPr>
              <w:t xml:space="preserve">Всего </w:t>
            </w:r>
            <w:proofErr w:type="gramStart"/>
            <w:r w:rsidRPr="00ED5993">
              <w:rPr>
                <w:bCs/>
                <w:shd w:val="clear" w:color="auto" w:fill="FFFFFF"/>
              </w:rPr>
              <w:t>обучающихся</w:t>
            </w:r>
            <w:proofErr w:type="gramEnd"/>
            <w:r w:rsidRPr="00ED5993">
              <w:rPr>
                <w:bCs/>
                <w:shd w:val="clear" w:color="auto" w:fill="FFFFFF"/>
              </w:rPr>
              <w:t xml:space="preserve"> (на конец года)</w:t>
            </w:r>
          </w:p>
        </w:tc>
        <w:tc>
          <w:tcPr>
            <w:tcW w:w="739" w:type="dxa"/>
            <w:tcBorders>
              <w:top w:val="single" w:sz="4" w:space="0" w:color="000000"/>
              <w:left w:val="single" w:sz="4" w:space="0" w:color="000000"/>
              <w:bottom w:val="single" w:sz="4" w:space="0" w:color="000000"/>
            </w:tcBorders>
            <w:shd w:val="clear" w:color="auto" w:fill="auto"/>
          </w:tcPr>
          <w:p w:rsidR="00696D46" w:rsidRPr="00ED5993" w:rsidRDefault="00696D46" w:rsidP="00C04F52">
            <w:pPr>
              <w:pStyle w:val="aa"/>
              <w:snapToGrid w:val="0"/>
              <w:jc w:val="center"/>
              <w:rPr>
                <w:bCs/>
                <w:shd w:val="clear" w:color="auto" w:fill="FFFFFF"/>
              </w:rPr>
            </w:pPr>
            <w:r w:rsidRPr="00ED5993">
              <w:rPr>
                <w:bCs/>
                <w:shd w:val="clear" w:color="auto" w:fill="FFFFFF"/>
              </w:rPr>
              <w:t>Окончили год на  « 5»</w:t>
            </w:r>
          </w:p>
        </w:tc>
        <w:tc>
          <w:tcPr>
            <w:tcW w:w="708" w:type="dxa"/>
            <w:tcBorders>
              <w:top w:val="single" w:sz="4" w:space="0" w:color="000000"/>
              <w:left w:val="single" w:sz="4" w:space="0" w:color="000000"/>
              <w:bottom w:val="single" w:sz="4" w:space="0" w:color="000000"/>
            </w:tcBorders>
            <w:shd w:val="clear" w:color="auto" w:fill="auto"/>
          </w:tcPr>
          <w:p w:rsidR="00696D46" w:rsidRPr="00ED5993" w:rsidRDefault="00696D46" w:rsidP="00C04F52">
            <w:pPr>
              <w:pStyle w:val="aa"/>
              <w:snapToGrid w:val="0"/>
              <w:jc w:val="center"/>
              <w:rPr>
                <w:bCs/>
                <w:shd w:val="clear" w:color="auto" w:fill="FFFFFF"/>
              </w:rPr>
            </w:pPr>
            <w:r w:rsidRPr="00ED5993">
              <w:rPr>
                <w:bCs/>
                <w:shd w:val="clear" w:color="auto" w:fill="FFFFFF"/>
              </w:rPr>
              <w:t>Окончили год на  «4» и  «5»</w:t>
            </w:r>
          </w:p>
        </w:tc>
        <w:tc>
          <w:tcPr>
            <w:tcW w:w="709" w:type="dxa"/>
            <w:tcBorders>
              <w:top w:val="single" w:sz="4" w:space="0" w:color="000000"/>
              <w:left w:val="single" w:sz="4" w:space="0" w:color="000000"/>
              <w:bottom w:val="single" w:sz="4" w:space="0" w:color="000000"/>
            </w:tcBorders>
            <w:shd w:val="clear" w:color="auto" w:fill="auto"/>
          </w:tcPr>
          <w:p w:rsidR="00696D46" w:rsidRPr="00ED5993" w:rsidRDefault="00696D46" w:rsidP="00C04F52">
            <w:pPr>
              <w:pStyle w:val="aa"/>
              <w:snapToGrid w:val="0"/>
              <w:jc w:val="center"/>
              <w:rPr>
                <w:bCs/>
                <w:shd w:val="clear" w:color="auto" w:fill="FFFFFF"/>
              </w:rPr>
            </w:pPr>
            <w:r w:rsidRPr="00ED5993">
              <w:rPr>
                <w:bCs/>
                <w:shd w:val="clear" w:color="auto" w:fill="FFFFFF"/>
              </w:rPr>
              <w:t>Оставлены на повторный курс обучения</w:t>
            </w:r>
          </w:p>
        </w:tc>
        <w:tc>
          <w:tcPr>
            <w:tcW w:w="679" w:type="dxa"/>
            <w:tcBorders>
              <w:top w:val="single" w:sz="4" w:space="0" w:color="000000"/>
              <w:left w:val="single" w:sz="4" w:space="0" w:color="000000"/>
              <w:bottom w:val="single" w:sz="4" w:space="0" w:color="000000"/>
            </w:tcBorders>
            <w:shd w:val="clear" w:color="auto" w:fill="auto"/>
          </w:tcPr>
          <w:p w:rsidR="00696D46" w:rsidRPr="00ED5993" w:rsidRDefault="00696D46" w:rsidP="00C04F52">
            <w:pPr>
              <w:pStyle w:val="aa"/>
              <w:snapToGrid w:val="0"/>
              <w:jc w:val="center"/>
              <w:rPr>
                <w:bCs/>
                <w:shd w:val="clear" w:color="auto" w:fill="FFFFFF"/>
              </w:rPr>
            </w:pPr>
            <w:r w:rsidRPr="00ED5993">
              <w:rPr>
                <w:bCs/>
                <w:shd w:val="clear" w:color="auto" w:fill="FFFFFF"/>
              </w:rPr>
              <w:t>Условный перевод</w:t>
            </w:r>
          </w:p>
        </w:tc>
        <w:tc>
          <w:tcPr>
            <w:tcW w:w="567" w:type="dxa"/>
            <w:vMerge w:val="restart"/>
            <w:tcBorders>
              <w:top w:val="single" w:sz="4" w:space="0" w:color="000000"/>
              <w:left w:val="single" w:sz="4" w:space="0" w:color="000000"/>
              <w:bottom w:val="single" w:sz="4" w:space="0" w:color="000000"/>
            </w:tcBorders>
            <w:shd w:val="clear" w:color="auto" w:fill="auto"/>
          </w:tcPr>
          <w:p w:rsidR="00696D46" w:rsidRPr="00ED5993" w:rsidRDefault="00696D46" w:rsidP="00C04F52">
            <w:pPr>
              <w:pStyle w:val="aa"/>
              <w:snapToGrid w:val="0"/>
              <w:jc w:val="center"/>
              <w:rPr>
                <w:bCs/>
                <w:shd w:val="clear" w:color="auto" w:fill="FFFFFF"/>
              </w:rPr>
            </w:pPr>
            <w:r w:rsidRPr="00ED5993">
              <w:rPr>
                <w:bCs/>
                <w:shd w:val="clear" w:color="auto" w:fill="FFFFFF"/>
              </w:rPr>
              <w:t xml:space="preserve">Всего </w:t>
            </w:r>
            <w:proofErr w:type="gramStart"/>
            <w:r w:rsidRPr="00ED5993">
              <w:rPr>
                <w:bCs/>
                <w:shd w:val="clear" w:color="auto" w:fill="FFFFFF"/>
              </w:rPr>
              <w:t>обучающихся</w:t>
            </w:r>
            <w:proofErr w:type="gramEnd"/>
            <w:r w:rsidRPr="00ED5993">
              <w:rPr>
                <w:bCs/>
                <w:shd w:val="clear" w:color="auto" w:fill="FFFFFF"/>
              </w:rPr>
              <w:t xml:space="preserve"> (на конец года)</w:t>
            </w:r>
          </w:p>
        </w:tc>
        <w:tc>
          <w:tcPr>
            <w:tcW w:w="567" w:type="dxa"/>
            <w:tcBorders>
              <w:top w:val="single" w:sz="4" w:space="0" w:color="000000"/>
              <w:left w:val="single" w:sz="4" w:space="0" w:color="000000"/>
              <w:bottom w:val="single" w:sz="4" w:space="0" w:color="000000"/>
            </w:tcBorders>
            <w:shd w:val="clear" w:color="auto" w:fill="auto"/>
          </w:tcPr>
          <w:p w:rsidR="00696D46" w:rsidRPr="00ED5993" w:rsidRDefault="00696D46" w:rsidP="00C04F52">
            <w:pPr>
              <w:pStyle w:val="aa"/>
              <w:snapToGrid w:val="0"/>
              <w:jc w:val="center"/>
              <w:rPr>
                <w:bCs/>
                <w:shd w:val="clear" w:color="auto" w:fill="FFFFFF"/>
              </w:rPr>
            </w:pPr>
            <w:r w:rsidRPr="00ED5993">
              <w:rPr>
                <w:bCs/>
                <w:shd w:val="clear" w:color="auto" w:fill="FFFFFF"/>
              </w:rPr>
              <w:t>Окончили год на  « 5»</w:t>
            </w:r>
          </w:p>
        </w:tc>
        <w:tc>
          <w:tcPr>
            <w:tcW w:w="709" w:type="dxa"/>
            <w:tcBorders>
              <w:top w:val="single" w:sz="4" w:space="0" w:color="000000"/>
              <w:left w:val="single" w:sz="4" w:space="0" w:color="000000"/>
              <w:bottom w:val="single" w:sz="4" w:space="0" w:color="000000"/>
            </w:tcBorders>
            <w:shd w:val="clear" w:color="auto" w:fill="auto"/>
          </w:tcPr>
          <w:p w:rsidR="00696D46" w:rsidRPr="00ED5993" w:rsidRDefault="00696D46" w:rsidP="00C04F52">
            <w:pPr>
              <w:pStyle w:val="aa"/>
              <w:snapToGrid w:val="0"/>
              <w:jc w:val="center"/>
              <w:rPr>
                <w:bCs/>
                <w:shd w:val="clear" w:color="auto" w:fill="FFFFFF"/>
              </w:rPr>
            </w:pPr>
            <w:r w:rsidRPr="00ED5993">
              <w:rPr>
                <w:bCs/>
                <w:shd w:val="clear" w:color="auto" w:fill="FFFFFF"/>
              </w:rPr>
              <w:t>Окончили год на  «4» и  «5»</w:t>
            </w:r>
          </w:p>
        </w:tc>
        <w:tc>
          <w:tcPr>
            <w:tcW w:w="708" w:type="dxa"/>
            <w:tcBorders>
              <w:top w:val="single" w:sz="4" w:space="0" w:color="000000"/>
              <w:left w:val="single" w:sz="4" w:space="0" w:color="000000"/>
              <w:bottom w:val="single" w:sz="4" w:space="0" w:color="000000"/>
            </w:tcBorders>
            <w:shd w:val="clear" w:color="auto" w:fill="auto"/>
          </w:tcPr>
          <w:p w:rsidR="00696D46" w:rsidRPr="00ED5993" w:rsidRDefault="00696D46" w:rsidP="00C04F52">
            <w:pPr>
              <w:pStyle w:val="aa"/>
              <w:snapToGrid w:val="0"/>
              <w:jc w:val="center"/>
              <w:rPr>
                <w:bCs/>
                <w:shd w:val="clear" w:color="auto" w:fill="FFFFFF"/>
              </w:rPr>
            </w:pPr>
            <w:r w:rsidRPr="00ED5993">
              <w:rPr>
                <w:bCs/>
                <w:shd w:val="clear" w:color="auto" w:fill="FFFFFF"/>
              </w:rPr>
              <w:t>Оставлены на повторный курс обучения</w:t>
            </w:r>
          </w:p>
        </w:tc>
        <w:tc>
          <w:tcPr>
            <w:tcW w:w="769" w:type="dxa"/>
            <w:tcBorders>
              <w:top w:val="single" w:sz="4" w:space="0" w:color="000000"/>
              <w:left w:val="single" w:sz="4" w:space="0" w:color="000000"/>
              <w:bottom w:val="single" w:sz="4" w:space="0" w:color="000000"/>
              <w:right w:val="single" w:sz="4" w:space="0" w:color="000000"/>
            </w:tcBorders>
            <w:shd w:val="clear" w:color="auto" w:fill="auto"/>
          </w:tcPr>
          <w:p w:rsidR="00696D46" w:rsidRPr="00ED5993" w:rsidRDefault="00696D46" w:rsidP="00C04F52">
            <w:pPr>
              <w:pStyle w:val="aa"/>
              <w:snapToGrid w:val="0"/>
              <w:jc w:val="center"/>
              <w:rPr>
                <w:bCs/>
                <w:shd w:val="clear" w:color="auto" w:fill="FFFFFF"/>
              </w:rPr>
            </w:pPr>
            <w:r w:rsidRPr="00ED5993">
              <w:rPr>
                <w:bCs/>
                <w:shd w:val="clear" w:color="auto" w:fill="FFFFFF"/>
              </w:rPr>
              <w:t>Условный перевод</w:t>
            </w:r>
          </w:p>
        </w:tc>
      </w:tr>
      <w:tr w:rsidR="007A4DA0" w:rsidRPr="00ED5993" w:rsidTr="00C04F52">
        <w:tc>
          <w:tcPr>
            <w:tcW w:w="1530" w:type="dxa"/>
            <w:vMerge/>
            <w:tcBorders>
              <w:top w:val="single" w:sz="4" w:space="0" w:color="000000"/>
              <w:left w:val="single" w:sz="4" w:space="0" w:color="000000"/>
              <w:bottom w:val="single" w:sz="4" w:space="0" w:color="000000"/>
            </w:tcBorders>
            <w:shd w:val="clear" w:color="auto" w:fill="auto"/>
          </w:tcPr>
          <w:p w:rsidR="007A4DA0" w:rsidRPr="00ED5993" w:rsidRDefault="007A4DA0" w:rsidP="00C04F52">
            <w:pPr>
              <w:snapToGrid w:val="0"/>
              <w:rPr>
                <w:b/>
                <w:bCs/>
              </w:rPr>
            </w:pPr>
          </w:p>
        </w:tc>
        <w:tc>
          <w:tcPr>
            <w:tcW w:w="567" w:type="dxa"/>
            <w:vMerge/>
            <w:tcBorders>
              <w:top w:val="single" w:sz="4" w:space="0" w:color="000000"/>
              <w:left w:val="single" w:sz="4" w:space="0" w:color="000000"/>
              <w:bottom w:val="single" w:sz="4" w:space="0" w:color="000000"/>
            </w:tcBorders>
            <w:shd w:val="clear" w:color="auto" w:fill="auto"/>
          </w:tcPr>
          <w:p w:rsidR="007A4DA0" w:rsidRPr="00ED5993" w:rsidRDefault="007A4DA0" w:rsidP="00C04F52">
            <w:pPr>
              <w:snapToGrid w:val="0"/>
              <w:jc w:val="center"/>
              <w:rPr>
                <w:b/>
                <w:bCs/>
                <w:shd w:val="clear" w:color="auto" w:fill="FFFFFF"/>
              </w:rPr>
            </w:pPr>
          </w:p>
        </w:tc>
        <w:tc>
          <w:tcPr>
            <w:tcW w:w="2410" w:type="dxa"/>
            <w:gridSpan w:val="4"/>
            <w:tcBorders>
              <w:top w:val="single" w:sz="4" w:space="0" w:color="000000"/>
              <w:left w:val="single" w:sz="4" w:space="0" w:color="000000"/>
              <w:bottom w:val="single" w:sz="4" w:space="0" w:color="000000"/>
            </w:tcBorders>
            <w:shd w:val="clear" w:color="auto" w:fill="auto"/>
          </w:tcPr>
          <w:p w:rsidR="007A4DA0" w:rsidRPr="00ED5993" w:rsidRDefault="007A4DA0" w:rsidP="00C04F52">
            <w:pPr>
              <w:pStyle w:val="aa"/>
              <w:snapToGrid w:val="0"/>
              <w:jc w:val="center"/>
              <w:rPr>
                <w:b/>
                <w:bCs/>
                <w:shd w:val="clear" w:color="auto" w:fill="FFFFFF"/>
              </w:rPr>
            </w:pPr>
            <w:r w:rsidRPr="00ED5993">
              <w:rPr>
                <w:b/>
                <w:bCs/>
                <w:shd w:val="clear" w:color="auto" w:fill="FFFFFF"/>
              </w:rPr>
              <w:t>2014 - 2015</w:t>
            </w:r>
          </w:p>
        </w:tc>
        <w:tc>
          <w:tcPr>
            <w:tcW w:w="567" w:type="dxa"/>
            <w:vMerge/>
            <w:tcBorders>
              <w:top w:val="single" w:sz="4" w:space="0" w:color="000000"/>
              <w:left w:val="single" w:sz="4" w:space="0" w:color="000000"/>
              <w:bottom w:val="single" w:sz="4" w:space="0" w:color="000000"/>
            </w:tcBorders>
            <w:shd w:val="clear" w:color="auto" w:fill="auto"/>
          </w:tcPr>
          <w:p w:rsidR="007A4DA0" w:rsidRPr="00ED5993" w:rsidRDefault="007A4DA0" w:rsidP="00C04F52">
            <w:pPr>
              <w:snapToGrid w:val="0"/>
              <w:jc w:val="center"/>
              <w:rPr>
                <w:b/>
                <w:bCs/>
                <w:shd w:val="clear" w:color="auto" w:fill="FFFFFF"/>
              </w:rPr>
            </w:pPr>
          </w:p>
        </w:tc>
        <w:tc>
          <w:tcPr>
            <w:tcW w:w="2835" w:type="dxa"/>
            <w:gridSpan w:val="4"/>
            <w:tcBorders>
              <w:top w:val="single" w:sz="4" w:space="0" w:color="000000"/>
              <w:left w:val="single" w:sz="4" w:space="0" w:color="000000"/>
              <w:bottom w:val="single" w:sz="4" w:space="0" w:color="000000"/>
            </w:tcBorders>
            <w:shd w:val="clear" w:color="auto" w:fill="auto"/>
          </w:tcPr>
          <w:p w:rsidR="007A4DA0" w:rsidRPr="00ED5993" w:rsidRDefault="007A4DA0" w:rsidP="00C04F52">
            <w:pPr>
              <w:pStyle w:val="aa"/>
              <w:snapToGrid w:val="0"/>
              <w:jc w:val="center"/>
              <w:rPr>
                <w:b/>
                <w:bCs/>
                <w:shd w:val="clear" w:color="auto" w:fill="FFFFFF"/>
              </w:rPr>
            </w:pPr>
            <w:r w:rsidRPr="00ED5993">
              <w:rPr>
                <w:b/>
                <w:bCs/>
                <w:shd w:val="clear" w:color="auto" w:fill="FFFFFF"/>
              </w:rPr>
              <w:t>2015-2016</w:t>
            </w:r>
          </w:p>
        </w:tc>
        <w:tc>
          <w:tcPr>
            <w:tcW w:w="567" w:type="dxa"/>
            <w:vMerge/>
            <w:tcBorders>
              <w:top w:val="single" w:sz="4" w:space="0" w:color="000000"/>
              <w:left w:val="single" w:sz="4" w:space="0" w:color="000000"/>
              <w:bottom w:val="single" w:sz="4" w:space="0" w:color="000000"/>
            </w:tcBorders>
            <w:shd w:val="clear" w:color="auto" w:fill="auto"/>
          </w:tcPr>
          <w:p w:rsidR="007A4DA0" w:rsidRPr="00ED5993" w:rsidRDefault="007A4DA0" w:rsidP="00C04F52">
            <w:pPr>
              <w:snapToGrid w:val="0"/>
              <w:jc w:val="center"/>
              <w:rPr>
                <w:b/>
                <w:bCs/>
                <w:shd w:val="clear" w:color="auto" w:fill="FFFFFF"/>
              </w:rPr>
            </w:pPr>
          </w:p>
        </w:tc>
        <w:tc>
          <w:tcPr>
            <w:tcW w:w="2753" w:type="dxa"/>
            <w:gridSpan w:val="4"/>
            <w:tcBorders>
              <w:top w:val="single" w:sz="4" w:space="0" w:color="000000"/>
              <w:left w:val="single" w:sz="4" w:space="0" w:color="000000"/>
              <w:bottom w:val="single" w:sz="4" w:space="0" w:color="000000"/>
              <w:right w:val="single" w:sz="4" w:space="0" w:color="000000"/>
            </w:tcBorders>
            <w:shd w:val="clear" w:color="auto" w:fill="auto"/>
          </w:tcPr>
          <w:p w:rsidR="007A4DA0" w:rsidRPr="00ED5993" w:rsidRDefault="007A4DA0" w:rsidP="00C04F52">
            <w:pPr>
              <w:pStyle w:val="aa"/>
              <w:snapToGrid w:val="0"/>
              <w:jc w:val="center"/>
              <w:rPr>
                <w:b/>
                <w:bCs/>
                <w:shd w:val="clear" w:color="auto" w:fill="FFFFFF"/>
              </w:rPr>
            </w:pPr>
            <w:r w:rsidRPr="00ED5993">
              <w:rPr>
                <w:b/>
                <w:bCs/>
                <w:shd w:val="clear" w:color="auto" w:fill="FFFFFF"/>
              </w:rPr>
              <w:t>2016-2017</w:t>
            </w:r>
          </w:p>
        </w:tc>
      </w:tr>
      <w:tr w:rsidR="007A4DA0" w:rsidRPr="00ED5993" w:rsidTr="00C04F52">
        <w:tc>
          <w:tcPr>
            <w:tcW w:w="1530" w:type="dxa"/>
            <w:vMerge/>
            <w:tcBorders>
              <w:top w:val="single" w:sz="4" w:space="0" w:color="000000"/>
              <w:left w:val="single" w:sz="4" w:space="0" w:color="000000"/>
              <w:bottom w:val="single" w:sz="4" w:space="0" w:color="000000"/>
            </w:tcBorders>
            <w:shd w:val="clear" w:color="auto" w:fill="auto"/>
          </w:tcPr>
          <w:p w:rsidR="007A4DA0" w:rsidRPr="00ED5993" w:rsidRDefault="007A4DA0" w:rsidP="00C04F52">
            <w:pPr>
              <w:snapToGrid w:val="0"/>
              <w:rPr>
                <w:b/>
                <w:bCs/>
              </w:rPr>
            </w:pPr>
          </w:p>
        </w:tc>
        <w:tc>
          <w:tcPr>
            <w:tcW w:w="567" w:type="dxa"/>
            <w:vMerge/>
            <w:tcBorders>
              <w:top w:val="single" w:sz="4" w:space="0" w:color="000000"/>
              <w:left w:val="single" w:sz="4" w:space="0" w:color="000000"/>
              <w:bottom w:val="single" w:sz="4" w:space="0" w:color="000000"/>
            </w:tcBorders>
            <w:shd w:val="clear" w:color="auto" w:fill="auto"/>
          </w:tcPr>
          <w:p w:rsidR="007A4DA0" w:rsidRPr="00ED5993" w:rsidRDefault="007A4DA0" w:rsidP="00C04F52">
            <w:pPr>
              <w:snapToGrid w:val="0"/>
              <w:jc w:val="center"/>
              <w:rPr>
                <w:b/>
                <w:bCs/>
                <w:shd w:val="clear" w:color="auto" w:fill="FFFFFF"/>
              </w:rPr>
            </w:pPr>
          </w:p>
        </w:tc>
        <w:tc>
          <w:tcPr>
            <w:tcW w:w="567" w:type="dxa"/>
            <w:tcBorders>
              <w:top w:val="single" w:sz="4" w:space="0" w:color="000000"/>
              <w:left w:val="single" w:sz="4" w:space="0" w:color="000000"/>
              <w:bottom w:val="single" w:sz="4" w:space="0" w:color="000000"/>
            </w:tcBorders>
            <w:shd w:val="clear" w:color="auto" w:fill="auto"/>
          </w:tcPr>
          <w:p w:rsidR="007A4DA0" w:rsidRPr="00ED5993" w:rsidRDefault="007A4DA0" w:rsidP="00C04F52">
            <w:pPr>
              <w:pStyle w:val="aa"/>
              <w:snapToGrid w:val="0"/>
              <w:jc w:val="center"/>
              <w:rPr>
                <w:b/>
                <w:bCs/>
                <w:shd w:val="clear" w:color="auto" w:fill="FFFFFF"/>
              </w:rPr>
            </w:pPr>
          </w:p>
        </w:tc>
        <w:tc>
          <w:tcPr>
            <w:tcW w:w="567" w:type="dxa"/>
            <w:tcBorders>
              <w:top w:val="single" w:sz="4" w:space="0" w:color="000000"/>
              <w:left w:val="single" w:sz="4" w:space="0" w:color="000000"/>
              <w:bottom w:val="single" w:sz="4" w:space="0" w:color="000000"/>
            </w:tcBorders>
            <w:shd w:val="clear" w:color="auto" w:fill="auto"/>
          </w:tcPr>
          <w:p w:rsidR="007A4DA0" w:rsidRPr="00ED5993" w:rsidRDefault="007A4DA0" w:rsidP="00C04F52">
            <w:pPr>
              <w:pStyle w:val="aa"/>
              <w:snapToGrid w:val="0"/>
              <w:jc w:val="center"/>
              <w:rPr>
                <w:b/>
                <w:bCs/>
                <w:shd w:val="clear" w:color="auto" w:fill="FFFFFF"/>
              </w:rPr>
            </w:pPr>
          </w:p>
        </w:tc>
        <w:tc>
          <w:tcPr>
            <w:tcW w:w="709" w:type="dxa"/>
            <w:tcBorders>
              <w:top w:val="single" w:sz="4" w:space="0" w:color="000000"/>
              <w:left w:val="single" w:sz="4" w:space="0" w:color="000000"/>
              <w:bottom w:val="single" w:sz="4" w:space="0" w:color="000000"/>
            </w:tcBorders>
            <w:shd w:val="clear" w:color="auto" w:fill="auto"/>
          </w:tcPr>
          <w:p w:rsidR="007A4DA0" w:rsidRPr="00ED5993" w:rsidRDefault="007A4DA0" w:rsidP="00C04F52">
            <w:pPr>
              <w:pStyle w:val="aa"/>
              <w:snapToGrid w:val="0"/>
              <w:jc w:val="center"/>
              <w:rPr>
                <w:b/>
                <w:bCs/>
                <w:shd w:val="clear" w:color="auto" w:fill="FFFFFF"/>
              </w:rPr>
            </w:pPr>
          </w:p>
        </w:tc>
        <w:tc>
          <w:tcPr>
            <w:tcW w:w="567" w:type="dxa"/>
            <w:tcBorders>
              <w:top w:val="single" w:sz="4" w:space="0" w:color="000000"/>
              <w:left w:val="single" w:sz="4" w:space="0" w:color="000000"/>
              <w:bottom w:val="single" w:sz="4" w:space="0" w:color="000000"/>
            </w:tcBorders>
            <w:shd w:val="clear" w:color="auto" w:fill="auto"/>
          </w:tcPr>
          <w:p w:rsidR="007A4DA0" w:rsidRPr="00ED5993" w:rsidRDefault="007A4DA0" w:rsidP="00C04F52">
            <w:pPr>
              <w:pStyle w:val="aa"/>
              <w:snapToGrid w:val="0"/>
              <w:jc w:val="center"/>
              <w:rPr>
                <w:b/>
                <w:bCs/>
                <w:shd w:val="clear" w:color="auto" w:fill="FFFFFF"/>
              </w:rPr>
            </w:pPr>
          </w:p>
        </w:tc>
        <w:tc>
          <w:tcPr>
            <w:tcW w:w="567" w:type="dxa"/>
            <w:vMerge/>
            <w:tcBorders>
              <w:top w:val="single" w:sz="4" w:space="0" w:color="000000"/>
              <w:left w:val="single" w:sz="4" w:space="0" w:color="000000"/>
              <w:bottom w:val="single" w:sz="4" w:space="0" w:color="000000"/>
            </w:tcBorders>
            <w:shd w:val="clear" w:color="auto" w:fill="auto"/>
          </w:tcPr>
          <w:p w:rsidR="007A4DA0" w:rsidRPr="00ED5993" w:rsidRDefault="007A4DA0" w:rsidP="00C04F52">
            <w:pPr>
              <w:snapToGrid w:val="0"/>
              <w:jc w:val="center"/>
              <w:rPr>
                <w:b/>
                <w:bCs/>
                <w:shd w:val="clear" w:color="auto" w:fill="FFFFFF"/>
              </w:rPr>
            </w:pPr>
          </w:p>
        </w:tc>
        <w:tc>
          <w:tcPr>
            <w:tcW w:w="739" w:type="dxa"/>
            <w:tcBorders>
              <w:top w:val="single" w:sz="4" w:space="0" w:color="000000"/>
              <w:left w:val="single" w:sz="4" w:space="0" w:color="000000"/>
              <w:bottom w:val="single" w:sz="4" w:space="0" w:color="000000"/>
            </w:tcBorders>
            <w:shd w:val="clear" w:color="auto" w:fill="auto"/>
          </w:tcPr>
          <w:p w:rsidR="007A4DA0" w:rsidRPr="00ED5993" w:rsidRDefault="007A4DA0" w:rsidP="00C04F52">
            <w:pPr>
              <w:pStyle w:val="aa"/>
              <w:snapToGrid w:val="0"/>
              <w:jc w:val="center"/>
              <w:rPr>
                <w:b/>
                <w:bCs/>
                <w:shd w:val="clear" w:color="auto" w:fill="FFFFFF"/>
              </w:rPr>
            </w:pPr>
          </w:p>
        </w:tc>
        <w:tc>
          <w:tcPr>
            <w:tcW w:w="708" w:type="dxa"/>
            <w:tcBorders>
              <w:top w:val="single" w:sz="4" w:space="0" w:color="000000"/>
              <w:left w:val="single" w:sz="4" w:space="0" w:color="000000"/>
              <w:bottom w:val="single" w:sz="4" w:space="0" w:color="000000"/>
            </w:tcBorders>
            <w:shd w:val="clear" w:color="auto" w:fill="auto"/>
          </w:tcPr>
          <w:p w:rsidR="007A4DA0" w:rsidRPr="00ED5993" w:rsidRDefault="007A4DA0" w:rsidP="00C04F52">
            <w:pPr>
              <w:pStyle w:val="aa"/>
              <w:snapToGrid w:val="0"/>
              <w:jc w:val="center"/>
              <w:rPr>
                <w:b/>
                <w:bCs/>
                <w:shd w:val="clear" w:color="auto" w:fill="FFFFFF"/>
              </w:rPr>
            </w:pPr>
          </w:p>
        </w:tc>
        <w:tc>
          <w:tcPr>
            <w:tcW w:w="709" w:type="dxa"/>
            <w:tcBorders>
              <w:top w:val="single" w:sz="4" w:space="0" w:color="000000"/>
              <w:left w:val="single" w:sz="4" w:space="0" w:color="000000"/>
              <w:bottom w:val="single" w:sz="4" w:space="0" w:color="000000"/>
            </w:tcBorders>
            <w:shd w:val="clear" w:color="auto" w:fill="auto"/>
          </w:tcPr>
          <w:p w:rsidR="007A4DA0" w:rsidRPr="00ED5993" w:rsidRDefault="007A4DA0" w:rsidP="00C04F52">
            <w:pPr>
              <w:pStyle w:val="aa"/>
              <w:snapToGrid w:val="0"/>
              <w:jc w:val="center"/>
              <w:rPr>
                <w:b/>
                <w:bCs/>
                <w:shd w:val="clear" w:color="auto" w:fill="FFFFFF"/>
              </w:rPr>
            </w:pPr>
          </w:p>
        </w:tc>
        <w:tc>
          <w:tcPr>
            <w:tcW w:w="679" w:type="dxa"/>
            <w:tcBorders>
              <w:top w:val="single" w:sz="4" w:space="0" w:color="000000"/>
              <w:left w:val="single" w:sz="4" w:space="0" w:color="000000"/>
              <w:bottom w:val="single" w:sz="4" w:space="0" w:color="000000"/>
            </w:tcBorders>
            <w:shd w:val="clear" w:color="auto" w:fill="auto"/>
          </w:tcPr>
          <w:p w:rsidR="007A4DA0" w:rsidRPr="00ED5993" w:rsidRDefault="007A4DA0" w:rsidP="00C04F52">
            <w:pPr>
              <w:pStyle w:val="aa"/>
              <w:snapToGrid w:val="0"/>
              <w:jc w:val="center"/>
              <w:rPr>
                <w:b/>
                <w:bCs/>
                <w:shd w:val="clear" w:color="auto" w:fill="FFFFFF"/>
              </w:rPr>
            </w:pPr>
          </w:p>
        </w:tc>
        <w:tc>
          <w:tcPr>
            <w:tcW w:w="567" w:type="dxa"/>
            <w:vMerge/>
            <w:tcBorders>
              <w:top w:val="single" w:sz="4" w:space="0" w:color="000000"/>
              <w:left w:val="single" w:sz="4" w:space="0" w:color="000000"/>
              <w:bottom w:val="single" w:sz="4" w:space="0" w:color="000000"/>
            </w:tcBorders>
            <w:shd w:val="clear" w:color="auto" w:fill="auto"/>
          </w:tcPr>
          <w:p w:rsidR="007A4DA0" w:rsidRPr="00ED5993" w:rsidRDefault="007A4DA0" w:rsidP="00C04F52">
            <w:pPr>
              <w:snapToGrid w:val="0"/>
              <w:jc w:val="center"/>
              <w:rPr>
                <w:b/>
                <w:bCs/>
                <w:shd w:val="clear" w:color="auto" w:fill="FFFFFF"/>
              </w:rPr>
            </w:pPr>
          </w:p>
        </w:tc>
        <w:tc>
          <w:tcPr>
            <w:tcW w:w="567" w:type="dxa"/>
            <w:tcBorders>
              <w:top w:val="single" w:sz="4" w:space="0" w:color="000000"/>
              <w:left w:val="single" w:sz="4" w:space="0" w:color="000000"/>
              <w:bottom w:val="single" w:sz="4" w:space="0" w:color="000000"/>
            </w:tcBorders>
            <w:shd w:val="clear" w:color="auto" w:fill="auto"/>
          </w:tcPr>
          <w:p w:rsidR="007A4DA0" w:rsidRPr="00ED5993" w:rsidRDefault="007A4DA0" w:rsidP="00C04F52">
            <w:pPr>
              <w:pStyle w:val="aa"/>
              <w:snapToGrid w:val="0"/>
              <w:jc w:val="center"/>
              <w:rPr>
                <w:b/>
                <w:bCs/>
                <w:shd w:val="clear" w:color="auto" w:fill="FFFFFF"/>
              </w:rPr>
            </w:pPr>
          </w:p>
        </w:tc>
        <w:tc>
          <w:tcPr>
            <w:tcW w:w="709" w:type="dxa"/>
            <w:tcBorders>
              <w:top w:val="single" w:sz="4" w:space="0" w:color="000000"/>
              <w:left w:val="single" w:sz="4" w:space="0" w:color="000000"/>
              <w:bottom w:val="single" w:sz="4" w:space="0" w:color="000000"/>
            </w:tcBorders>
            <w:shd w:val="clear" w:color="auto" w:fill="auto"/>
          </w:tcPr>
          <w:p w:rsidR="007A4DA0" w:rsidRPr="00ED5993" w:rsidRDefault="007A4DA0" w:rsidP="00C04F52">
            <w:pPr>
              <w:pStyle w:val="aa"/>
              <w:snapToGrid w:val="0"/>
              <w:jc w:val="center"/>
              <w:rPr>
                <w:b/>
                <w:bCs/>
                <w:shd w:val="clear" w:color="auto" w:fill="FFFFFF"/>
              </w:rPr>
            </w:pPr>
          </w:p>
        </w:tc>
        <w:tc>
          <w:tcPr>
            <w:tcW w:w="708" w:type="dxa"/>
            <w:tcBorders>
              <w:top w:val="single" w:sz="4" w:space="0" w:color="000000"/>
              <w:left w:val="single" w:sz="4" w:space="0" w:color="000000"/>
              <w:bottom w:val="single" w:sz="4" w:space="0" w:color="000000"/>
            </w:tcBorders>
            <w:shd w:val="clear" w:color="auto" w:fill="auto"/>
          </w:tcPr>
          <w:p w:rsidR="007A4DA0" w:rsidRPr="00ED5993" w:rsidRDefault="007A4DA0" w:rsidP="00C04F52">
            <w:pPr>
              <w:pStyle w:val="aa"/>
              <w:snapToGrid w:val="0"/>
              <w:jc w:val="center"/>
              <w:rPr>
                <w:b/>
                <w:bCs/>
                <w:shd w:val="clear" w:color="auto" w:fill="FFFFFF"/>
              </w:rPr>
            </w:pPr>
          </w:p>
        </w:tc>
        <w:tc>
          <w:tcPr>
            <w:tcW w:w="769" w:type="dxa"/>
            <w:tcBorders>
              <w:top w:val="single" w:sz="4" w:space="0" w:color="000000"/>
              <w:left w:val="single" w:sz="4" w:space="0" w:color="000000"/>
              <w:bottom w:val="single" w:sz="4" w:space="0" w:color="000000"/>
              <w:right w:val="single" w:sz="4" w:space="0" w:color="000000"/>
            </w:tcBorders>
            <w:shd w:val="clear" w:color="auto" w:fill="auto"/>
          </w:tcPr>
          <w:p w:rsidR="007A4DA0" w:rsidRPr="00ED5993" w:rsidRDefault="007A4DA0" w:rsidP="00C04F52">
            <w:pPr>
              <w:pStyle w:val="aa"/>
              <w:snapToGrid w:val="0"/>
              <w:jc w:val="center"/>
              <w:rPr>
                <w:b/>
                <w:bCs/>
                <w:shd w:val="clear" w:color="auto" w:fill="FFFFFF"/>
              </w:rPr>
            </w:pPr>
          </w:p>
        </w:tc>
      </w:tr>
      <w:tr w:rsidR="007A4DA0" w:rsidRPr="00ED5993" w:rsidTr="00C04F52">
        <w:tc>
          <w:tcPr>
            <w:tcW w:w="1530" w:type="dxa"/>
            <w:tcBorders>
              <w:top w:val="single" w:sz="4" w:space="0" w:color="000000"/>
              <w:left w:val="single" w:sz="4" w:space="0" w:color="000000"/>
              <w:bottom w:val="single" w:sz="4" w:space="0" w:color="000000"/>
            </w:tcBorders>
            <w:shd w:val="clear" w:color="auto" w:fill="auto"/>
          </w:tcPr>
          <w:p w:rsidR="007A4DA0" w:rsidRPr="00ED5993" w:rsidRDefault="007A4DA0" w:rsidP="00C04F52">
            <w:pPr>
              <w:snapToGrid w:val="0"/>
              <w:jc w:val="center"/>
              <w:rPr>
                <w:b/>
                <w:bCs/>
                <w:shd w:val="clear" w:color="auto" w:fill="FFFFFF"/>
              </w:rPr>
            </w:pPr>
            <w:r w:rsidRPr="00ED5993">
              <w:rPr>
                <w:b/>
                <w:bCs/>
                <w:shd w:val="clear" w:color="auto" w:fill="FFFFFF"/>
              </w:rPr>
              <w:t>начальная</w:t>
            </w:r>
          </w:p>
        </w:tc>
        <w:tc>
          <w:tcPr>
            <w:tcW w:w="567" w:type="dxa"/>
            <w:tcBorders>
              <w:top w:val="single" w:sz="4" w:space="0" w:color="000000"/>
              <w:left w:val="single" w:sz="4" w:space="0" w:color="000000"/>
              <w:bottom w:val="single" w:sz="4" w:space="0" w:color="000000"/>
            </w:tcBorders>
            <w:shd w:val="clear" w:color="auto" w:fill="auto"/>
          </w:tcPr>
          <w:p w:rsidR="007A4DA0" w:rsidRPr="00ED5993" w:rsidRDefault="007A4DA0" w:rsidP="00C04F52">
            <w:pPr>
              <w:snapToGrid w:val="0"/>
              <w:rPr>
                <w:shd w:val="clear" w:color="auto" w:fill="FFFFFF"/>
              </w:rPr>
            </w:pPr>
            <w:r w:rsidRPr="00ED5993">
              <w:rPr>
                <w:shd w:val="clear" w:color="auto" w:fill="FFFFFF"/>
              </w:rPr>
              <w:t xml:space="preserve">  22</w:t>
            </w:r>
          </w:p>
        </w:tc>
        <w:tc>
          <w:tcPr>
            <w:tcW w:w="567" w:type="dxa"/>
            <w:tcBorders>
              <w:top w:val="single" w:sz="4" w:space="0" w:color="000000"/>
              <w:left w:val="single" w:sz="4" w:space="0" w:color="000000"/>
              <w:bottom w:val="single" w:sz="4" w:space="0" w:color="000000"/>
            </w:tcBorders>
            <w:shd w:val="clear" w:color="auto" w:fill="auto"/>
          </w:tcPr>
          <w:p w:rsidR="007A4DA0" w:rsidRPr="00ED5993" w:rsidRDefault="007A4DA0" w:rsidP="00C04F52">
            <w:pPr>
              <w:snapToGrid w:val="0"/>
              <w:jc w:val="center"/>
              <w:rPr>
                <w:shd w:val="clear" w:color="auto" w:fill="FFFFFF"/>
              </w:rPr>
            </w:pPr>
            <w:r w:rsidRPr="00ED5993">
              <w:rPr>
                <w:shd w:val="clear" w:color="auto" w:fill="FFFFFF"/>
              </w:rPr>
              <w:t>0</w:t>
            </w:r>
          </w:p>
        </w:tc>
        <w:tc>
          <w:tcPr>
            <w:tcW w:w="567" w:type="dxa"/>
            <w:tcBorders>
              <w:top w:val="single" w:sz="4" w:space="0" w:color="000000"/>
              <w:left w:val="single" w:sz="4" w:space="0" w:color="000000"/>
              <w:bottom w:val="single" w:sz="4" w:space="0" w:color="000000"/>
            </w:tcBorders>
            <w:shd w:val="clear" w:color="auto" w:fill="auto"/>
          </w:tcPr>
          <w:p w:rsidR="007A4DA0" w:rsidRPr="00ED5993" w:rsidRDefault="007A4DA0" w:rsidP="00C04F52">
            <w:pPr>
              <w:snapToGrid w:val="0"/>
              <w:jc w:val="center"/>
              <w:rPr>
                <w:shd w:val="clear" w:color="auto" w:fill="FFFFFF"/>
              </w:rPr>
            </w:pPr>
            <w:r w:rsidRPr="00ED5993">
              <w:rPr>
                <w:shd w:val="clear" w:color="auto" w:fill="FFFFFF"/>
              </w:rPr>
              <w:t>59</w:t>
            </w:r>
          </w:p>
        </w:tc>
        <w:tc>
          <w:tcPr>
            <w:tcW w:w="709" w:type="dxa"/>
            <w:tcBorders>
              <w:top w:val="single" w:sz="4" w:space="0" w:color="000000"/>
              <w:left w:val="single" w:sz="4" w:space="0" w:color="000000"/>
              <w:bottom w:val="single" w:sz="4" w:space="0" w:color="000000"/>
            </w:tcBorders>
            <w:shd w:val="clear" w:color="auto" w:fill="auto"/>
          </w:tcPr>
          <w:p w:rsidR="007A4DA0" w:rsidRPr="00ED5993" w:rsidRDefault="007A4DA0" w:rsidP="00C04F52">
            <w:pPr>
              <w:snapToGrid w:val="0"/>
              <w:jc w:val="center"/>
              <w:rPr>
                <w:shd w:val="clear" w:color="auto" w:fill="FFFFFF"/>
              </w:rPr>
            </w:pPr>
            <w:r w:rsidRPr="00ED5993">
              <w:rPr>
                <w:shd w:val="clear" w:color="auto" w:fill="FFFFFF"/>
              </w:rPr>
              <w:t>0</w:t>
            </w:r>
          </w:p>
        </w:tc>
        <w:tc>
          <w:tcPr>
            <w:tcW w:w="567" w:type="dxa"/>
            <w:tcBorders>
              <w:top w:val="single" w:sz="4" w:space="0" w:color="000000"/>
              <w:left w:val="single" w:sz="4" w:space="0" w:color="000000"/>
              <w:bottom w:val="single" w:sz="4" w:space="0" w:color="000000"/>
            </w:tcBorders>
            <w:shd w:val="clear" w:color="auto" w:fill="auto"/>
          </w:tcPr>
          <w:p w:rsidR="007A4DA0" w:rsidRPr="00ED5993" w:rsidRDefault="007A4DA0" w:rsidP="00C04F52">
            <w:pPr>
              <w:snapToGrid w:val="0"/>
              <w:jc w:val="center"/>
              <w:rPr>
                <w:shd w:val="clear" w:color="auto" w:fill="FFFFFF"/>
              </w:rPr>
            </w:pPr>
            <w:r w:rsidRPr="00ED5993">
              <w:rPr>
                <w:shd w:val="clear" w:color="auto" w:fill="FFFFFF"/>
              </w:rPr>
              <w:t>0</w:t>
            </w:r>
          </w:p>
        </w:tc>
        <w:tc>
          <w:tcPr>
            <w:tcW w:w="567" w:type="dxa"/>
            <w:tcBorders>
              <w:top w:val="single" w:sz="4" w:space="0" w:color="000000"/>
              <w:left w:val="single" w:sz="4" w:space="0" w:color="000000"/>
              <w:bottom w:val="single" w:sz="4" w:space="0" w:color="000000"/>
            </w:tcBorders>
            <w:shd w:val="clear" w:color="auto" w:fill="auto"/>
          </w:tcPr>
          <w:p w:rsidR="007A4DA0" w:rsidRPr="00ED5993" w:rsidRDefault="007A4DA0" w:rsidP="00C04F52">
            <w:pPr>
              <w:snapToGrid w:val="0"/>
              <w:jc w:val="center"/>
              <w:rPr>
                <w:shd w:val="clear" w:color="auto" w:fill="FFFFFF"/>
              </w:rPr>
            </w:pPr>
            <w:r w:rsidRPr="00ED5993">
              <w:rPr>
                <w:shd w:val="clear" w:color="auto" w:fill="FFFFFF"/>
              </w:rPr>
              <w:t>20</w:t>
            </w:r>
          </w:p>
        </w:tc>
        <w:tc>
          <w:tcPr>
            <w:tcW w:w="739" w:type="dxa"/>
            <w:tcBorders>
              <w:top w:val="single" w:sz="4" w:space="0" w:color="000000"/>
              <w:left w:val="single" w:sz="4" w:space="0" w:color="000000"/>
              <w:bottom w:val="single" w:sz="4" w:space="0" w:color="000000"/>
            </w:tcBorders>
            <w:shd w:val="clear" w:color="auto" w:fill="auto"/>
          </w:tcPr>
          <w:p w:rsidR="007A4DA0" w:rsidRPr="00ED5993" w:rsidRDefault="007A4DA0" w:rsidP="00C04F52">
            <w:pPr>
              <w:snapToGrid w:val="0"/>
              <w:jc w:val="center"/>
              <w:rPr>
                <w:shd w:val="clear" w:color="auto" w:fill="FFFFFF"/>
              </w:rPr>
            </w:pPr>
            <w:r w:rsidRPr="00ED5993">
              <w:rPr>
                <w:shd w:val="clear" w:color="auto" w:fill="FFFFFF"/>
              </w:rPr>
              <w:t>0</w:t>
            </w:r>
          </w:p>
        </w:tc>
        <w:tc>
          <w:tcPr>
            <w:tcW w:w="708" w:type="dxa"/>
            <w:tcBorders>
              <w:top w:val="single" w:sz="4" w:space="0" w:color="000000"/>
              <w:left w:val="single" w:sz="4" w:space="0" w:color="000000"/>
              <w:bottom w:val="single" w:sz="4" w:space="0" w:color="000000"/>
            </w:tcBorders>
            <w:shd w:val="clear" w:color="auto" w:fill="auto"/>
          </w:tcPr>
          <w:p w:rsidR="007A4DA0" w:rsidRPr="00ED5993" w:rsidRDefault="007A4DA0" w:rsidP="00C04F52">
            <w:pPr>
              <w:snapToGrid w:val="0"/>
              <w:jc w:val="center"/>
              <w:rPr>
                <w:shd w:val="clear" w:color="auto" w:fill="FFFFFF"/>
              </w:rPr>
            </w:pPr>
            <w:r w:rsidRPr="00ED5993">
              <w:rPr>
                <w:shd w:val="clear" w:color="auto" w:fill="FFFFFF"/>
              </w:rPr>
              <w:t>10</w:t>
            </w:r>
          </w:p>
        </w:tc>
        <w:tc>
          <w:tcPr>
            <w:tcW w:w="709" w:type="dxa"/>
            <w:tcBorders>
              <w:top w:val="single" w:sz="4" w:space="0" w:color="000000"/>
              <w:left w:val="single" w:sz="4" w:space="0" w:color="000000"/>
              <w:bottom w:val="single" w:sz="4" w:space="0" w:color="000000"/>
            </w:tcBorders>
            <w:shd w:val="clear" w:color="auto" w:fill="auto"/>
          </w:tcPr>
          <w:p w:rsidR="007A4DA0" w:rsidRPr="00ED5993" w:rsidRDefault="007A4DA0" w:rsidP="00C04F52">
            <w:pPr>
              <w:snapToGrid w:val="0"/>
              <w:jc w:val="center"/>
              <w:rPr>
                <w:shd w:val="clear" w:color="auto" w:fill="FFFFFF"/>
              </w:rPr>
            </w:pPr>
            <w:r w:rsidRPr="00ED5993">
              <w:rPr>
                <w:shd w:val="clear" w:color="auto" w:fill="FFFFFF"/>
              </w:rPr>
              <w:t>0</w:t>
            </w:r>
          </w:p>
        </w:tc>
        <w:tc>
          <w:tcPr>
            <w:tcW w:w="679" w:type="dxa"/>
            <w:tcBorders>
              <w:top w:val="single" w:sz="4" w:space="0" w:color="000000"/>
              <w:left w:val="single" w:sz="4" w:space="0" w:color="000000"/>
              <w:bottom w:val="single" w:sz="4" w:space="0" w:color="000000"/>
            </w:tcBorders>
            <w:shd w:val="clear" w:color="auto" w:fill="auto"/>
          </w:tcPr>
          <w:p w:rsidR="007A4DA0" w:rsidRPr="00ED5993" w:rsidRDefault="007A4DA0" w:rsidP="00C04F52">
            <w:pPr>
              <w:snapToGrid w:val="0"/>
              <w:jc w:val="center"/>
              <w:rPr>
                <w:shd w:val="clear" w:color="auto" w:fill="FFFFFF"/>
              </w:rPr>
            </w:pPr>
            <w:r w:rsidRPr="00ED5993">
              <w:rPr>
                <w:shd w:val="clear" w:color="auto" w:fill="FFFFFF"/>
              </w:rPr>
              <w:t>0</w:t>
            </w:r>
          </w:p>
        </w:tc>
        <w:tc>
          <w:tcPr>
            <w:tcW w:w="567" w:type="dxa"/>
            <w:tcBorders>
              <w:top w:val="single" w:sz="4" w:space="0" w:color="000000"/>
              <w:left w:val="single" w:sz="4" w:space="0" w:color="000000"/>
              <w:bottom w:val="single" w:sz="4" w:space="0" w:color="000000"/>
            </w:tcBorders>
            <w:shd w:val="clear" w:color="auto" w:fill="auto"/>
          </w:tcPr>
          <w:p w:rsidR="007A4DA0" w:rsidRPr="00ED5993" w:rsidRDefault="007A4DA0" w:rsidP="00C04F52">
            <w:pPr>
              <w:snapToGrid w:val="0"/>
              <w:jc w:val="center"/>
              <w:rPr>
                <w:shd w:val="clear" w:color="auto" w:fill="FFFFFF"/>
              </w:rPr>
            </w:pPr>
            <w:r w:rsidRPr="00ED5993">
              <w:rPr>
                <w:shd w:val="clear" w:color="auto" w:fill="FFFFFF"/>
              </w:rPr>
              <w:t>18</w:t>
            </w:r>
          </w:p>
        </w:tc>
        <w:tc>
          <w:tcPr>
            <w:tcW w:w="567" w:type="dxa"/>
            <w:tcBorders>
              <w:top w:val="single" w:sz="4" w:space="0" w:color="000000"/>
              <w:left w:val="single" w:sz="4" w:space="0" w:color="000000"/>
              <w:bottom w:val="single" w:sz="4" w:space="0" w:color="000000"/>
            </w:tcBorders>
            <w:shd w:val="clear" w:color="auto" w:fill="auto"/>
          </w:tcPr>
          <w:p w:rsidR="007A4DA0" w:rsidRPr="00ED5993" w:rsidRDefault="007A4DA0" w:rsidP="00C04F52">
            <w:pPr>
              <w:snapToGrid w:val="0"/>
              <w:jc w:val="center"/>
              <w:rPr>
                <w:shd w:val="clear" w:color="auto" w:fill="FFFFFF"/>
              </w:rPr>
            </w:pPr>
            <w:r w:rsidRPr="00ED5993">
              <w:rPr>
                <w:shd w:val="clear" w:color="auto" w:fill="FFFFFF"/>
              </w:rPr>
              <w:t>0</w:t>
            </w:r>
          </w:p>
        </w:tc>
        <w:tc>
          <w:tcPr>
            <w:tcW w:w="709" w:type="dxa"/>
            <w:tcBorders>
              <w:top w:val="single" w:sz="4" w:space="0" w:color="000000"/>
              <w:left w:val="single" w:sz="4" w:space="0" w:color="000000"/>
              <w:bottom w:val="single" w:sz="4" w:space="0" w:color="000000"/>
            </w:tcBorders>
            <w:shd w:val="clear" w:color="auto" w:fill="auto"/>
          </w:tcPr>
          <w:p w:rsidR="007A4DA0" w:rsidRPr="00ED5993" w:rsidRDefault="006C59DA" w:rsidP="00C04F52">
            <w:pPr>
              <w:snapToGrid w:val="0"/>
              <w:jc w:val="center"/>
              <w:rPr>
                <w:shd w:val="clear" w:color="auto" w:fill="FFFFFF"/>
              </w:rPr>
            </w:pPr>
            <w:r w:rsidRPr="00ED5993">
              <w:rPr>
                <w:shd w:val="clear" w:color="auto" w:fill="FFFFFF"/>
              </w:rPr>
              <w:t>8</w:t>
            </w:r>
          </w:p>
        </w:tc>
        <w:tc>
          <w:tcPr>
            <w:tcW w:w="708" w:type="dxa"/>
            <w:tcBorders>
              <w:top w:val="single" w:sz="4" w:space="0" w:color="000000"/>
              <w:left w:val="single" w:sz="4" w:space="0" w:color="000000"/>
              <w:bottom w:val="single" w:sz="4" w:space="0" w:color="000000"/>
            </w:tcBorders>
            <w:shd w:val="clear" w:color="auto" w:fill="auto"/>
          </w:tcPr>
          <w:p w:rsidR="007A4DA0" w:rsidRPr="00ED5993" w:rsidRDefault="006C59DA" w:rsidP="00C04F52">
            <w:pPr>
              <w:snapToGrid w:val="0"/>
              <w:jc w:val="center"/>
              <w:rPr>
                <w:shd w:val="clear" w:color="auto" w:fill="FFFFFF"/>
              </w:rPr>
            </w:pPr>
            <w:r w:rsidRPr="00ED5993">
              <w:rPr>
                <w:shd w:val="clear" w:color="auto" w:fill="FFFFFF"/>
              </w:rPr>
              <w:t>0</w:t>
            </w:r>
          </w:p>
        </w:tc>
        <w:tc>
          <w:tcPr>
            <w:tcW w:w="769" w:type="dxa"/>
            <w:tcBorders>
              <w:top w:val="single" w:sz="4" w:space="0" w:color="000000"/>
              <w:left w:val="single" w:sz="4" w:space="0" w:color="000000"/>
              <w:bottom w:val="single" w:sz="4" w:space="0" w:color="000000"/>
              <w:right w:val="single" w:sz="4" w:space="0" w:color="000000"/>
            </w:tcBorders>
            <w:shd w:val="clear" w:color="auto" w:fill="auto"/>
          </w:tcPr>
          <w:p w:rsidR="007A4DA0" w:rsidRPr="00ED5993" w:rsidRDefault="006C59DA" w:rsidP="00C04F52">
            <w:pPr>
              <w:snapToGrid w:val="0"/>
              <w:jc w:val="center"/>
              <w:rPr>
                <w:shd w:val="clear" w:color="auto" w:fill="FFFFFF"/>
              </w:rPr>
            </w:pPr>
            <w:r w:rsidRPr="00ED5993">
              <w:rPr>
                <w:shd w:val="clear" w:color="auto" w:fill="FFFFFF"/>
              </w:rPr>
              <w:t>0</w:t>
            </w:r>
          </w:p>
        </w:tc>
      </w:tr>
      <w:tr w:rsidR="007A4DA0" w:rsidRPr="00ED5993" w:rsidTr="00C04F52">
        <w:tc>
          <w:tcPr>
            <w:tcW w:w="1530" w:type="dxa"/>
            <w:tcBorders>
              <w:top w:val="single" w:sz="4" w:space="0" w:color="000000"/>
              <w:left w:val="single" w:sz="4" w:space="0" w:color="000000"/>
              <w:bottom w:val="single" w:sz="4" w:space="0" w:color="000000"/>
            </w:tcBorders>
            <w:shd w:val="clear" w:color="auto" w:fill="auto"/>
          </w:tcPr>
          <w:p w:rsidR="007A4DA0" w:rsidRPr="00ED5993" w:rsidRDefault="007A4DA0" w:rsidP="00C04F52">
            <w:pPr>
              <w:snapToGrid w:val="0"/>
              <w:jc w:val="center"/>
              <w:rPr>
                <w:b/>
                <w:bCs/>
                <w:shd w:val="clear" w:color="auto" w:fill="FFFFFF"/>
              </w:rPr>
            </w:pPr>
            <w:r w:rsidRPr="00ED5993">
              <w:rPr>
                <w:b/>
                <w:bCs/>
                <w:shd w:val="clear" w:color="auto" w:fill="FFFFFF"/>
              </w:rPr>
              <w:t>основная</w:t>
            </w:r>
          </w:p>
        </w:tc>
        <w:tc>
          <w:tcPr>
            <w:tcW w:w="567" w:type="dxa"/>
            <w:tcBorders>
              <w:top w:val="single" w:sz="4" w:space="0" w:color="000000"/>
              <w:left w:val="single" w:sz="4" w:space="0" w:color="000000"/>
              <w:bottom w:val="single" w:sz="4" w:space="0" w:color="000000"/>
            </w:tcBorders>
            <w:shd w:val="clear" w:color="auto" w:fill="auto"/>
          </w:tcPr>
          <w:p w:rsidR="007A4DA0" w:rsidRPr="00ED5993" w:rsidRDefault="007A4DA0" w:rsidP="00C04F52">
            <w:pPr>
              <w:snapToGrid w:val="0"/>
              <w:jc w:val="center"/>
              <w:rPr>
                <w:shd w:val="clear" w:color="auto" w:fill="FFFFFF"/>
              </w:rPr>
            </w:pPr>
            <w:r w:rsidRPr="00ED5993">
              <w:rPr>
                <w:shd w:val="clear" w:color="auto" w:fill="FFFFFF"/>
              </w:rPr>
              <w:t>17</w:t>
            </w:r>
          </w:p>
        </w:tc>
        <w:tc>
          <w:tcPr>
            <w:tcW w:w="567" w:type="dxa"/>
            <w:tcBorders>
              <w:top w:val="single" w:sz="4" w:space="0" w:color="000000"/>
              <w:left w:val="single" w:sz="4" w:space="0" w:color="000000"/>
              <w:bottom w:val="single" w:sz="4" w:space="0" w:color="000000"/>
            </w:tcBorders>
            <w:shd w:val="clear" w:color="auto" w:fill="auto"/>
          </w:tcPr>
          <w:p w:rsidR="007A4DA0" w:rsidRPr="00ED5993" w:rsidRDefault="007A4DA0" w:rsidP="00C04F52">
            <w:pPr>
              <w:snapToGrid w:val="0"/>
              <w:jc w:val="center"/>
              <w:rPr>
                <w:shd w:val="clear" w:color="auto" w:fill="FFFFFF"/>
              </w:rPr>
            </w:pPr>
            <w:r w:rsidRPr="00ED5993">
              <w:rPr>
                <w:shd w:val="clear" w:color="auto" w:fill="FFFFFF"/>
              </w:rPr>
              <w:t>0</w:t>
            </w:r>
          </w:p>
        </w:tc>
        <w:tc>
          <w:tcPr>
            <w:tcW w:w="567" w:type="dxa"/>
            <w:tcBorders>
              <w:top w:val="single" w:sz="4" w:space="0" w:color="000000"/>
              <w:left w:val="single" w:sz="4" w:space="0" w:color="000000"/>
              <w:bottom w:val="single" w:sz="4" w:space="0" w:color="000000"/>
            </w:tcBorders>
            <w:shd w:val="clear" w:color="auto" w:fill="auto"/>
          </w:tcPr>
          <w:p w:rsidR="007A4DA0" w:rsidRPr="00ED5993" w:rsidRDefault="007A4DA0" w:rsidP="00C04F52">
            <w:pPr>
              <w:snapToGrid w:val="0"/>
              <w:jc w:val="center"/>
              <w:rPr>
                <w:shd w:val="clear" w:color="auto" w:fill="FFFFFF"/>
              </w:rPr>
            </w:pPr>
            <w:r w:rsidRPr="00ED5993">
              <w:rPr>
                <w:shd w:val="clear" w:color="auto" w:fill="FFFFFF"/>
              </w:rPr>
              <w:t>47</w:t>
            </w:r>
          </w:p>
        </w:tc>
        <w:tc>
          <w:tcPr>
            <w:tcW w:w="709" w:type="dxa"/>
            <w:tcBorders>
              <w:top w:val="single" w:sz="4" w:space="0" w:color="000000"/>
              <w:left w:val="single" w:sz="4" w:space="0" w:color="000000"/>
              <w:bottom w:val="single" w:sz="4" w:space="0" w:color="000000"/>
            </w:tcBorders>
            <w:shd w:val="clear" w:color="auto" w:fill="auto"/>
          </w:tcPr>
          <w:p w:rsidR="007A4DA0" w:rsidRPr="00ED5993" w:rsidRDefault="007A4DA0" w:rsidP="00C04F52">
            <w:pPr>
              <w:snapToGrid w:val="0"/>
              <w:jc w:val="center"/>
              <w:rPr>
                <w:shd w:val="clear" w:color="auto" w:fill="FFFFFF"/>
              </w:rPr>
            </w:pPr>
            <w:r w:rsidRPr="00ED5993">
              <w:rPr>
                <w:shd w:val="clear" w:color="auto" w:fill="FFFFFF"/>
              </w:rPr>
              <w:t>0</w:t>
            </w:r>
          </w:p>
        </w:tc>
        <w:tc>
          <w:tcPr>
            <w:tcW w:w="567" w:type="dxa"/>
            <w:tcBorders>
              <w:top w:val="single" w:sz="4" w:space="0" w:color="000000"/>
              <w:left w:val="single" w:sz="4" w:space="0" w:color="000000"/>
              <w:bottom w:val="single" w:sz="4" w:space="0" w:color="000000"/>
            </w:tcBorders>
            <w:shd w:val="clear" w:color="auto" w:fill="auto"/>
          </w:tcPr>
          <w:p w:rsidR="007A4DA0" w:rsidRPr="00ED5993" w:rsidRDefault="007A4DA0" w:rsidP="00C04F52">
            <w:pPr>
              <w:snapToGrid w:val="0"/>
              <w:jc w:val="center"/>
              <w:rPr>
                <w:shd w:val="clear" w:color="auto" w:fill="FFFFFF"/>
              </w:rPr>
            </w:pPr>
            <w:r w:rsidRPr="00ED5993">
              <w:rPr>
                <w:shd w:val="clear" w:color="auto" w:fill="FFFFFF"/>
              </w:rPr>
              <w:t>0</w:t>
            </w:r>
          </w:p>
        </w:tc>
        <w:tc>
          <w:tcPr>
            <w:tcW w:w="567" w:type="dxa"/>
            <w:tcBorders>
              <w:top w:val="single" w:sz="4" w:space="0" w:color="000000"/>
              <w:left w:val="single" w:sz="4" w:space="0" w:color="000000"/>
              <w:bottom w:val="single" w:sz="4" w:space="0" w:color="000000"/>
            </w:tcBorders>
            <w:shd w:val="clear" w:color="auto" w:fill="auto"/>
          </w:tcPr>
          <w:p w:rsidR="007A4DA0" w:rsidRPr="00ED5993" w:rsidRDefault="007A4DA0" w:rsidP="00C04F52">
            <w:pPr>
              <w:snapToGrid w:val="0"/>
              <w:jc w:val="center"/>
              <w:rPr>
                <w:shd w:val="clear" w:color="auto" w:fill="FFFFFF"/>
              </w:rPr>
            </w:pPr>
            <w:r w:rsidRPr="00ED5993">
              <w:rPr>
                <w:shd w:val="clear" w:color="auto" w:fill="FFFFFF"/>
              </w:rPr>
              <w:t>19</w:t>
            </w:r>
          </w:p>
        </w:tc>
        <w:tc>
          <w:tcPr>
            <w:tcW w:w="739" w:type="dxa"/>
            <w:tcBorders>
              <w:top w:val="single" w:sz="4" w:space="0" w:color="000000"/>
              <w:left w:val="single" w:sz="4" w:space="0" w:color="000000"/>
              <w:bottom w:val="single" w:sz="4" w:space="0" w:color="000000"/>
            </w:tcBorders>
            <w:shd w:val="clear" w:color="auto" w:fill="auto"/>
          </w:tcPr>
          <w:p w:rsidR="007A4DA0" w:rsidRPr="00ED5993" w:rsidRDefault="007A4DA0" w:rsidP="00C04F52">
            <w:pPr>
              <w:snapToGrid w:val="0"/>
              <w:jc w:val="center"/>
              <w:rPr>
                <w:shd w:val="clear" w:color="auto" w:fill="FFFFFF"/>
              </w:rPr>
            </w:pPr>
            <w:r w:rsidRPr="00ED5993">
              <w:rPr>
                <w:shd w:val="clear" w:color="auto" w:fill="FFFFFF"/>
              </w:rPr>
              <w:t>2</w:t>
            </w:r>
          </w:p>
        </w:tc>
        <w:tc>
          <w:tcPr>
            <w:tcW w:w="708" w:type="dxa"/>
            <w:tcBorders>
              <w:top w:val="single" w:sz="4" w:space="0" w:color="000000"/>
              <w:left w:val="single" w:sz="4" w:space="0" w:color="000000"/>
              <w:bottom w:val="single" w:sz="4" w:space="0" w:color="000000"/>
            </w:tcBorders>
            <w:shd w:val="clear" w:color="auto" w:fill="auto"/>
          </w:tcPr>
          <w:p w:rsidR="007A4DA0" w:rsidRPr="00ED5993" w:rsidRDefault="007A4DA0" w:rsidP="00C04F52">
            <w:pPr>
              <w:snapToGrid w:val="0"/>
              <w:jc w:val="center"/>
              <w:rPr>
                <w:shd w:val="clear" w:color="auto" w:fill="FFFFFF"/>
              </w:rPr>
            </w:pPr>
            <w:r w:rsidRPr="00ED5993">
              <w:rPr>
                <w:shd w:val="clear" w:color="auto" w:fill="FFFFFF"/>
              </w:rPr>
              <w:t>8</w:t>
            </w:r>
          </w:p>
        </w:tc>
        <w:tc>
          <w:tcPr>
            <w:tcW w:w="709" w:type="dxa"/>
            <w:tcBorders>
              <w:top w:val="single" w:sz="4" w:space="0" w:color="000000"/>
              <w:left w:val="single" w:sz="4" w:space="0" w:color="000000"/>
              <w:bottom w:val="single" w:sz="4" w:space="0" w:color="000000"/>
            </w:tcBorders>
            <w:shd w:val="clear" w:color="auto" w:fill="auto"/>
          </w:tcPr>
          <w:p w:rsidR="007A4DA0" w:rsidRPr="00ED5993" w:rsidRDefault="007A4DA0" w:rsidP="00C04F52">
            <w:pPr>
              <w:snapToGrid w:val="0"/>
              <w:jc w:val="center"/>
              <w:rPr>
                <w:shd w:val="clear" w:color="auto" w:fill="FFFFFF"/>
              </w:rPr>
            </w:pPr>
            <w:r w:rsidRPr="00ED5993">
              <w:rPr>
                <w:shd w:val="clear" w:color="auto" w:fill="FFFFFF"/>
              </w:rPr>
              <w:t>0</w:t>
            </w:r>
          </w:p>
        </w:tc>
        <w:tc>
          <w:tcPr>
            <w:tcW w:w="679" w:type="dxa"/>
            <w:tcBorders>
              <w:top w:val="single" w:sz="4" w:space="0" w:color="000000"/>
              <w:left w:val="single" w:sz="4" w:space="0" w:color="000000"/>
              <w:bottom w:val="single" w:sz="4" w:space="0" w:color="000000"/>
            </w:tcBorders>
            <w:shd w:val="clear" w:color="auto" w:fill="auto"/>
          </w:tcPr>
          <w:p w:rsidR="007A4DA0" w:rsidRPr="00ED5993" w:rsidRDefault="007A4DA0" w:rsidP="00C04F52">
            <w:pPr>
              <w:snapToGrid w:val="0"/>
              <w:jc w:val="center"/>
              <w:rPr>
                <w:shd w:val="clear" w:color="auto" w:fill="FFFFFF"/>
              </w:rPr>
            </w:pPr>
            <w:r w:rsidRPr="00ED5993">
              <w:rPr>
                <w:shd w:val="clear" w:color="auto" w:fill="FFFFFF"/>
              </w:rPr>
              <w:t>0</w:t>
            </w:r>
          </w:p>
        </w:tc>
        <w:tc>
          <w:tcPr>
            <w:tcW w:w="567" w:type="dxa"/>
            <w:tcBorders>
              <w:top w:val="single" w:sz="4" w:space="0" w:color="000000"/>
              <w:left w:val="single" w:sz="4" w:space="0" w:color="000000"/>
              <w:bottom w:val="single" w:sz="4" w:space="0" w:color="000000"/>
            </w:tcBorders>
            <w:shd w:val="clear" w:color="auto" w:fill="auto"/>
          </w:tcPr>
          <w:p w:rsidR="007A4DA0" w:rsidRPr="00ED5993" w:rsidRDefault="007A4DA0" w:rsidP="00C04F52">
            <w:pPr>
              <w:snapToGrid w:val="0"/>
              <w:jc w:val="center"/>
              <w:rPr>
                <w:shd w:val="clear" w:color="auto" w:fill="FFFFFF"/>
              </w:rPr>
            </w:pPr>
            <w:r w:rsidRPr="00ED5993">
              <w:rPr>
                <w:shd w:val="clear" w:color="auto" w:fill="FFFFFF"/>
              </w:rPr>
              <w:t>20</w:t>
            </w:r>
          </w:p>
        </w:tc>
        <w:tc>
          <w:tcPr>
            <w:tcW w:w="567" w:type="dxa"/>
            <w:tcBorders>
              <w:top w:val="single" w:sz="4" w:space="0" w:color="000000"/>
              <w:left w:val="single" w:sz="4" w:space="0" w:color="000000"/>
              <w:bottom w:val="single" w:sz="4" w:space="0" w:color="000000"/>
            </w:tcBorders>
            <w:shd w:val="clear" w:color="auto" w:fill="auto"/>
          </w:tcPr>
          <w:p w:rsidR="007A4DA0" w:rsidRPr="00ED5993" w:rsidRDefault="006B226E" w:rsidP="00C04F52">
            <w:pPr>
              <w:snapToGrid w:val="0"/>
              <w:jc w:val="center"/>
              <w:rPr>
                <w:shd w:val="clear" w:color="auto" w:fill="FFFFFF"/>
              </w:rPr>
            </w:pPr>
            <w:r>
              <w:rPr>
                <w:shd w:val="clear" w:color="auto" w:fill="FFFFFF"/>
              </w:rPr>
              <w:t>3</w:t>
            </w:r>
          </w:p>
        </w:tc>
        <w:tc>
          <w:tcPr>
            <w:tcW w:w="709" w:type="dxa"/>
            <w:tcBorders>
              <w:top w:val="single" w:sz="4" w:space="0" w:color="000000"/>
              <w:left w:val="single" w:sz="4" w:space="0" w:color="000000"/>
              <w:bottom w:val="single" w:sz="4" w:space="0" w:color="000000"/>
            </w:tcBorders>
            <w:shd w:val="clear" w:color="auto" w:fill="auto"/>
          </w:tcPr>
          <w:p w:rsidR="007A4DA0" w:rsidRPr="00ED5993" w:rsidRDefault="006C59DA" w:rsidP="00C04F52">
            <w:pPr>
              <w:snapToGrid w:val="0"/>
              <w:jc w:val="center"/>
              <w:rPr>
                <w:shd w:val="clear" w:color="auto" w:fill="FFFFFF"/>
              </w:rPr>
            </w:pPr>
            <w:r w:rsidRPr="00ED5993">
              <w:rPr>
                <w:shd w:val="clear" w:color="auto" w:fill="FFFFFF"/>
              </w:rPr>
              <w:t>9</w:t>
            </w:r>
          </w:p>
        </w:tc>
        <w:tc>
          <w:tcPr>
            <w:tcW w:w="708" w:type="dxa"/>
            <w:tcBorders>
              <w:top w:val="single" w:sz="4" w:space="0" w:color="000000"/>
              <w:left w:val="single" w:sz="4" w:space="0" w:color="000000"/>
              <w:bottom w:val="single" w:sz="4" w:space="0" w:color="000000"/>
            </w:tcBorders>
            <w:shd w:val="clear" w:color="auto" w:fill="auto"/>
          </w:tcPr>
          <w:p w:rsidR="007A4DA0" w:rsidRPr="00ED5993" w:rsidRDefault="006C59DA" w:rsidP="00C04F52">
            <w:pPr>
              <w:snapToGrid w:val="0"/>
              <w:jc w:val="center"/>
              <w:rPr>
                <w:shd w:val="clear" w:color="auto" w:fill="FFFFFF"/>
              </w:rPr>
            </w:pPr>
            <w:r w:rsidRPr="00ED5993">
              <w:rPr>
                <w:shd w:val="clear" w:color="auto" w:fill="FFFFFF"/>
              </w:rPr>
              <w:t>0</w:t>
            </w:r>
          </w:p>
        </w:tc>
        <w:tc>
          <w:tcPr>
            <w:tcW w:w="769" w:type="dxa"/>
            <w:tcBorders>
              <w:top w:val="single" w:sz="4" w:space="0" w:color="000000"/>
              <w:left w:val="single" w:sz="4" w:space="0" w:color="000000"/>
              <w:bottom w:val="single" w:sz="4" w:space="0" w:color="000000"/>
              <w:right w:val="single" w:sz="4" w:space="0" w:color="000000"/>
            </w:tcBorders>
            <w:shd w:val="clear" w:color="auto" w:fill="auto"/>
          </w:tcPr>
          <w:p w:rsidR="007A4DA0" w:rsidRPr="00ED5993" w:rsidRDefault="006C59DA" w:rsidP="00C04F52">
            <w:pPr>
              <w:snapToGrid w:val="0"/>
              <w:jc w:val="center"/>
              <w:rPr>
                <w:shd w:val="clear" w:color="auto" w:fill="FFFFFF"/>
              </w:rPr>
            </w:pPr>
            <w:r w:rsidRPr="00ED5993">
              <w:rPr>
                <w:shd w:val="clear" w:color="auto" w:fill="FFFFFF"/>
              </w:rPr>
              <w:t>0</w:t>
            </w:r>
          </w:p>
        </w:tc>
      </w:tr>
      <w:tr w:rsidR="007A4DA0" w:rsidRPr="00ED5993" w:rsidTr="00C04F52">
        <w:tc>
          <w:tcPr>
            <w:tcW w:w="1530" w:type="dxa"/>
            <w:tcBorders>
              <w:top w:val="single" w:sz="4" w:space="0" w:color="000000"/>
              <w:left w:val="single" w:sz="4" w:space="0" w:color="000000"/>
              <w:bottom w:val="single" w:sz="4" w:space="0" w:color="000000"/>
            </w:tcBorders>
            <w:shd w:val="clear" w:color="auto" w:fill="auto"/>
          </w:tcPr>
          <w:p w:rsidR="007A4DA0" w:rsidRPr="00ED5993" w:rsidRDefault="007A4DA0" w:rsidP="00C04F52">
            <w:pPr>
              <w:snapToGrid w:val="0"/>
              <w:jc w:val="center"/>
              <w:rPr>
                <w:b/>
                <w:bCs/>
                <w:shd w:val="clear" w:color="auto" w:fill="FFFFFF"/>
              </w:rPr>
            </w:pPr>
            <w:r w:rsidRPr="00ED5993">
              <w:rPr>
                <w:b/>
                <w:bCs/>
                <w:shd w:val="clear" w:color="auto" w:fill="FFFFFF"/>
              </w:rPr>
              <w:t>итого</w:t>
            </w:r>
          </w:p>
        </w:tc>
        <w:tc>
          <w:tcPr>
            <w:tcW w:w="567" w:type="dxa"/>
            <w:tcBorders>
              <w:top w:val="single" w:sz="4" w:space="0" w:color="000000"/>
              <w:left w:val="single" w:sz="4" w:space="0" w:color="000000"/>
              <w:bottom w:val="single" w:sz="4" w:space="0" w:color="000000"/>
            </w:tcBorders>
            <w:shd w:val="clear" w:color="auto" w:fill="auto"/>
          </w:tcPr>
          <w:p w:rsidR="007A4DA0" w:rsidRPr="00ED5993" w:rsidRDefault="007A4DA0" w:rsidP="00C04F52">
            <w:pPr>
              <w:snapToGrid w:val="0"/>
              <w:jc w:val="center"/>
              <w:rPr>
                <w:b/>
                <w:shd w:val="clear" w:color="auto" w:fill="FFFFFF"/>
              </w:rPr>
            </w:pPr>
            <w:r w:rsidRPr="00ED5993">
              <w:rPr>
                <w:b/>
                <w:shd w:val="clear" w:color="auto" w:fill="FFFFFF"/>
              </w:rPr>
              <w:t>39</w:t>
            </w:r>
          </w:p>
        </w:tc>
        <w:tc>
          <w:tcPr>
            <w:tcW w:w="567" w:type="dxa"/>
            <w:tcBorders>
              <w:top w:val="single" w:sz="4" w:space="0" w:color="000000"/>
              <w:left w:val="single" w:sz="4" w:space="0" w:color="000000"/>
              <w:bottom w:val="single" w:sz="4" w:space="0" w:color="000000"/>
            </w:tcBorders>
            <w:shd w:val="clear" w:color="auto" w:fill="auto"/>
          </w:tcPr>
          <w:p w:rsidR="007A4DA0" w:rsidRPr="00ED5993" w:rsidRDefault="007A4DA0" w:rsidP="00C04F52">
            <w:pPr>
              <w:snapToGrid w:val="0"/>
              <w:jc w:val="center"/>
              <w:rPr>
                <w:b/>
                <w:shd w:val="clear" w:color="auto" w:fill="FFFFFF"/>
              </w:rPr>
            </w:pPr>
            <w:r w:rsidRPr="00ED5993">
              <w:rPr>
                <w:b/>
                <w:shd w:val="clear" w:color="auto" w:fill="FFFFFF"/>
              </w:rPr>
              <w:t>0</w:t>
            </w:r>
          </w:p>
        </w:tc>
        <w:tc>
          <w:tcPr>
            <w:tcW w:w="567" w:type="dxa"/>
            <w:tcBorders>
              <w:top w:val="single" w:sz="4" w:space="0" w:color="000000"/>
              <w:left w:val="single" w:sz="4" w:space="0" w:color="000000"/>
              <w:bottom w:val="single" w:sz="4" w:space="0" w:color="000000"/>
            </w:tcBorders>
            <w:shd w:val="clear" w:color="auto" w:fill="auto"/>
          </w:tcPr>
          <w:p w:rsidR="007A4DA0" w:rsidRPr="00ED5993" w:rsidRDefault="007A4DA0" w:rsidP="00C04F52">
            <w:pPr>
              <w:snapToGrid w:val="0"/>
              <w:jc w:val="center"/>
              <w:rPr>
                <w:b/>
                <w:shd w:val="clear" w:color="auto" w:fill="FFFFFF"/>
              </w:rPr>
            </w:pPr>
            <w:r w:rsidRPr="00ED5993">
              <w:rPr>
                <w:b/>
                <w:shd w:val="clear" w:color="auto" w:fill="FFFFFF"/>
              </w:rPr>
              <w:t>53</w:t>
            </w:r>
          </w:p>
        </w:tc>
        <w:tc>
          <w:tcPr>
            <w:tcW w:w="709" w:type="dxa"/>
            <w:tcBorders>
              <w:top w:val="single" w:sz="4" w:space="0" w:color="000000"/>
              <w:left w:val="single" w:sz="4" w:space="0" w:color="000000"/>
              <w:bottom w:val="single" w:sz="4" w:space="0" w:color="000000"/>
            </w:tcBorders>
            <w:shd w:val="clear" w:color="auto" w:fill="auto"/>
          </w:tcPr>
          <w:p w:rsidR="007A4DA0" w:rsidRPr="00ED5993" w:rsidRDefault="007A4DA0" w:rsidP="00C04F52">
            <w:pPr>
              <w:snapToGrid w:val="0"/>
              <w:jc w:val="center"/>
              <w:rPr>
                <w:b/>
                <w:shd w:val="clear" w:color="auto" w:fill="FFFFFF"/>
              </w:rPr>
            </w:pPr>
            <w:r w:rsidRPr="00ED5993">
              <w:rPr>
                <w:b/>
                <w:shd w:val="clear" w:color="auto" w:fill="FFFFFF"/>
              </w:rPr>
              <w:t>0</w:t>
            </w:r>
          </w:p>
        </w:tc>
        <w:tc>
          <w:tcPr>
            <w:tcW w:w="567" w:type="dxa"/>
            <w:tcBorders>
              <w:top w:val="single" w:sz="4" w:space="0" w:color="000000"/>
              <w:left w:val="single" w:sz="4" w:space="0" w:color="000000"/>
              <w:bottom w:val="single" w:sz="4" w:space="0" w:color="000000"/>
            </w:tcBorders>
            <w:shd w:val="clear" w:color="auto" w:fill="auto"/>
          </w:tcPr>
          <w:p w:rsidR="007A4DA0" w:rsidRPr="00ED5993" w:rsidRDefault="007A4DA0" w:rsidP="00C04F52">
            <w:pPr>
              <w:snapToGrid w:val="0"/>
              <w:jc w:val="center"/>
              <w:rPr>
                <w:b/>
                <w:shd w:val="clear" w:color="auto" w:fill="FFFFFF"/>
              </w:rPr>
            </w:pPr>
            <w:r w:rsidRPr="00ED5993">
              <w:rPr>
                <w:b/>
                <w:shd w:val="clear" w:color="auto" w:fill="FFFFFF"/>
              </w:rPr>
              <w:t>0</w:t>
            </w:r>
          </w:p>
        </w:tc>
        <w:tc>
          <w:tcPr>
            <w:tcW w:w="567" w:type="dxa"/>
            <w:tcBorders>
              <w:top w:val="single" w:sz="4" w:space="0" w:color="000000"/>
              <w:left w:val="single" w:sz="4" w:space="0" w:color="000000"/>
              <w:bottom w:val="single" w:sz="4" w:space="0" w:color="000000"/>
            </w:tcBorders>
            <w:shd w:val="clear" w:color="auto" w:fill="auto"/>
          </w:tcPr>
          <w:p w:rsidR="007A4DA0" w:rsidRPr="00ED5993" w:rsidRDefault="007A4DA0" w:rsidP="00C04F52">
            <w:pPr>
              <w:snapToGrid w:val="0"/>
              <w:jc w:val="center"/>
              <w:rPr>
                <w:b/>
                <w:shd w:val="clear" w:color="auto" w:fill="FFFFFF"/>
              </w:rPr>
            </w:pPr>
            <w:r w:rsidRPr="00ED5993">
              <w:rPr>
                <w:b/>
                <w:shd w:val="clear" w:color="auto" w:fill="FFFFFF"/>
              </w:rPr>
              <w:t>39</w:t>
            </w:r>
          </w:p>
        </w:tc>
        <w:tc>
          <w:tcPr>
            <w:tcW w:w="739" w:type="dxa"/>
            <w:tcBorders>
              <w:top w:val="single" w:sz="4" w:space="0" w:color="000000"/>
              <w:left w:val="single" w:sz="4" w:space="0" w:color="000000"/>
              <w:bottom w:val="single" w:sz="4" w:space="0" w:color="000000"/>
            </w:tcBorders>
            <w:shd w:val="clear" w:color="auto" w:fill="auto"/>
          </w:tcPr>
          <w:p w:rsidR="007A4DA0" w:rsidRPr="00ED5993" w:rsidRDefault="007A4DA0" w:rsidP="00C04F52">
            <w:pPr>
              <w:snapToGrid w:val="0"/>
              <w:jc w:val="center"/>
              <w:rPr>
                <w:b/>
                <w:shd w:val="clear" w:color="auto" w:fill="FFFFFF"/>
              </w:rPr>
            </w:pPr>
            <w:r w:rsidRPr="00ED5993">
              <w:rPr>
                <w:b/>
                <w:shd w:val="clear" w:color="auto" w:fill="FFFFFF"/>
              </w:rPr>
              <w:t>2</w:t>
            </w:r>
          </w:p>
        </w:tc>
        <w:tc>
          <w:tcPr>
            <w:tcW w:w="708" w:type="dxa"/>
            <w:tcBorders>
              <w:top w:val="single" w:sz="4" w:space="0" w:color="000000"/>
              <w:left w:val="single" w:sz="4" w:space="0" w:color="000000"/>
              <w:bottom w:val="single" w:sz="4" w:space="0" w:color="000000"/>
            </w:tcBorders>
            <w:shd w:val="clear" w:color="auto" w:fill="auto"/>
          </w:tcPr>
          <w:p w:rsidR="007A4DA0" w:rsidRPr="00ED5993" w:rsidRDefault="007A4DA0" w:rsidP="00C04F52">
            <w:pPr>
              <w:snapToGrid w:val="0"/>
              <w:jc w:val="center"/>
              <w:rPr>
                <w:b/>
                <w:shd w:val="clear" w:color="auto" w:fill="FFFFFF"/>
              </w:rPr>
            </w:pPr>
            <w:r w:rsidRPr="00ED5993">
              <w:rPr>
                <w:b/>
                <w:shd w:val="clear" w:color="auto" w:fill="FFFFFF"/>
              </w:rPr>
              <w:t>18</w:t>
            </w:r>
          </w:p>
        </w:tc>
        <w:tc>
          <w:tcPr>
            <w:tcW w:w="709" w:type="dxa"/>
            <w:tcBorders>
              <w:top w:val="single" w:sz="4" w:space="0" w:color="000000"/>
              <w:left w:val="single" w:sz="4" w:space="0" w:color="000000"/>
              <w:bottom w:val="single" w:sz="4" w:space="0" w:color="000000"/>
            </w:tcBorders>
            <w:shd w:val="clear" w:color="auto" w:fill="auto"/>
          </w:tcPr>
          <w:p w:rsidR="007A4DA0" w:rsidRPr="00ED5993" w:rsidRDefault="007A4DA0" w:rsidP="00C04F52">
            <w:pPr>
              <w:snapToGrid w:val="0"/>
              <w:jc w:val="center"/>
              <w:rPr>
                <w:b/>
                <w:shd w:val="clear" w:color="auto" w:fill="FFFFFF"/>
              </w:rPr>
            </w:pPr>
            <w:r w:rsidRPr="00ED5993">
              <w:rPr>
                <w:b/>
                <w:shd w:val="clear" w:color="auto" w:fill="FFFFFF"/>
              </w:rPr>
              <w:t>0</w:t>
            </w:r>
          </w:p>
        </w:tc>
        <w:tc>
          <w:tcPr>
            <w:tcW w:w="679" w:type="dxa"/>
            <w:tcBorders>
              <w:top w:val="single" w:sz="4" w:space="0" w:color="000000"/>
              <w:left w:val="single" w:sz="4" w:space="0" w:color="000000"/>
              <w:bottom w:val="single" w:sz="4" w:space="0" w:color="000000"/>
            </w:tcBorders>
            <w:shd w:val="clear" w:color="auto" w:fill="auto"/>
          </w:tcPr>
          <w:p w:rsidR="007A4DA0" w:rsidRPr="00ED5993" w:rsidRDefault="007A4DA0" w:rsidP="00C04F52">
            <w:pPr>
              <w:snapToGrid w:val="0"/>
              <w:jc w:val="center"/>
              <w:rPr>
                <w:b/>
                <w:shd w:val="clear" w:color="auto" w:fill="FFFFFF"/>
              </w:rPr>
            </w:pPr>
            <w:r w:rsidRPr="00ED5993">
              <w:rPr>
                <w:b/>
                <w:shd w:val="clear" w:color="auto" w:fill="FFFFFF"/>
              </w:rPr>
              <w:t>0</w:t>
            </w:r>
          </w:p>
        </w:tc>
        <w:tc>
          <w:tcPr>
            <w:tcW w:w="567" w:type="dxa"/>
            <w:tcBorders>
              <w:top w:val="single" w:sz="4" w:space="0" w:color="000000"/>
              <w:left w:val="single" w:sz="4" w:space="0" w:color="000000"/>
              <w:bottom w:val="single" w:sz="4" w:space="0" w:color="000000"/>
            </w:tcBorders>
            <w:shd w:val="clear" w:color="auto" w:fill="auto"/>
          </w:tcPr>
          <w:p w:rsidR="007A4DA0" w:rsidRPr="00ED5993" w:rsidRDefault="007A4DA0" w:rsidP="00C04F52">
            <w:pPr>
              <w:snapToGrid w:val="0"/>
              <w:jc w:val="center"/>
              <w:rPr>
                <w:b/>
                <w:shd w:val="clear" w:color="auto" w:fill="FFFFFF"/>
              </w:rPr>
            </w:pPr>
            <w:r w:rsidRPr="00ED5993">
              <w:rPr>
                <w:b/>
                <w:shd w:val="clear" w:color="auto" w:fill="FFFFFF"/>
              </w:rPr>
              <w:t>38</w:t>
            </w:r>
          </w:p>
        </w:tc>
        <w:tc>
          <w:tcPr>
            <w:tcW w:w="567" w:type="dxa"/>
            <w:tcBorders>
              <w:top w:val="single" w:sz="4" w:space="0" w:color="000000"/>
              <w:left w:val="single" w:sz="4" w:space="0" w:color="000000"/>
              <w:bottom w:val="single" w:sz="4" w:space="0" w:color="000000"/>
            </w:tcBorders>
            <w:shd w:val="clear" w:color="auto" w:fill="auto"/>
          </w:tcPr>
          <w:p w:rsidR="007A4DA0" w:rsidRPr="00ED5993" w:rsidRDefault="006B226E" w:rsidP="00C04F52">
            <w:pPr>
              <w:snapToGrid w:val="0"/>
              <w:jc w:val="center"/>
              <w:rPr>
                <w:b/>
                <w:shd w:val="clear" w:color="auto" w:fill="FFFFFF"/>
              </w:rPr>
            </w:pPr>
            <w:r>
              <w:rPr>
                <w:b/>
                <w:shd w:val="clear" w:color="auto" w:fill="FFFFFF"/>
              </w:rPr>
              <w:t>3</w:t>
            </w:r>
          </w:p>
        </w:tc>
        <w:tc>
          <w:tcPr>
            <w:tcW w:w="709" w:type="dxa"/>
            <w:tcBorders>
              <w:top w:val="single" w:sz="4" w:space="0" w:color="000000"/>
              <w:left w:val="single" w:sz="4" w:space="0" w:color="000000"/>
              <w:bottom w:val="single" w:sz="4" w:space="0" w:color="000000"/>
            </w:tcBorders>
            <w:shd w:val="clear" w:color="auto" w:fill="auto"/>
          </w:tcPr>
          <w:p w:rsidR="007A4DA0" w:rsidRPr="00ED5993" w:rsidRDefault="006C59DA" w:rsidP="00C04F52">
            <w:pPr>
              <w:snapToGrid w:val="0"/>
              <w:jc w:val="center"/>
              <w:rPr>
                <w:b/>
                <w:shd w:val="clear" w:color="auto" w:fill="FFFFFF"/>
              </w:rPr>
            </w:pPr>
            <w:r w:rsidRPr="00ED5993">
              <w:rPr>
                <w:b/>
                <w:shd w:val="clear" w:color="auto" w:fill="FFFFFF"/>
              </w:rPr>
              <w:t>17</w:t>
            </w:r>
          </w:p>
        </w:tc>
        <w:tc>
          <w:tcPr>
            <w:tcW w:w="708" w:type="dxa"/>
            <w:tcBorders>
              <w:top w:val="single" w:sz="4" w:space="0" w:color="000000"/>
              <w:left w:val="single" w:sz="4" w:space="0" w:color="000000"/>
              <w:bottom w:val="single" w:sz="4" w:space="0" w:color="000000"/>
            </w:tcBorders>
            <w:shd w:val="clear" w:color="auto" w:fill="auto"/>
          </w:tcPr>
          <w:p w:rsidR="007A4DA0" w:rsidRPr="00ED5993" w:rsidRDefault="006C59DA" w:rsidP="00C04F52">
            <w:pPr>
              <w:snapToGrid w:val="0"/>
              <w:jc w:val="center"/>
              <w:rPr>
                <w:b/>
                <w:shd w:val="clear" w:color="auto" w:fill="FFFFFF"/>
              </w:rPr>
            </w:pPr>
            <w:r w:rsidRPr="00ED5993">
              <w:rPr>
                <w:b/>
                <w:shd w:val="clear" w:color="auto" w:fill="FFFFFF"/>
              </w:rPr>
              <w:t>0</w:t>
            </w:r>
          </w:p>
        </w:tc>
        <w:tc>
          <w:tcPr>
            <w:tcW w:w="769" w:type="dxa"/>
            <w:tcBorders>
              <w:top w:val="single" w:sz="4" w:space="0" w:color="000000"/>
              <w:left w:val="single" w:sz="4" w:space="0" w:color="000000"/>
              <w:bottom w:val="single" w:sz="4" w:space="0" w:color="000000"/>
              <w:right w:val="single" w:sz="4" w:space="0" w:color="000000"/>
            </w:tcBorders>
            <w:shd w:val="clear" w:color="auto" w:fill="auto"/>
          </w:tcPr>
          <w:p w:rsidR="007A4DA0" w:rsidRPr="00ED5993" w:rsidRDefault="006C59DA" w:rsidP="00C04F52">
            <w:pPr>
              <w:snapToGrid w:val="0"/>
              <w:jc w:val="center"/>
              <w:rPr>
                <w:b/>
                <w:shd w:val="clear" w:color="auto" w:fill="FFFFFF"/>
              </w:rPr>
            </w:pPr>
            <w:r w:rsidRPr="00ED5993">
              <w:rPr>
                <w:b/>
                <w:shd w:val="clear" w:color="auto" w:fill="FFFFFF"/>
              </w:rPr>
              <w:t>0</w:t>
            </w:r>
          </w:p>
        </w:tc>
      </w:tr>
    </w:tbl>
    <w:p w:rsidR="00CD1413" w:rsidRDefault="00CD1413" w:rsidP="00696D46">
      <w:pPr>
        <w:widowControl/>
        <w:tabs>
          <w:tab w:val="left" w:pos="2325"/>
        </w:tabs>
        <w:suppressAutoHyphens w:val="0"/>
        <w:spacing w:after="200" w:line="276" w:lineRule="auto"/>
        <w:jc w:val="center"/>
        <w:rPr>
          <w:rFonts w:eastAsia="Calibri" w:cs="Times New Roman"/>
          <w:b/>
          <w:kern w:val="0"/>
          <w:lang w:eastAsia="en-US" w:bidi="ar-SA"/>
        </w:rPr>
      </w:pPr>
    </w:p>
    <w:p w:rsidR="00696D46" w:rsidRPr="00ED5993" w:rsidRDefault="00696D46" w:rsidP="00696D46">
      <w:pPr>
        <w:widowControl/>
        <w:tabs>
          <w:tab w:val="left" w:pos="2325"/>
        </w:tabs>
        <w:suppressAutoHyphens w:val="0"/>
        <w:spacing w:after="200" w:line="276" w:lineRule="auto"/>
        <w:jc w:val="center"/>
        <w:rPr>
          <w:rFonts w:eastAsia="Calibri" w:cs="Times New Roman"/>
          <w:b/>
          <w:kern w:val="0"/>
          <w:lang w:eastAsia="en-US" w:bidi="ar-SA"/>
        </w:rPr>
      </w:pPr>
      <w:r w:rsidRPr="00ED5993">
        <w:rPr>
          <w:rFonts w:eastAsia="Calibri" w:cs="Times New Roman"/>
          <w:b/>
          <w:kern w:val="0"/>
          <w:lang w:eastAsia="en-US" w:bidi="ar-SA"/>
        </w:rPr>
        <w:t xml:space="preserve">Результаты образовательной деятельности </w:t>
      </w:r>
      <w:r w:rsidRPr="00ED5993">
        <w:rPr>
          <w:rFonts w:eastAsia="Calibri" w:cs="Times New Roman"/>
          <w:b/>
          <w:kern w:val="0"/>
          <w:lang w:eastAsia="en-US" w:bidi="ar-SA"/>
        </w:rPr>
        <w:br/>
        <w:t>за последние три года</w:t>
      </w:r>
    </w:p>
    <w:p w:rsidR="00696D46" w:rsidRPr="00ED5993" w:rsidRDefault="00696D46" w:rsidP="00696D46">
      <w:pPr>
        <w:pStyle w:val="1"/>
        <w:numPr>
          <w:ilvl w:val="0"/>
          <w:numId w:val="0"/>
        </w:numPr>
        <w:ind w:left="432"/>
        <w:jc w:val="center"/>
        <w:rPr>
          <w:rFonts w:ascii="Times New Roman" w:eastAsia="SimSun" w:hAnsi="Times New Roman" w:cs="Mangal"/>
          <w:color w:val="auto"/>
          <w:sz w:val="24"/>
          <w:szCs w:val="24"/>
          <w:shd w:val="clear" w:color="auto" w:fill="FFFFFF"/>
          <w:lang w:val="ru-RU" w:eastAsia="hi-IN" w:bidi="hi-IN"/>
        </w:rPr>
      </w:pPr>
      <w:r w:rsidRPr="00ED5993">
        <w:rPr>
          <w:rFonts w:ascii="Times New Roman" w:eastAsia="SimSun" w:hAnsi="Times New Roman" w:cs="Mangal"/>
          <w:noProof/>
          <w:color w:val="auto"/>
          <w:sz w:val="24"/>
          <w:szCs w:val="24"/>
          <w:shd w:val="clear" w:color="auto" w:fill="FFFFFF"/>
          <w:lang w:val="ru-RU" w:eastAsia="ru-RU" w:bidi="ar-SA"/>
        </w:rPr>
        <w:drawing>
          <wp:inline distT="0" distB="0" distL="0" distR="0">
            <wp:extent cx="5465484" cy="2398816"/>
            <wp:effectExtent l="0" t="0" r="1866"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476157" w:rsidRDefault="00476157" w:rsidP="00696D46">
      <w:pPr>
        <w:spacing w:after="200"/>
        <w:ind w:left="284"/>
      </w:pPr>
    </w:p>
    <w:p w:rsidR="00696D46" w:rsidRPr="00ED5993" w:rsidRDefault="00696D46" w:rsidP="00696D46">
      <w:pPr>
        <w:spacing w:after="200"/>
        <w:ind w:left="284"/>
      </w:pPr>
      <w:r w:rsidRPr="00ED5993">
        <w:lastRenderedPageBreak/>
        <w:t>На протяжении всего учебного года проводился контроль УВ процесса начальной школы:</w:t>
      </w:r>
    </w:p>
    <w:p w:rsidR="00696D46" w:rsidRPr="00ED5993" w:rsidRDefault="00696D46" w:rsidP="00696D46">
      <w:pPr>
        <w:widowControl/>
        <w:numPr>
          <w:ilvl w:val="0"/>
          <w:numId w:val="26"/>
        </w:numPr>
        <w:suppressAutoHyphens w:val="0"/>
        <w:spacing w:after="200"/>
      </w:pPr>
      <w:r w:rsidRPr="00ED5993">
        <w:t>контрольные и проверочные работы, тестирован</w:t>
      </w:r>
      <w:r w:rsidR="00E13F5B">
        <w:t>ие, проверка техники чтения, ВПР, НИКО</w:t>
      </w:r>
      <w:r w:rsidRPr="00ED5993">
        <w:t>.</w:t>
      </w:r>
    </w:p>
    <w:p w:rsidR="00696D46" w:rsidRPr="00ED5993" w:rsidRDefault="00696D46" w:rsidP="00696D46">
      <w:pPr>
        <w:widowControl/>
        <w:numPr>
          <w:ilvl w:val="0"/>
          <w:numId w:val="26"/>
        </w:numPr>
        <w:suppressAutoHyphens w:val="0"/>
        <w:spacing w:after="200"/>
      </w:pPr>
      <w:r w:rsidRPr="00ED5993">
        <w:t xml:space="preserve">посещение и </w:t>
      </w:r>
      <w:proofErr w:type="spellStart"/>
      <w:r w:rsidRPr="00ED5993">
        <w:t>взаимопосещение</w:t>
      </w:r>
      <w:proofErr w:type="spellEnd"/>
      <w:r w:rsidRPr="00ED5993">
        <w:t xml:space="preserve"> уроков и внеурочных мероприятий;</w:t>
      </w:r>
    </w:p>
    <w:p w:rsidR="00696D46" w:rsidRPr="00ED5993" w:rsidRDefault="00696D46" w:rsidP="00696D46">
      <w:pPr>
        <w:widowControl/>
        <w:numPr>
          <w:ilvl w:val="0"/>
          <w:numId w:val="26"/>
        </w:numPr>
        <w:suppressAutoHyphens w:val="0"/>
        <w:spacing w:after="200"/>
      </w:pPr>
      <w:r w:rsidRPr="00ED5993">
        <w:t>проверка и анализ документации школьников и учителей.</w:t>
      </w:r>
    </w:p>
    <w:p w:rsidR="00696D46" w:rsidRPr="00ED5993" w:rsidRDefault="00696D46" w:rsidP="00696D46">
      <w:pPr>
        <w:spacing w:after="200" w:line="276" w:lineRule="auto"/>
      </w:pPr>
      <w:r w:rsidRPr="00ED5993">
        <w:t xml:space="preserve">    Таблица 1. Предметные результаты 1 класса </w:t>
      </w:r>
      <w:r w:rsidR="00F35E95" w:rsidRPr="00ED5993">
        <w:t>(</w:t>
      </w:r>
      <w:proofErr w:type="spellStart"/>
      <w:r w:rsidR="00F35E95" w:rsidRPr="00ED5993">
        <w:t>кл</w:t>
      </w:r>
      <w:proofErr w:type="spellEnd"/>
      <w:r w:rsidR="00F35E95" w:rsidRPr="00ED5993">
        <w:t>. руководитель Болдырева Н.Н.</w:t>
      </w:r>
      <w:r w:rsidRPr="00ED5993">
        <w:t>)</w:t>
      </w:r>
    </w:p>
    <w:tbl>
      <w:tblPr>
        <w:tblW w:w="0" w:type="auto"/>
        <w:tblInd w:w="-176" w:type="dxa"/>
        <w:tblLayout w:type="fixed"/>
        <w:tblCellMar>
          <w:left w:w="10" w:type="dxa"/>
          <w:right w:w="10" w:type="dxa"/>
        </w:tblCellMar>
        <w:tblLook w:val="0000"/>
      </w:tblPr>
      <w:tblGrid>
        <w:gridCol w:w="4253"/>
        <w:gridCol w:w="1418"/>
        <w:gridCol w:w="1417"/>
        <w:gridCol w:w="1276"/>
        <w:gridCol w:w="1310"/>
      </w:tblGrid>
      <w:tr w:rsidR="00696D46" w:rsidRPr="00ED5993" w:rsidTr="00C04F52">
        <w:trPr>
          <w:trHeight w:val="1"/>
        </w:trPr>
        <w:tc>
          <w:tcPr>
            <w:tcW w:w="425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6D46" w:rsidRPr="00ED5993" w:rsidRDefault="00696D46" w:rsidP="00C04F52">
            <w:pPr>
              <w:rPr>
                <w:b/>
              </w:rPr>
            </w:pPr>
            <w:r w:rsidRPr="00ED5993">
              <w:rPr>
                <w:b/>
              </w:rPr>
              <w:tab/>
              <w:t>Предметные результаты</w:t>
            </w:r>
            <w:r w:rsidRPr="00ED5993">
              <w:rPr>
                <w:b/>
              </w:rPr>
              <w:tab/>
            </w:r>
          </w:p>
        </w:tc>
        <w:tc>
          <w:tcPr>
            <w:tcW w:w="283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pPr>
              <w:rPr>
                <w:b/>
              </w:rPr>
            </w:pPr>
            <w:r w:rsidRPr="00ED5993">
              <w:rPr>
                <w:b/>
              </w:rPr>
              <w:t>Справились</w:t>
            </w:r>
          </w:p>
        </w:tc>
        <w:tc>
          <w:tcPr>
            <w:tcW w:w="25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pPr>
              <w:rPr>
                <w:b/>
              </w:rPr>
            </w:pPr>
            <w:r w:rsidRPr="00ED5993">
              <w:rPr>
                <w:b/>
              </w:rPr>
              <w:t>Не справились</w:t>
            </w:r>
          </w:p>
        </w:tc>
      </w:tr>
      <w:tr w:rsidR="00696D46" w:rsidRPr="00ED5993" w:rsidTr="00C04F52">
        <w:trPr>
          <w:trHeight w:val="1"/>
        </w:trPr>
        <w:tc>
          <w:tcPr>
            <w:tcW w:w="425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96D46" w:rsidRPr="00ED5993" w:rsidRDefault="00696D46" w:rsidP="00C04F52">
            <w:pPr>
              <w:rPr>
                <w:b/>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pPr>
              <w:rPr>
                <w:b/>
              </w:rPr>
            </w:pPr>
            <w:r w:rsidRPr="00ED5993">
              <w:rPr>
                <w:b/>
              </w:rPr>
              <w:t xml:space="preserve">Кол - </w:t>
            </w:r>
            <w:proofErr w:type="gramStart"/>
            <w:r w:rsidRPr="00ED5993">
              <w:rPr>
                <w:b/>
              </w:rPr>
              <w:t>во</w:t>
            </w:r>
            <w:proofErr w:type="gramEnd"/>
            <w:r w:rsidRPr="00ED5993">
              <w:rPr>
                <w:b/>
              </w:rPr>
              <w:t xml:space="preserve"> учеников</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pPr>
              <w:rPr>
                <w:b/>
              </w:rPr>
            </w:pPr>
            <w:r w:rsidRPr="00ED5993">
              <w:rPr>
                <w:b/>
              </w:rPr>
              <w:t xml:space="preserve">Выполнили задание % </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pPr>
              <w:rPr>
                <w:b/>
              </w:rPr>
            </w:pPr>
            <w:r w:rsidRPr="00ED5993">
              <w:rPr>
                <w:b/>
              </w:rPr>
              <w:t xml:space="preserve">Кол </w:t>
            </w:r>
            <w:proofErr w:type="gramStart"/>
            <w:r w:rsidRPr="00ED5993">
              <w:rPr>
                <w:b/>
              </w:rPr>
              <w:t>-в</w:t>
            </w:r>
            <w:proofErr w:type="gramEnd"/>
            <w:r w:rsidRPr="00ED5993">
              <w:rPr>
                <w:b/>
              </w:rPr>
              <w:t>о учеников</w:t>
            </w: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pPr>
              <w:rPr>
                <w:b/>
              </w:rPr>
            </w:pPr>
            <w:r w:rsidRPr="00ED5993">
              <w:rPr>
                <w:b/>
              </w:rPr>
              <w:t>Не выполнили задание %</w:t>
            </w:r>
          </w:p>
        </w:tc>
      </w:tr>
      <w:tr w:rsidR="00696D46" w:rsidRPr="00ED5993" w:rsidTr="00C04F52">
        <w:trPr>
          <w:trHeight w:val="1"/>
        </w:trPr>
        <w:tc>
          <w:tcPr>
            <w:tcW w:w="42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Умение ориентироваться в структуре текста, выделять и кратко передавать основную мысль абзаца</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460B6B" w:rsidP="00C04F52">
            <w:r w:rsidRPr="00ED5993">
              <w:t>6</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100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0</w:t>
            </w: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0</w:t>
            </w:r>
          </w:p>
        </w:tc>
      </w:tr>
      <w:tr w:rsidR="00696D46" w:rsidRPr="00ED5993" w:rsidTr="00C04F52">
        <w:trPr>
          <w:trHeight w:val="1"/>
        </w:trPr>
        <w:tc>
          <w:tcPr>
            <w:tcW w:w="42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Умение находить в тексте прямой ответ на поставленный вопрос</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460B6B" w:rsidP="00C04F52">
            <w:r w:rsidRPr="00ED5993">
              <w:t>5</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460B6B" w:rsidP="00C04F52">
            <w:r w:rsidRPr="00ED5993">
              <w:t>83</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460B6B" w:rsidP="00C04F52">
            <w:r w:rsidRPr="00ED5993">
              <w:t>1</w:t>
            </w: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460B6B" w:rsidP="00C04F52">
            <w:r w:rsidRPr="00ED5993">
              <w:t>17</w:t>
            </w:r>
          </w:p>
        </w:tc>
      </w:tr>
      <w:tr w:rsidR="00696D46" w:rsidRPr="00ED5993" w:rsidTr="00C04F52">
        <w:trPr>
          <w:trHeight w:val="1"/>
        </w:trPr>
        <w:tc>
          <w:tcPr>
            <w:tcW w:w="42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Умение правильно, без ошибок, пропусков и искажения букв списывать предложение</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460B6B" w:rsidP="00C04F52">
            <w:r w:rsidRPr="00ED5993">
              <w:t>4</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6</w:t>
            </w:r>
            <w:r w:rsidR="00460B6B" w:rsidRPr="00ED5993">
              <w:t>6</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460B6B" w:rsidP="00C04F52">
            <w:r w:rsidRPr="00ED5993">
              <w:t>2</w:t>
            </w: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3</w:t>
            </w:r>
            <w:r w:rsidR="00F35E95" w:rsidRPr="00ED5993">
              <w:t>4</w:t>
            </w:r>
          </w:p>
        </w:tc>
      </w:tr>
      <w:tr w:rsidR="00696D46" w:rsidRPr="00ED5993" w:rsidTr="00C04F52">
        <w:tc>
          <w:tcPr>
            <w:tcW w:w="42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Первичное умение определять части реч</w:t>
            </w:r>
            <w:proofErr w:type="gramStart"/>
            <w:r w:rsidRPr="00ED5993">
              <w:t>и-</w:t>
            </w:r>
            <w:proofErr w:type="gramEnd"/>
            <w:r w:rsidRPr="00ED5993">
              <w:t xml:space="preserve"> глагол и имя существительное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0</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0</w:t>
            </w: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0</w:t>
            </w:r>
          </w:p>
        </w:tc>
      </w:tr>
      <w:tr w:rsidR="00696D46" w:rsidRPr="00ED5993" w:rsidTr="00C04F52">
        <w:trPr>
          <w:trHeight w:val="1"/>
        </w:trPr>
        <w:tc>
          <w:tcPr>
            <w:tcW w:w="42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 xml:space="preserve">Умение  выделять  буквы мягких согласных  звуков в простых случаях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3</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F35E95" w:rsidP="00C04F52">
            <w:r w:rsidRPr="00ED5993">
              <w:t>50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F35E95" w:rsidP="00C04F52">
            <w:r w:rsidRPr="00ED5993">
              <w:t>3</w:t>
            </w: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F35E95" w:rsidP="00C04F52">
            <w:r w:rsidRPr="00ED5993">
              <w:t>50</w:t>
            </w:r>
          </w:p>
        </w:tc>
      </w:tr>
      <w:tr w:rsidR="00696D46" w:rsidRPr="00ED5993" w:rsidTr="00C04F52">
        <w:trPr>
          <w:trHeight w:val="558"/>
        </w:trPr>
        <w:tc>
          <w:tcPr>
            <w:tcW w:w="42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Умение соотносить  вопрос задачи и выражение для ее решения, понимать смысл арифметических действий (сложения, вычитания и деления)</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F35E95" w:rsidP="00C04F52">
            <w:r w:rsidRPr="00ED5993">
              <w:t>6</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100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0</w:t>
            </w: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0</w:t>
            </w:r>
          </w:p>
        </w:tc>
      </w:tr>
      <w:tr w:rsidR="00696D46" w:rsidRPr="00ED5993" w:rsidTr="00C04F52">
        <w:tc>
          <w:tcPr>
            <w:tcW w:w="42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 xml:space="preserve">Вычислительные навыки при выполнении действий сложения, вычитания и деления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F35E95" w:rsidP="00C04F52">
            <w:r w:rsidRPr="00ED5993">
              <w:t>6</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100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0</w:t>
            </w: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0</w:t>
            </w:r>
          </w:p>
        </w:tc>
      </w:tr>
      <w:tr w:rsidR="00696D46" w:rsidRPr="00ED5993" w:rsidTr="00C04F52">
        <w:tc>
          <w:tcPr>
            <w:tcW w:w="42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Умение находить величину, отвечающую заданному требованию  (меньше чем…, но больше чем…)</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F35E95" w:rsidP="00C04F52">
            <w:r w:rsidRPr="00ED5993">
              <w:t>6</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100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0</w:t>
            </w: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0</w:t>
            </w:r>
          </w:p>
        </w:tc>
      </w:tr>
    </w:tbl>
    <w:p w:rsidR="00696D46" w:rsidRPr="00ED5993" w:rsidRDefault="00696D46" w:rsidP="00C665B7">
      <w:r w:rsidRPr="00ED5993">
        <w:t>Таблица 2.  Метапредметные  результаты</w:t>
      </w:r>
    </w:p>
    <w:tbl>
      <w:tblPr>
        <w:tblW w:w="0" w:type="auto"/>
        <w:tblInd w:w="-34" w:type="dxa"/>
        <w:tblLayout w:type="fixed"/>
        <w:tblCellMar>
          <w:left w:w="10" w:type="dxa"/>
          <w:right w:w="10" w:type="dxa"/>
        </w:tblCellMar>
        <w:tblLook w:val="0000"/>
      </w:tblPr>
      <w:tblGrid>
        <w:gridCol w:w="4395"/>
        <w:gridCol w:w="1134"/>
        <w:gridCol w:w="1417"/>
        <w:gridCol w:w="1276"/>
        <w:gridCol w:w="1382"/>
      </w:tblGrid>
      <w:tr w:rsidR="00696D46" w:rsidRPr="00ED5993" w:rsidTr="00C04F52">
        <w:trPr>
          <w:trHeight w:val="1"/>
        </w:trPr>
        <w:tc>
          <w:tcPr>
            <w:tcW w:w="439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rPr>
                <w:b/>
              </w:rPr>
              <w:t>Метапредметные результаты</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rPr>
                <w:b/>
              </w:rPr>
              <w:t>Справились</w:t>
            </w:r>
          </w:p>
        </w:tc>
        <w:tc>
          <w:tcPr>
            <w:tcW w:w="26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rPr>
                <w:b/>
              </w:rPr>
              <w:t>Не справились</w:t>
            </w:r>
          </w:p>
        </w:tc>
      </w:tr>
      <w:tr w:rsidR="00696D46" w:rsidRPr="00ED5993" w:rsidTr="00C04F52">
        <w:trPr>
          <w:trHeight w:val="1"/>
        </w:trPr>
        <w:tc>
          <w:tcPr>
            <w:tcW w:w="439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96D46" w:rsidRPr="00ED5993" w:rsidRDefault="00696D46" w:rsidP="00C04F52"/>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rPr>
                <w:b/>
              </w:rPr>
              <w:t xml:space="preserve">Кол - </w:t>
            </w:r>
            <w:proofErr w:type="gramStart"/>
            <w:r w:rsidRPr="00ED5993">
              <w:rPr>
                <w:b/>
              </w:rPr>
              <w:t>во</w:t>
            </w:r>
            <w:proofErr w:type="gramEnd"/>
            <w:r w:rsidRPr="00ED5993">
              <w:rPr>
                <w:b/>
              </w:rPr>
              <w:t xml:space="preserve"> учеников</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rPr>
                <w:b/>
              </w:rPr>
              <w:t>Выполнили задание %</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rPr>
                <w:b/>
              </w:rPr>
              <w:t xml:space="preserve">Кол </w:t>
            </w:r>
            <w:proofErr w:type="gramStart"/>
            <w:r w:rsidRPr="00ED5993">
              <w:rPr>
                <w:b/>
              </w:rPr>
              <w:t>-в</w:t>
            </w:r>
            <w:proofErr w:type="gramEnd"/>
            <w:r w:rsidRPr="00ED5993">
              <w:rPr>
                <w:b/>
              </w:rPr>
              <w:t>о учеников</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rPr>
                <w:b/>
              </w:rPr>
              <w:t>Не выполнили задание %</w:t>
            </w:r>
          </w:p>
        </w:tc>
      </w:tr>
      <w:tr w:rsidR="00696D46" w:rsidRPr="00ED5993" w:rsidTr="00C04F52">
        <w:trPr>
          <w:trHeight w:val="1"/>
        </w:trPr>
        <w:tc>
          <w:tcPr>
            <w:tcW w:w="4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pPr>
              <w:spacing w:after="200" w:line="276" w:lineRule="auto"/>
            </w:pPr>
            <w:r w:rsidRPr="00ED5993">
              <w:t>Умение решать текстовую задачу с недостающими данными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F35E95" w:rsidP="00C04F52">
            <w:r w:rsidRPr="00ED5993">
              <w:t>5</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100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0</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0</w:t>
            </w:r>
          </w:p>
        </w:tc>
      </w:tr>
      <w:tr w:rsidR="00696D46" w:rsidRPr="00ED5993" w:rsidTr="00C04F52">
        <w:trPr>
          <w:trHeight w:val="1563"/>
        </w:trPr>
        <w:tc>
          <w:tcPr>
            <w:tcW w:w="4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pPr>
              <w:spacing w:after="200" w:line="276" w:lineRule="auto"/>
            </w:pPr>
            <w:r w:rsidRPr="00ED5993">
              <w:t>Умение заполнять таблицу, используя необходимую информацию из исходного текста; умение записывать число с помощью цифр</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3</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100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0</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0</w:t>
            </w:r>
          </w:p>
        </w:tc>
      </w:tr>
      <w:tr w:rsidR="00696D46" w:rsidRPr="00ED5993" w:rsidTr="00C04F52">
        <w:trPr>
          <w:trHeight w:val="1"/>
        </w:trPr>
        <w:tc>
          <w:tcPr>
            <w:tcW w:w="4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pPr>
              <w:spacing w:after="200" w:line="276" w:lineRule="auto"/>
            </w:pPr>
            <w:r w:rsidRPr="00ED5993">
              <w:lastRenderedPageBreak/>
              <w:t xml:space="preserve">Умение пояснять выбранное суждение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F35E95" w:rsidP="00C04F52">
            <w:r w:rsidRPr="00ED5993">
              <w:t>4</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6</w:t>
            </w:r>
            <w:r w:rsidR="00F35E95" w:rsidRPr="00ED5993">
              <w:t>6</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F35E95" w:rsidP="00C04F52">
            <w:r w:rsidRPr="00ED5993">
              <w:t>2</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3</w:t>
            </w:r>
            <w:r w:rsidR="00F35E95" w:rsidRPr="00ED5993">
              <w:t>4</w:t>
            </w:r>
          </w:p>
        </w:tc>
      </w:tr>
      <w:tr w:rsidR="00696D46" w:rsidRPr="00ED5993" w:rsidTr="00C04F52">
        <w:trPr>
          <w:trHeight w:val="1"/>
        </w:trPr>
        <w:tc>
          <w:tcPr>
            <w:tcW w:w="4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pPr>
              <w:spacing w:after="200" w:line="276" w:lineRule="auto"/>
            </w:pPr>
            <w:r w:rsidRPr="00ED5993">
              <w:t xml:space="preserve">Первичное умение строить свободное высказывание на заданную тему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F35E95" w:rsidP="00C04F52">
            <w:r w:rsidRPr="00ED5993">
              <w:t>4</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F35E95" w:rsidP="00C04F52">
            <w:r w:rsidRPr="00ED5993">
              <w:t>66</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F35E95" w:rsidP="00C04F52">
            <w:r w:rsidRPr="00ED5993">
              <w:t>2</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F35E95" w:rsidP="00C04F52">
            <w:r w:rsidRPr="00ED5993">
              <w:t>34</w:t>
            </w:r>
          </w:p>
        </w:tc>
      </w:tr>
      <w:tr w:rsidR="00696D46" w:rsidRPr="00ED5993" w:rsidTr="00C04F52">
        <w:trPr>
          <w:trHeight w:val="1"/>
        </w:trPr>
        <w:tc>
          <w:tcPr>
            <w:tcW w:w="4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pPr>
              <w:spacing w:after="200" w:line="276" w:lineRule="auto"/>
            </w:pPr>
            <w:r w:rsidRPr="00ED5993">
              <w:t>Умение объяснять значение слова</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F35E95" w:rsidP="00C04F52">
            <w:r w:rsidRPr="00ED5993">
              <w:t>6</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100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0</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0</w:t>
            </w:r>
          </w:p>
        </w:tc>
      </w:tr>
    </w:tbl>
    <w:p w:rsidR="00696D46" w:rsidRPr="00ED5993" w:rsidRDefault="00696D46" w:rsidP="00696D46">
      <w:r w:rsidRPr="00ED5993">
        <w:t xml:space="preserve"> Таблица 1. Предметные результаты 2 класса</w:t>
      </w:r>
      <w:r w:rsidR="00F35E95" w:rsidRPr="00ED5993">
        <w:t xml:space="preserve"> (</w:t>
      </w:r>
      <w:proofErr w:type="spellStart"/>
      <w:r w:rsidR="00F35E95" w:rsidRPr="00ED5993">
        <w:t>кл</w:t>
      </w:r>
      <w:proofErr w:type="spellEnd"/>
      <w:r w:rsidR="00F35E95" w:rsidRPr="00ED5993">
        <w:t>. руководитель Платонова О.Н.</w:t>
      </w:r>
      <w:r w:rsidRPr="00ED5993">
        <w:t>)</w:t>
      </w:r>
    </w:p>
    <w:p w:rsidR="00696D46" w:rsidRPr="00ED5993" w:rsidRDefault="00696D46" w:rsidP="00696D46"/>
    <w:tbl>
      <w:tblPr>
        <w:tblW w:w="0" w:type="auto"/>
        <w:tblInd w:w="-176" w:type="dxa"/>
        <w:tblLayout w:type="fixed"/>
        <w:tblCellMar>
          <w:left w:w="10" w:type="dxa"/>
          <w:right w:w="10" w:type="dxa"/>
        </w:tblCellMar>
        <w:tblLook w:val="0000"/>
      </w:tblPr>
      <w:tblGrid>
        <w:gridCol w:w="4253"/>
        <w:gridCol w:w="1418"/>
        <w:gridCol w:w="1417"/>
        <w:gridCol w:w="1276"/>
        <w:gridCol w:w="1310"/>
      </w:tblGrid>
      <w:tr w:rsidR="00696D46" w:rsidRPr="00ED5993" w:rsidTr="00C04F52">
        <w:trPr>
          <w:trHeight w:val="1"/>
        </w:trPr>
        <w:tc>
          <w:tcPr>
            <w:tcW w:w="425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6D46" w:rsidRPr="00ED5993" w:rsidRDefault="00696D46" w:rsidP="00C04F52">
            <w:pPr>
              <w:rPr>
                <w:b/>
              </w:rPr>
            </w:pPr>
            <w:r w:rsidRPr="00ED5993">
              <w:rPr>
                <w:b/>
              </w:rPr>
              <w:tab/>
              <w:t>Предметные результаты</w:t>
            </w:r>
            <w:r w:rsidRPr="00ED5993">
              <w:rPr>
                <w:b/>
              </w:rPr>
              <w:tab/>
            </w:r>
          </w:p>
        </w:tc>
        <w:tc>
          <w:tcPr>
            <w:tcW w:w="283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pPr>
              <w:rPr>
                <w:b/>
              </w:rPr>
            </w:pPr>
            <w:r w:rsidRPr="00ED5993">
              <w:rPr>
                <w:b/>
              </w:rPr>
              <w:t>Справились</w:t>
            </w:r>
          </w:p>
        </w:tc>
        <w:tc>
          <w:tcPr>
            <w:tcW w:w="25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pPr>
              <w:rPr>
                <w:b/>
              </w:rPr>
            </w:pPr>
            <w:r w:rsidRPr="00ED5993">
              <w:rPr>
                <w:b/>
              </w:rPr>
              <w:t>Не справились</w:t>
            </w:r>
          </w:p>
        </w:tc>
      </w:tr>
      <w:tr w:rsidR="00696D46" w:rsidRPr="00ED5993" w:rsidTr="00C04F52">
        <w:trPr>
          <w:trHeight w:val="1"/>
        </w:trPr>
        <w:tc>
          <w:tcPr>
            <w:tcW w:w="425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96D46" w:rsidRPr="00ED5993" w:rsidRDefault="00696D46" w:rsidP="00C04F52">
            <w:pPr>
              <w:rPr>
                <w:b/>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pPr>
              <w:rPr>
                <w:b/>
              </w:rPr>
            </w:pPr>
            <w:r w:rsidRPr="00ED5993">
              <w:rPr>
                <w:b/>
              </w:rPr>
              <w:t xml:space="preserve">Кол - </w:t>
            </w:r>
            <w:proofErr w:type="gramStart"/>
            <w:r w:rsidRPr="00ED5993">
              <w:rPr>
                <w:b/>
              </w:rPr>
              <w:t>во</w:t>
            </w:r>
            <w:proofErr w:type="gramEnd"/>
            <w:r w:rsidRPr="00ED5993">
              <w:rPr>
                <w:b/>
              </w:rPr>
              <w:t xml:space="preserve"> учеников</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pPr>
              <w:rPr>
                <w:b/>
              </w:rPr>
            </w:pPr>
            <w:r w:rsidRPr="00ED5993">
              <w:rPr>
                <w:b/>
              </w:rPr>
              <w:t xml:space="preserve">Выполнили задание % </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pPr>
              <w:rPr>
                <w:b/>
              </w:rPr>
            </w:pPr>
            <w:r w:rsidRPr="00ED5993">
              <w:rPr>
                <w:b/>
              </w:rPr>
              <w:t xml:space="preserve">Кол </w:t>
            </w:r>
            <w:proofErr w:type="gramStart"/>
            <w:r w:rsidRPr="00ED5993">
              <w:rPr>
                <w:b/>
              </w:rPr>
              <w:t>-в</w:t>
            </w:r>
            <w:proofErr w:type="gramEnd"/>
            <w:r w:rsidRPr="00ED5993">
              <w:rPr>
                <w:b/>
              </w:rPr>
              <w:t>о учеников</w:t>
            </w: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pPr>
              <w:rPr>
                <w:b/>
              </w:rPr>
            </w:pPr>
            <w:r w:rsidRPr="00ED5993">
              <w:rPr>
                <w:b/>
              </w:rPr>
              <w:t>Не выполнили задание %</w:t>
            </w:r>
          </w:p>
        </w:tc>
      </w:tr>
      <w:tr w:rsidR="00696D46" w:rsidRPr="00ED5993" w:rsidTr="00C04F52">
        <w:trPr>
          <w:trHeight w:val="1"/>
        </w:trPr>
        <w:tc>
          <w:tcPr>
            <w:tcW w:w="42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Умение ориентироваться в структуре текста, выделять и кратко передавать основную мысль абзаца</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864AE6" w:rsidP="00C04F52">
            <w:r w:rsidRPr="00ED5993">
              <w:t>3</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864AE6" w:rsidP="00C04F52">
            <w:r w:rsidRPr="00ED5993">
              <w:t>100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0</w:t>
            </w: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0</w:t>
            </w:r>
          </w:p>
        </w:tc>
      </w:tr>
      <w:tr w:rsidR="00696D46" w:rsidRPr="00ED5993" w:rsidTr="00C04F52">
        <w:trPr>
          <w:trHeight w:val="1"/>
        </w:trPr>
        <w:tc>
          <w:tcPr>
            <w:tcW w:w="42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Умение находить в тексте прямой ответ на поставленный вопрос</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864AE6" w:rsidP="00C04F52">
            <w:r w:rsidRPr="00ED5993">
              <w:t>3</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100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0</w:t>
            </w: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0</w:t>
            </w:r>
          </w:p>
        </w:tc>
      </w:tr>
      <w:tr w:rsidR="00696D46" w:rsidRPr="00ED5993" w:rsidTr="00C04F52">
        <w:trPr>
          <w:trHeight w:val="1"/>
        </w:trPr>
        <w:tc>
          <w:tcPr>
            <w:tcW w:w="42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Умение правильно, без ошибок, пропусков и искажения букв списывать предложение</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864AE6" w:rsidP="00C04F52">
            <w:r w:rsidRPr="00ED5993">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864AE6" w:rsidP="00C04F52">
            <w:r w:rsidRPr="00ED5993">
              <w:t>67</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1</w:t>
            </w: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864AE6" w:rsidP="00C04F52">
            <w:r w:rsidRPr="00ED5993">
              <w:t>34</w:t>
            </w:r>
          </w:p>
        </w:tc>
      </w:tr>
      <w:tr w:rsidR="00696D46" w:rsidRPr="00ED5993" w:rsidTr="00C04F52">
        <w:tc>
          <w:tcPr>
            <w:tcW w:w="42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Первичное умение определять части реч</w:t>
            </w:r>
            <w:proofErr w:type="gramStart"/>
            <w:r w:rsidRPr="00ED5993">
              <w:t>и-</w:t>
            </w:r>
            <w:proofErr w:type="gramEnd"/>
            <w:r w:rsidRPr="00ED5993">
              <w:t xml:space="preserve"> глагол и имя существительное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864AE6" w:rsidP="00C04F52">
            <w:r w:rsidRPr="00ED5993">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864AE6" w:rsidP="00C04F52">
            <w:r w:rsidRPr="00ED5993">
              <w:t>67</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1</w:t>
            </w: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864AE6" w:rsidP="00C04F52">
            <w:r w:rsidRPr="00ED5993">
              <w:t>34</w:t>
            </w:r>
          </w:p>
        </w:tc>
      </w:tr>
      <w:tr w:rsidR="00696D46" w:rsidRPr="00ED5993" w:rsidTr="00C04F52">
        <w:trPr>
          <w:trHeight w:val="1"/>
        </w:trPr>
        <w:tc>
          <w:tcPr>
            <w:tcW w:w="42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 xml:space="preserve">Умение  выделять  буквы мягких согласных  звуков в простых случаях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864AE6" w:rsidP="00C04F52">
            <w:r w:rsidRPr="00ED5993">
              <w:t>67</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864AE6" w:rsidP="00C04F52">
            <w:r w:rsidRPr="00ED5993">
              <w:t>1</w:t>
            </w: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864AE6" w:rsidP="00C04F52">
            <w:r w:rsidRPr="00ED5993">
              <w:t>34</w:t>
            </w:r>
          </w:p>
        </w:tc>
      </w:tr>
      <w:tr w:rsidR="00696D46" w:rsidRPr="00ED5993" w:rsidTr="00C04F52">
        <w:trPr>
          <w:trHeight w:val="558"/>
        </w:trPr>
        <w:tc>
          <w:tcPr>
            <w:tcW w:w="42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Умение соотносить  вопрос задачи и выражение для ее решения, понимать смысл арифметических действий (сложения, вычитания и деления)</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3</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864AE6" w:rsidP="00C04F52">
            <w:r w:rsidRPr="00ED5993">
              <w:t>100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864AE6" w:rsidP="00C04F52">
            <w:r w:rsidRPr="00ED5993">
              <w:t>0</w:t>
            </w: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864AE6" w:rsidP="00C04F52">
            <w:r w:rsidRPr="00ED5993">
              <w:t>0</w:t>
            </w:r>
          </w:p>
        </w:tc>
      </w:tr>
      <w:tr w:rsidR="00696D46" w:rsidRPr="00ED5993" w:rsidTr="00C04F52">
        <w:tc>
          <w:tcPr>
            <w:tcW w:w="42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 xml:space="preserve">Вычислительные навыки при выполнении действий сложения, вычитания и деления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864AE6" w:rsidP="00C04F52">
            <w:r w:rsidRPr="00ED5993">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864AE6" w:rsidP="00C04F52">
            <w:r w:rsidRPr="00ED5993">
              <w:t>67</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1</w:t>
            </w: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864AE6" w:rsidP="00C04F52">
            <w:r w:rsidRPr="00ED5993">
              <w:t>34</w:t>
            </w:r>
          </w:p>
        </w:tc>
      </w:tr>
      <w:tr w:rsidR="00696D46" w:rsidRPr="00ED5993" w:rsidTr="00C04F52">
        <w:tc>
          <w:tcPr>
            <w:tcW w:w="42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Умение находить величину, отвечающую заданному требованию  (меньше чем…, но больше чем…)</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864AE6" w:rsidP="00C04F52">
            <w:r w:rsidRPr="00ED5993">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864AE6" w:rsidP="00C04F52">
            <w:r w:rsidRPr="00ED5993">
              <w:t>67</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1</w:t>
            </w: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864AE6" w:rsidP="00C04F52">
            <w:r w:rsidRPr="00ED5993">
              <w:t>34</w:t>
            </w:r>
          </w:p>
        </w:tc>
      </w:tr>
    </w:tbl>
    <w:p w:rsidR="00696D46" w:rsidRPr="00ED5993" w:rsidRDefault="00696D46" w:rsidP="00696D46">
      <w:r w:rsidRPr="00ED5993">
        <w:t>Таблица 2.  Метапредметные  результаты</w:t>
      </w:r>
    </w:p>
    <w:tbl>
      <w:tblPr>
        <w:tblW w:w="0" w:type="auto"/>
        <w:tblInd w:w="-34" w:type="dxa"/>
        <w:tblLayout w:type="fixed"/>
        <w:tblCellMar>
          <w:left w:w="10" w:type="dxa"/>
          <w:right w:w="10" w:type="dxa"/>
        </w:tblCellMar>
        <w:tblLook w:val="0000"/>
      </w:tblPr>
      <w:tblGrid>
        <w:gridCol w:w="4395"/>
        <w:gridCol w:w="1134"/>
        <w:gridCol w:w="1417"/>
        <w:gridCol w:w="1276"/>
        <w:gridCol w:w="1382"/>
      </w:tblGrid>
      <w:tr w:rsidR="00696D46" w:rsidRPr="00ED5993" w:rsidTr="00C04F52">
        <w:trPr>
          <w:trHeight w:val="1"/>
        </w:trPr>
        <w:tc>
          <w:tcPr>
            <w:tcW w:w="439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rPr>
                <w:b/>
              </w:rPr>
              <w:t>Метапредметные результаты</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rPr>
                <w:b/>
              </w:rPr>
              <w:t>Справились</w:t>
            </w:r>
          </w:p>
        </w:tc>
        <w:tc>
          <w:tcPr>
            <w:tcW w:w="26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rPr>
                <w:b/>
              </w:rPr>
              <w:t>Не справились</w:t>
            </w:r>
          </w:p>
        </w:tc>
      </w:tr>
      <w:tr w:rsidR="00696D46" w:rsidRPr="00ED5993" w:rsidTr="00C04F52">
        <w:trPr>
          <w:trHeight w:val="1"/>
        </w:trPr>
        <w:tc>
          <w:tcPr>
            <w:tcW w:w="439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96D46" w:rsidRPr="00ED5993" w:rsidRDefault="00696D46" w:rsidP="00C04F52"/>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rPr>
                <w:b/>
              </w:rPr>
              <w:t xml:space="preserve">Кол - </w:t>
            </w:r>
            <w:proofErr w:type="gramStart"/>
            <w:r w:rsidRPr="00ED5993">
              <w:rPr>
                <w:b/>
              </w:rPr>
              <w:t>во</w:t>
            </w:r>
            <w:proofErr w:type="gramEnd"/>
            <w:r w:rsidRPr="00ED5993">
              <w:rPr>
                <w:b/>
              </w:rPr>
              <w:t xml:space="preserve"> учеников</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rPr>
                <w:b/>
              </w:rPr>
              <w:t>Выполнили задание %</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rPr>
                <w:b/>
              </w:rPr>
              <w:t xml:space="preserve">Кол </w:t>
            </w:r>
            <w:proofErr w:type="gramStart"/>
            <w:r w:rsidRPr="00ED5993">
              <w:rPr>
                <w:b/>
              </w:rPr>
              <w:t>-в</w:t>
            </w:r>
            <w:proofErr w:type="gramEnd"/>
            <w:r w:rsidRPr="00ED5993">
              <w:rPr>
                <w:b/>
              </w:rPr>
              <w:t>о учеников</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rPr>
                <w:b/>
              </w:rPr>
              <w:t>Не выполнили задание %</w:t>
            </w:r>
          </w:p>
        </w:tc>
      </w:tr>
      <w:tr w:rsidR="00696D46" w:rsidRPr="00ED5993" w:rsidTr="00C04F52">
        <w:trPr>
          <w:trHeight w:val="1"/>
        </w:trPr>
        <w:tc>
          <w:tcPr>
            <w:tcW w:w="4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pPr>
              <w:spacing w:after="200" w:line="276" w:lineRule="auto"/>
            </w:pPr>
            <w:r w:rsidRPr="00ED5993">
              <w:t>Умение решать текстовую задачу с недостающими данными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50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2</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50</w:t>
            </w:r>
          </w:p>
        </w:tc>
      </w:tr>
      <w:tr w:rsidR="00696D46" w:rsidRPr="00ED5993" w:rsidTr="00C04F52">
        <w:trPr>
          <w:trHeight w:val="1563"/>
        </w:trPr>
        <w:tc>
          <w:tcPr>
            <w:tcW w:w="4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pPr>
              <w:spacing w:after="200" w:line="276" w:lineRule="auto"/>
            </w:pPr>
            <w:r w:rsidRPr="00ED5993">
              <w:t>Умение заполнять таблицу, используя необходимую информацию из исходного текста; умение записывать число с помощью цифр</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3</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864AE6" w:rsidP="00C04F52">
            <w:r w:rsidRPr="00ED5993">
              <w:t>100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864AE6" w:rsidP="00C04F52">
            <w:r w:rsidRPr="00ED5993">
              <w:t>0</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864AE6" w:rsidP="00C04F52">
            <w:r w:rsidRPr="00ED5993">
              <w:t>0</w:t>
            </w:r>
          </w:p>
        </w:tc>
      </w:tr>
      <w:tr w:rsidR="00696D46" w:rsidRPr="00ED5993" w:rsidTr="00C04F52">
        <w:trPr>
          <w:trHeight w:val="1"/>
        </w:trPr>
        <w:tc>
          <w:tcPr>
            <w:tcW w:w="4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pPr>
              <w:spacing w:after="200" w:line="276" w:lineRule="auto"/>
            </w:pPr>
            <w:r w:rsidRPr="00ED5993">
              <w:t xml:space="preserve">Умение пояснять выбранное суждение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864AE6" w:rsidP="00C04F52">
            <w:r w:rsidRPr="00ED5993">
              <w:t>67</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864AE6" w:rsidP="00C04F52">
            <w:r w:rsidRPr="00ED5993">
              <w:t>1</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864AE6" w:rsidP="00C04F52">
            <w:r w:rsidRPr="00ED5993">
              <w:t>34</w:t>
            </w:r>
          </w:p>
        </w:tc>
      </w:tr>
      <w:tr w:rsidR="008F0273" w:rsidRPr="00ED5993" w:rsidTr="00C04F52">
        <w:trPr>
          <w:trHeight w:val="1"/>
        </w:trPr>
        <w:tc>
          <w:tcPr>
            <w:tcW w:w="4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F0273" w:rsidRPr="00ED5993" w:rsidRDefault="008F0273" w:rsidP="00C04F52">
            <w:pPr>
              <w:spacing w:after="200" w:line="276" w:lineRule="auto"/>
            </w:pPr>
            <w:r w:rsidRPr="00ED5993">
              <w:lastRenderedPageBreak/>
              <w:t xml:space="preserve">Первичное умение строить свободное высказывание на заданную тему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F0273" w:rsidRPr="00ED5993" w:rsidRDefault="008F0273" w:rsidP="00C04F52">
            <w:r w:rsidRPr="00ED5993">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F0273" w:rsidRPr="00ED5993" w:rsidRDefault="008F0273" w:rsidP="00C04F52">
            <w:r w:rsidRPr="00ED5993">
              <w:t>67</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F0273" w:rsidRPr="00ED5993" w:rsidRDefault="008F0273" w:rsidP="00C04F52">
            <w:r w:rsidRPr="00ED5993">
              <w:t>1</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F0273" w:rsidRPr="00ED5993" w:rsidRDefault="008F0273" w:rsidP="00C04F52">
            <w:r w:rsidRPr="00ED5993">
              <w:t>34</w:t>
            </w:r>
          </w:p>
        </w:tc>
      </w:tr>
      <w:tr w:rsidR="008F0273" w:rsidRPr="00ED5993" w:rsidTr="00C04F52">
        <w:trPr>
          <w:trHeight w:val="1"/>
        </w:trPr>
        <w:tc>
          <w:tcPr>
            <w:tcW w:w="4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F0273" w:rsidRPr="00ED5993" w:rsidRDefault="008F0273" w:rsidP="00C04F52">
            <w:pPr>
              <w:spacing w:after="200" w:line="276" w:lineRule="auto"/>
            </w:pPr>
            <w:r w:rsidRPr="00ED5993">
              <w:t>Умение объяснять значение слова</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F0273" w:rsidRPr="00ED5993" w:rsidRDefault="008F0273" w:rsidP="00C04F52">
            <w:r w:rsidRPr="00ED5993">
              <w:t>3</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F0273" w:rsidRPr="00ED5993" w:rsidRDefault="008F0273" w:rsidP="00C04F52">
            <w:r w:rsidRPr="00ED5993">
              <w:t>100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F0273" w:rsidRPr="00ED5993" w:rsidRDefault="008F0273" w:rsidP="00C04F52">
            <w:r w:rsidRPr="00ED5993">
              <w:t>0</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F0273" w:rsidRPr="00ED5993" w:rsidRDefault="008F0273" w:rsidP="00C04F52">
            <w:r w:rsidRPr="00ED5993">
              <w:t>0</w:t>
            </w:r>
          </w:p>
        </w:tc>
      </w:tr>
    </w:tbl>
    <w:p w:rsidR="00696D46" w:rsidRPr="00ED5993" w:rsidRDefault="00696D46" w:rsidP="00696D46"/>
    <w:p w:rsidR="00C04F52" w:rsidRPr="00ED5993" w:rsidRDefault="00C04F52" w:rsidP="00696D46"/>
    <w:p w:rsidR="00C04F52" w:rsidRPr="00ED5993" w:rsidRDefault="00C04F52" w:rsidP="00696D46"/>
    <w:p w:rsidR="00696D46" w:rsidRPr="00ED5993" w:rsidRDefault="00696D46" w:rsidP="00696D46">
      <w:pPr>
        <w:rPr>
          <w:b/>
        </w:rPr>
      </w:pPr>
      <w:r w:rsidRPr="00ED5993">
        <w:t xml:space="preserve">3 </w:t>
      </w:r>
      <w:r w:rsidR="008F0273" w:rsidRPr="00ED5993">
        <w:t xml:space="preserve"> класс   </w:t>
      </w:r>
      <w:proofErr w:type="spellStart"/>
      <w:r w:rsidR="008F0273" w:rsidRPr="00ED5993">
        <w:t>Кл</w:t>
      </w:r>
      <w:proofErr w:type="gramStart"/>
      <w:r w:rsidR="008F0273" w:rsidRPr="00ED5993">
        <w:t>.р</w:t>
      </w:r>
      <w:proofErr w:type="gramEnd"/>
      <w:r w:rsidR="008F0273" w:rsidRPr="00ED5993">
        <w:t>ук</w:t>
      </w:r>
      <w:proofErr w:type="spellEnd"/>
      <w:r w:rsidR="008F0273" w:rsidRPr="00ED5993">
        <w:t>.  Андреева Е.В</w:t>
      </w:r>
      <w:r w:rsidRPr="00ED5993">
        <w:t>.</w:t>
      </w:r>
    </w:p>
    <w:p w:rsidR="00696D46" w:rsidRPr="00ED5993" w:rsidRDefault="00696D46" w:rsidP="00696D46">
      <w:pPr>
        <w:rPr>
          <w:b/>
        </w:rPr>
      </w:pPr>
      <w:r w:rsidRPr="00ED5993">
        <w:t>Таблица 1. Предметные результаты</w:t>
      </w:r>
    </w:p>
    <w:tbl>
      <w:tblPr>
        <w:tblW w:w="9508" w:type="dxa"/>
        <w:tblInd w:w="98" w:type="dxa"/>
        <w:tblLayout w:type="fixed"/>
        <w:tblCellMar>
          <w:left w:w="10" w:type="dxa"/>
          <w:right w:w="10" w:type="dxa"/>
        </w:tblCellMar>
        <w:tblLook w:val="0000"/>
      </w:tblPr>
      <w:tblGrid>
        <w:gridCol w:w="3979"/>
        <w:gridCol w:w="1418"/>
        <w:gridCol w:w="1417"/>
        <w:gridCol w:w="1218"/>
        <w:gridCol w:w="1476"/>
      </w:tblGrid>
      <w:tr w:rsidR="00696D46" w:rsidRPr="00ED5993" w:rsidTr="00C04F52">
        <w:trPr>
          <w:trHeight w:val="1"/>
        </w:trPr>
        <w:tc>
          <w:tcPr>
            <w:tcW w:w="397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6D46" w:rsidRPr="00ED5993" w:rsidRDefault="00696D46" w:rsidP="00C04F52">
            <w:r w:rsidRPr="00ED5993">
              <w:rPr>
                <w:b/>
              </w:rPr>
              <w:tab/>
              <w:t>Предметные результаты</w:t>
            </w:r>
            <w:r w:rsidRPr="00ED5993">
              <w:rPr>
                <w:b/>
              </w:rPr>
              <w:tab/>
            </w:r>
          </w:p>
        </w:tc>
        <w:tc>
          <w:tcPr>
            <w:tcW w:w="283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rPr>
                <w:b/>
              </w:rPr>
              <w:t>Справились</w:t>
            </w:r>
          </w:p>
        </w:tc>
        <w:tc>
          <w:tcPr>
            <w:tcW w:w="269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rPr>
                <w:b/>
              </w:rPr>
              <w:t>Не справились</w:t>
            </w:r>
          </w:p>
        </w:tc>
      </w:tr>
      <w:tr w:rsidR="00696D46" w:rsidRPr="00ED5993" w:rsidTr="00C04F52">
        <w:trPr>
          <w:trHeight w:val="1"/>
        </w:trPr>
        <w:tc>
          <w:tcPr>
            <w:tcW w:w="397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96D46" w:rsidRPr="00ED5993" w:rsidRDefault="00696D46" w:rsidP="00C04F52"/>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rPr>
                <w:b/>
              </w:rPr>
              <w:t xml:space="preserve">Кол - </w:t>
            </w:r>
            <w:proofErr w:type="gramStart"/>
            <w:r w:rsidRPr="00ED5993">
              <w:rPr>
                <w:b/>
              </w:rPr>
              <w:t>во</w:t>
            </w:r>
            <w:proofErr w:type="gramEnd"/>
            <w:r w:rsidRPr="00ED5993">
              <w:rPr>
                <w:b/>
              </w:rPr>
              <w:t xml:space="preserve"> учеников</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rPr>
                <w:b/>
              </w:rPr>
              <w:t xml:space="preserve">Выполнили задание % </w:t>
            </w:r>
          </w:p>
        </w:tc>
        <w:tc>
          <w:tcPr>
            <w:tcW w:w="1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rPr>
                <w:b/>
              </w:rPr>
              <w:t xml:space="preserve">Кол </w:t>
            </w:r>
            <w:proofErr w:type="gramStart"/>
            <w:r w:rsidRPr="00ED5993">
              <w:rPr>
                <w:b/>
              </w:rPr>
              <w:t>-в</w:t>
            </w:r>
            <w:proofErr w:type="gramEnd"/>
            <w:r w:rsidRPr="00ED5993">
              <w:rPr>
                <w:b/>
              </w:rPr>
              <w:t>о учеников</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rPr>
                <w:b/>
              </w:rPr>
              <w:t>Не выполнили задание %</w:t>
            </w:r>
          </w:p>
        </w:tc>
      </w:tr>
      <w:tr w:rsidR="00696D46" w:rsidRPr="00ED5993" w:rsidTr="00C04F52">
        <w:trPr>
          <w:trHeight w:val="1"/>
        </w:trPr>
        <w:tc>
          <w:tcPr>
            <w:tcW w:w="3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Умение ориентироваться в структуре текста, выделять и кратко передавать основную мысль абзаца</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8F0273" w:rsidP="00C04F52">
            <w:r w:rsidRPr="00ED5993">
              <w:t>3</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8F0273" w:rsidP="00C04F52">
            <w:r w:rsidRPr="00ED5993">
              <w:t>75</w:t>
            </w:r>
          </w:p>
        </w:tc>
        <w:tc>
          <w:tcPr>
            <w:tcW w:w="1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8F0273" w:rsidP="00C04F52">
            <w:r w:rsidRPr="00ED5993">
              <w:t>1</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8F0273" w:rsidP="00C04F52">
            <w:r w:rsidRPr="00ED5993">
              <w:t>25</w:t>
            </w:r>
          </w:p>
        </w:tc>
      </w:tr>
      <w:tr w:rsidR="00696D46" w:rsidRPr="00ED5993" w:rsidTr="00C04F52">
        <w:trPr>
          <w:trHeight w:val="1"/>
        </w:trPr>
        <w:tc>
          <w:tcPr>
            <w:tcW w:w="3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Умение находить в тексте прямой ответ на поставленный вопрос</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3</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75</w:t>
            </w:r>
          </w:p>
        </w:tc>
        <w:tc>
          <w:tcPr>
            <w:tcW w:w="1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1</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25</w:t>
            </w:r>
          </w:p>
        </w:tc>
      </w:tr>
      <w:tr w:rsidR="00696D46" w:rsidRPr="00ED5993" w:rsidTr="00C04F52">
        <w:trPr>
          <w:trHeight w:val="1"/>
        </w:trPr>
        <w:tc>
          <w:tcPr>
            <w:tcW w:w="3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Умение правильно, без ошибок, пропусков и искажения букв списывать предложение</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3</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75</w:t>
            </w:r>
          </w:p>
        </w:tc>
        <w:tc>
          <w:tcPr>
            <w:tcW w:w="1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1</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25</w:t>
            </w:r>
          </w:p>
        </w:tc>
      </w:tr>
      <w:tr w:rsidR="00696D46" w:rsidRPr="00ED5993" w:rsidTr="00C04F52">
        <w:tc>
          <w:tcPr>
            <w:tcW w:w="3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Первичное умение определять части реч</w:t>
            </w:r>
            <w:proofErr w:type="gramStart"/>
            <w:r w:rsidRPr="00ED5993">
              <w:t>и-</w:t>
            </w:r>
            <w:proofErr w:type="gramEnd"/>
            <w:r w:rsidRPr="00ED5993">
              <w:t xml:space="preserve"> глагол и имя существительное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8F0273" w:rsidP="00C04F52">
            <w:r w:rsidRPr="00ED5993">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5</w:t>
            </w:r>
            <w:r w:rsidR="008F0273" w:rsidRPr="00ED5993">
              <w:t>0</w:t>
            </w:r>
          </w:p>
        </w:tc>
        <w:tc>
          <w:tcPr>
            <w:tcW w:w="1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8F0273" w:rsidP="00C04F52">
            <w:r w:rsidRPr="00ED5993">
              <w:t>2</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8F0273" w:rsidP="00C04F52">
            <w:r w:rsidRPr="00ED5993">
              <w:t>50</w:t>
            </w:r>
          </w:p>
        </w:tc>
      </w:tr>
      <w:tr w:rsidR="008F0273" w:rsidRPr="00ED5993" w:rsidTr="00C04F52">
        <w:trPr>
          <w:trHeight w:val="1"/>
        </w:trPr>
        <w:tc>
          <w:tcPr>
            <w:tcW w:w="3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F0273" w:rsidRPr="00ED5993" w:rsidRDefault="008F0273" w:rsidP="00C04F52">
            <w:r w:rsidRPr="00ED5993">
              <w:t xml:space="preserve">Умение  выделять  буквы мягких согласных  звуков в простых случаях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F0273" w:rsidRPr="00ED5993" w:rsidRDefault="008F0273" w:rsidP="00C04F52">
            <w:r w:rsidRPr="00ED5993">
              <w:t>3</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F0273" w:rsidRPr="00ED5993" w:rsidRDefault="008F0273" w:rsidP="00C04F52">
            <w:r w:rsidRPr="00ED5993">
              <w:t>75</w:t>
            </w:r>
          </w:p>
        </w:tc>
        <w:tc>
          <w:tcPr>
            <w:tcW w:w="1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F0273" w:rsidRPr="00ED5993" w:rsidRDefault="008F0273" w:rsidP="00C04F52">
            <w:r w:rsidRPr="00ED5993">
              <w:t>1</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F0273" w:rsidRPr="00ED5993" w:rsidRDefault="008F0273" w:rsidP="00C04F52">
            <w:r w:rsidRPr="00ED5993">
              <w:t>25</w:t>
            </w:r>
          </w:p>
        </w:tc>
      </w:tr>
      <w:tr w:rsidR="008F0273" w:rsidRPr="00ED5993" w:rsidTr="00C04F52">
        <w:tc>
          <w:tcPr>
            <w:tcW w:w="3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F0273" w:rsidRPr="00ED5993" w:rsidRDefault="008F0273" w:rsidP="00C04F52">
            <w:r w:rsidRPr="00ED5993">
              <w:t>Умение соотносить  вопрос задачи и выражение для ее решения, понимать смысл арифметических действий (сложения, вычитания и деления)</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F0273" w:rsidRPr="00ED5993" w:rsidRDefault="008F0273" w:rsidP="00C04F52">
            <w:r w:rsidRPr="00ED5993">
              <w:t>3</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F0273" w:rsidRPr="00ED5993" w:rsidRDefault="008F0273" w:rsidP="00C04F52">
            <w:r w:rsidRPr="00ED5993">
              <w:t>75</w:t>
            </w:r>
          </w:p>
        </w:tc>
        <w:tc>
          <w:tcPr>
            <w:tcW w:w="1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F0273" w:rsidRPr="00ED5993" w:rsidRDefault="008F0273" w:rsidP="00C04F52">
            <w:r w:rsidRPr="00ED5993">
              <w:t>1</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F0273" w:rsidRPr="00ED5993" w:rsidRDefault="008F0273" w:rsidP="00C04F52">
            <w:r w:rsidRPr="00ED5993">
              <w:t>25</w:t>
            </w:r>
          </w:p>
        </w:tc>
      </w:tr>
      <w:tr w:rsidR="008F0273" w:rsidRPr="00ED5993" w:rsidTr="00C04F52">
        <w:tc>
          <w:tcPr>
            <w:tcW w:w="3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F0273" w:rsidRPr="00ED5993" w:rsidRDefault="008F0273" w:rsidP="00C04F52">
            <w:r w:rsidRPr="00ED5993">
              <w:t xml:space="preserve">Вычислительные навыки при выполнении действий сложения, вычитания и деления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F0273" w:rsidRPr="00ED5993" w:rsidRDefault="008F0273" w:rsidP="00C04F52">
            <w:r w:rsidRPr="00ED5993">
              <w:t>4</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F0273" w:rsidRPr="00ED5993" w:rsidRDefault="008F0273" w:rsidP="00C04F52">
            <w:r w:rsidRPr="00ED5993">
              <w:t>100</w:t>
            </w:r>
          </w:p>
        </w:tc>
        <w:tc>
          <w:tcPr>
            <w:tcW w:w="1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F0273" w:rsidRPr="00ED5993" w:rsidRDefault="008F0273" w:rsidP="00C04F52">
            <w:r w:rsidRPr="00ED5993">
              <w:t>0</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F0273" w:rsidRPr="00ED5993" w:rsidRDefault="008F0273" w:rsidP="00C04F52">
            <w:r w:rsidRPr="00ED5993">
              <w:t>0</w:t>
            </w:r>
          </w:p>
        </w:tc>
      </w:tr>
      <w:tr w:rsidR="008F0273" w:rsidRPr="00ED5993" w:rsidTr="00C04F52">
        <w:tc>
          <w:tcPr>
            <w:tcW w:w="3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F0273" w:rsidRPr="00ED5993" w:rsidRDefault="008F0273" w:rsidP="00C04F52">
            <w:r w:rsidRPr="00ED5993">
              <w:t>Умение находить величину, отвечающую заданному требованию  (меньше чем…, но больше чем…)</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F0273" w:rsidRPr="00ED5993" w:rsidRDefault="008F0273" w:rsidP="00C04F52">
            <w:r w:rsidRPr="00ED5993">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F0273" w:rsidRPr="00ED5993" w:rsidRDefault="008F0273" w:rsidP="00C04F52">
            <w:r w:rsidRPr="00ED5993">
              <w:t>50</w:t>
            </w:r>
          </w:p>
        </w:tc>
        <w:tc>
          <w:tcPr>
            <w:tcW w:w="1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F0273" w:rsidRPr="00ED5993" w:rsidRDefault="008F0273" w:rsidP="00C04F52">
            <w:r w:rsidRPr="00ED5993">
              <w:t>2</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F0273" w:rsidRPr="00ED5993" w:rsidRDefault="008F0273" w:rsidP="00C04F52">
            <w:r w:rsidRPr="00ED5993">
              <w:t>50</w:t>
            </w:r>
          </w:p>
        </w:tc>
      </w:tr>
    </w:tbl>
    <w:p w:rsidR="00696D46" w:rsidRPr="00ED5993" w:rsidRDefault="00696D46" w:rsidP="00696D46"/>
    <w:p w:rsidR="00696D46" w:rsidRPr="00ED5993" w:rsidRDefault="00696D46" w:rsidP="00696D46">
      <w:r w:rsidRPr="00ED5993">
        <w:t>Таблица 2.  Метапредметные  результаты</w:t>
      </w:r>
    </w:p>
    <w:tbl>
      <w:tblPr>
        <w:tblW w:w="0" w:type="auto"/>
        <w:tblInd w:w="98" w:type="dxa"/>
        <w:tblLayout w:type="fixed"/>
        <w:tblCellMar>
          <w:left w:w="10" w:type="dxa"/>
          <w:right w:w="10" w:type="dxa"/>
        </w:tblCellMar>
        <w:tblLook w:val="0000"/>
      </w:tblPr>
      <w:tblGrid>
        <w:gridCol w:w="4121"/>
        <w:gridCol w:w="1126"/>
        <w:gridCol w:w="1506"/>
        <w:gridCol w:w="1337"/>
        <w:gridCol w:w="1382"/>
      </w:tblGrid>
      <w:tr w:rsidR="00696D46" w:rsidRPr="00ED5993" w:rsidTr="00C04F52">
        <w:trPr>
          <w:trHeight w:val="1"/>
        </w:trPr>
        <w:tc>
          <w:tcPr>
            <w:tcW w:w="41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rPr>
                <w:b/>
              </w:rPr>
              <w:t>Метапредметные результаты</w:t>
            </w:r>
          </w:p>
        </w:tc>
        <w:tc>
          <w:tcPr>
            <w:tcW w:w="26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rPr>
                <w:b/>
              </w:rPr>
              <w:t>Справились</w:t>
            </w:r>
          </w:p>
        </w:tc>
        <w:tc>
          <w:tcPr>
            <w:tcW w:w="271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rPr>
                <w:b/>
              </w:rPr>
              <w:t>Не справились</w:t>
            </w:r>
          </w:p>
        </w:tc>
      </w:tr>
      <w:tr w:rsidR="00696D46" w:rsidRPr="00ED5993" w:rsidTr="00C04F52">
        <w:trPr>
          <w:trHeight w:val="1"/>
        </w:trPr>
        <w:tc>
          <w:tcPr>
            <w:tcW w:w="41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96D46" w:rsidRPr="00ED5993" w:rsidRDefault="00696D46" w:rsidP="00C04F52"/>
        </w:tc>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rPr>
                <w:b/>
              </w:rPr>
              <w:t xml:space="preserve">Кол - </w:t>
            </w:r>
            <w:proofErr w:type="gramStart"/>
            <w:r w:rsidRPr="00ED5993">
              <w:rPr>
                <w:b/>
              </w:rPr>
              <w:t>во</w:t>
            </w:r>
            <w:proofErr w:type="gramEnd"/>
            <w:r w:rsidRPr="00ED5993">
              <w:rPr>
                <w:b/>
              </w:rPr>
              <w:t xml:space="preserve"> учеников</w:t>
            </w:r>
          </w:p>
        </w:tc>
        <w:tc>
          <w:tcPr>
            <w:tcW w:w="1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rPr>
                <w:b/>
              </w:rPr>
              <w:t>Выполнили задание %</w:t>
            </w:r>
          </w:p>
        </w:tc>
        <w:tc>
          <w:tcPr>
            <w:tcW w:w="1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rPr>
                <w:b/>
              </w:rPr>
              <w:t xml:space="preserve">Кол </w:t>
            </w:r>
            <w:proofErr w:type="gramStart"/>
            <w:r w:rsidRPr="00ED5993">
              <w:rPr>
                <w:b/>
              </w:rPr>
              <w:t>-в</w:t>
            </w:r>
            <w:proofErr w:type="gramEnd"/>
            <w:r w:rsidRPr="00ED5993">
              <w:rPr>
                <w:b/>
              </w:rPr>
              <w:t>о учеников</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rPr>
                <w:b/>
              </w:rPr>
              <w:t>Не выполнили задание %</w:t>
            </w:r>
          </w:p>
        </w:tc>
      </w:tr>
      <w:tr w:rsidR="00696D46" w:rsidRPr="00ED5993" w:rsidTr="00C04F52">
        <w:trPr>
          <w:trHeight w:val="1"/>
        </w:trPr>
        <w:tc>
          <w:tcPr>
            <w:tcW w:w="4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pPr>
              <w:spacing w:after="200" w:line="276" w:lineRule="auto"/>
            </w:pPr>
            <w:r w:rsidRPr="00ED5993">
              <w:t>Умение решать текстовую задачу с недостающими данными</w:t>
            </w:r>
          </w:p>
        </w:tc>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2</w:t>
            </w:r>
          </w:p>
        </w:tc>
        <w:tc>
          <w:tcPr>
            <w:tcW w:w="1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50</w:t>
            </w:r>
          </w:p>
        </w:tc>
        <w:tc>
          <w:tcPr>
            <w:tcW w:w="1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2</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50</w:t>
            </w:r>
          </w:p>
        </w:tc>
      </w:tr>
      <w:tr w:rsidR="00696D46" w:rsidRPr="00ED5993" w:rsidTr="00C04F52">
        <w:trPr>
          <w:trHeight w:val="1"/>
        </w:trPr>
        <w:tc>
          <w:tcPr>
            <w:tcW w:w="4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pPr>
              <w:spacing w:after="200" w:line="276" w:lineRule="auto"/>
            </w:pPr>
            <w:r w:rsidRPr="00ED5993">
              <w:t>Умение заполнять таблицу, используя необходимую информацию из исходного текста; умение записывать число с помощью цифр</w:t>
            </w:r>
          </w:p>
        </w:tc>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8F0273" w:rsidP="00C04F52">
            <w:r w:rsidRPr="00ED5993">
              <w:t>4</w:t>
            </w:r>
          </w:p>
        </w:tc>
        <w:tc>
          <w:tcPr>
            <w:tcW w:w="1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8F0273" w:rsidP="00C04F52">
            <w:r w:rsidRPr="00ED5993">
              <w:t>10</w:t>
            </w:r>
            <w:r w:rsidR="00696D46" w:rsidRPr="00ED5993">
              <w:t>0</w:t>
            </w:r>
          </w:p>
        </w:tc>
        <w:tc>
          <w:tcPr>
            <w:tcW w:w="1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8F0273" w:rsidP="00C04F52">
            <w:r w:rsidRPr="00ED5993">
              <w:t>0</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0</w:t>
            </w:r>
          </w:p>
        </w:tc>
      </w:tr>
      <w:tr w:rsidR="00696D46" w:rsidRPr="00ED5993" w:rsidTr="00C04F52">
        <w:trPr>
          <w:trHeight w:val="734"/>
        </w:trPr>
        <w:tc>
          <w:tcPr>
            <w:tcW w:w="4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pPr>
              <w:spacing w:after="200" w:line="276" w:lineRule="auto"/>
            </w:pPr>
            <w:r w:rsidRPr="00ED5993">
              <w:lastRenderedPageBreak/>
              <w:t xml:space="preserve">Умение пояснять выбранное суждение </w:t>
            </w:r>
          </w:p>
        </w:tc>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3</w:t>
            </w:r>
          </w:p>
        </w:tc>
        <w:tc>
          <w:tcPr>
            <w:tcW w:w="1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75</w:t>
            </w:r>
          </w:p>
        </w:tc>
        <w:tc>
          <w:tcPr>
            <w:tcW w:w="1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1</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25</w:t>
            </w:r>
          </w:p>
        </w:tc>
      </w:tr>
      <w:tr w:rsidR="00696D46" w:rsidRPr="00ED5993" w:rsidTr="00C04F52">
        <w:trPr>
          <w:trHeight w:val="1"/>
        </w:trPr>
        <w:tc>
          <w:tcPr>
            <w:tcW w:w="4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pPr>
              <w:spacing w:after="200" w:line="276" w:lineRule="auto"/>
            </w:pPr>
            <w:r w:rsidRPr="00ED5993">
              <w:t xml:space="preserve">Первичное умение строить свободное высказывание на заданную тему </w:t>
            </w:r>
          </w:p>
        </w:tc>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3</w:t>
            </w:r>
          </w:p>
        </w:tc>
        <w:tc>
          <w:tcPr>
            <w:tcW w:w="1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75</w:t>
            </w:r>
          </w:p>
        </w:tc>
        <w:tc>
          <w:tcPr>
            <w:tcW w:w="1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1</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25</w:t>
            </w:r>
          </w:p>
        </w:tc>
      </w:tr>
      <w:tr w:rsidR="00696D46" w:rsidRPr="00ED5993" w:rsidTr="00C04F52">
        <w:trPr>
          <w:trHeight w:val="1"/>
        </w:trPr>
        <w:tc>
          <w:tcPr>
            <w:tcW w:w="4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pPr>
              <w:spacing w:after="200" w:line="276" w:lineRule="auto"/>
            </w:pPr>
            <w:r w:rsidRPr="00ED5993">
              <w:t>Умение объяснять значение слова</w:t>
            </w:r>
          </w:p>
        </w:tc>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4</w:t>
            </w:r>
          </w:p>
        </w:tc>
        <w:tc>
          <w:tcPr>
            <w:tcW w:w="1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100</w:t>
            </w:r>
          </w:p>
        </w:tc>
        <w:tc>
          <w:tcPr>
            <w:tcW w:w="1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tc>
      </w:tr>
    </w:tbl>
    <w:p w:rsidR="00696D46" w:rsidRPr="00ED5993" w:rsidRDefault="00696D46" w:rsidP="00696D46">
      <w:r w:rsidRPr="00ED5993">
        <w:t xml:space="preserve">4  класс   </w:t>
      </w:r>
      <w:proofErr w:type="spellStart"/>
      <w:r w:rsidRPr="00ED5993">
        <w:t>Кл</w:t>
      </w:r>
      <w:proofErr w:type="gramStart"/>
      <w:r w:rsidRPr="00ED5993">
        <w:t>.р</w:t>
      </w:r>
      <w:proofErr w:type="gramEnd"/>
      <w:r w:rsidRPr="00ED5993">
        <w:t>ук</w:t>
      </w:r>
      <w:proofErr w:type="spellEnd"/>
      <w:r w:rsidRPr="00ED5993">
        <w:t xml:space="preserve">.  </w:t>
      </w:r>
      <w:r w:rsidR="008F33E9" w:rsidRPr="00ED5993">
        <w:t>Макаренко С.В.</w:t>
      </w:r>
      <w:r w:rsidRPr="00ED5993">
        <w:t>.</w:t>
      </w:r>
    </w:p>
    <w:p w:rsidR="00696D46" w:rsidRPr="00ED5993" w:rsidRDefault="00696D46" w:rsidP="00696D46">
      <w:pPr>
        <w:rPr>
          <w:b/>
        </w:rPr>
      </w:pPr>
      <w:r w:rsidRPr="00ED5993">
        <w:t>Таблица 1. Предметные результаты</w:t>
      </w:r>
    </w:p>
    <w:tbl>
      <w:tblPr>
        <w:tblW w:w="9508" w:type="dxa"/>
        <w:tblInd w:w="98" w:type="dxa"/>
        <w:tblLayout w:type="fixed"/>
        <w:tblCellMar>
          <w:left w:w="10" w:type="dxa"/>
          <w:right w:w="10" w:type="dxa"/>
        </w:tblCellMar>
        <w:tblLook w:val="0000"/>
      </w:tblPr>
      <w:tblGrid>
        <w:gridCol w:w="3979"/>
        <w:gridCol w:w="1418"/>
        <w:gridCol w:w="1417"/>
        <w:gridCol w:w="1218"/>
        <w:gridCol w:w="1476"/>
      </w:tblGrid>
      <w:tr w:rsidR="00696D46" w:rsidRPr="00ED5993" w:rsidTr="00C04F52">
        <w:trPr>
          <w:trHeight w:val="1"/>
        </w:trPr>
        <w:tc>
          <w:tcPr>
            <w:tcW w:w="397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6D46" w:rsidRPr="00ED5993" w:rsidRDefault="00696D46" w:rsidP="00C04F52">
            <w:r w:rsidRPr="00ED5993">
              <w:rPr>
                <w:b/>
              </w:rPr>
              <w:tab/>
              <w:t>Предметные результаты</w:t>
            </w:r>
            <w:r w:rsidRPr="00ED5993">
              <w:rPr>
                <w:b/>
              </w:rPr>
              <w:tab/>
            </w:r>
          </w:p>
        </w:tc>
        <w:tc>
          <w:tcPr>
            <w:tcW w:w="283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rPr>
                <w:b/>
              </w:rPr>
              <w:t>Справились</w:t>
            </w:r>
          </w:p>
        </w:tc>
        <w:tc>
          <w:tcPr>
            <w:tcW w:w="269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rPr>
                <w:b/>
              </w:rPr>
              <w:t>Не справились</w:t>
            </w:r>
          </w:p>
        </w:tc>
      </w:tr>
      <w:tr w:rsidR="00696D46" w:rsidRPr="00ED5993" w:rsidTr="00C04F52">
        <w:trPr>
          <w:trHeight w:val="1"/>
        </w:trPr>
        <w:tc>
          <w:tcPr>
            <w:tcW w:w="397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96D46" w:rsidRPr="00ED5993" w:rsidRDefault="00696D46" w:rsidP="00C04F52"/>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rPr>
                <w:b/>
              </w:rPr>
              <w:t xml:space="preserve">Кол - </w:t>
            </w:r>
            <w:proofErr w:type="gramStart"/>
            <w:r w:rsidRPr="00ED5993">
              <w:rPr>
                <w:b/>
              </w:rPr>
              <w:t>во</w:t>
            </w:r>
            <w:proofErr w:type="gramEnd"/>
            <w:r w:rsidRPr="00ED5993">
              <w:rPr>
                <w:b/>
              </w:rPr>
              <w:t xml:space="preserve"> учеников</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rPr>
                <w:b/>
              </w:rPr>
              <w:t xml:space="preserve">Выполнили задание % </w:t>
            </w:r>
          </w:p>
        </w:tc>
        <w:tc>
          <w:tcPr>
            <w:tcW w:w="1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rPr>
                <w:b/>
              </w:rPr>
              <w:t xml:space="preserve">Кол </w:t>
            </w:r>
            <w:proofErr w:type="gramStart"/>
            <w:r w:rsidRPr="00ED5993">
              <w:rPr>
                <w:b/>
              </w:rPr>
              <w:t>-в</w:t>
            </w:r>
            <w:proofErr w:type="gramEnd"/>
            <w:r w:rsidRPr="00ED5993">
              <w:rPr>
                <w:b/>
              </w:rPr>
              <w:t>о учеников</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rPr>
                <w:b/>
              </w:rPr>
              <w:t>Не выполнили задание %</w:t>
            </w:r>
          </w:p>
        </w:tc>
      </w:tr>
      <w:tr w:rsidR="00696D46" w:rsidRPr="00ED5993" w:rsidTr="00C04F52">
        <w:trPr>
          <w:trHeight w:val="1"/>
        </w:trPr>
        <w:tc>
          <w:tcPr>
            <w:tcW w:w="3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Умение ориентироваться в структуре текста, выделять и кратко передавать основную мысль абзаца</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8F33E9" w:rsidP="00C04F52">
            <w:r w:rsidRPr="00ED5993">
              <w:t>4</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100</w:t>
            </w:r>
          </w:p>
        </w:tc>
        <w:tc>
          <w:tcPr>
            <w:tcW w:w="1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0</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0</w:t>
            </w:r>
          </w:p>
        </w:tc>
      </w:tr>
      <w:tr w:rsidR="00696D46" w:rsidRPr="00ED5993" w:rsidTr="00C04F52">
        <w:trPr>
          <w:trHeight w:val="1"/>
        </w:trPr>
        <w:tc>
          <w:tcPr>
            <w:tcW w:w="3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Умение находить в тексте прямой ответ на поставленный вопрос</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8F33E9" w:rsidP="00C04F52">
            <w:r w:rsidRPr="00ED5993">
              <w:t>3</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75</w:t>
            </w:r>
          </w:p>
        </w:tc>
        <w:tc>
          <w:tcPr>
            <w:tcW w:w="1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8F33E9" w:rsidP="00C04F52">
            <w:r w:rsidRPr="00ED5993">
              <w:t>1</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t>25</w:t>
            </w:r>
          </w:p>
        </w:tc>
      </w:tr>
      <w:tr w:rsidR="008F33E9" w:rsidRPr="00ED5993" w:rsidTr="00C04F52">
        <w:trPr>
          <w:trHeight w:val="1"/>
        </w:trPr>
        <w:tc>
          <w:tcPr>
            <w:tcW w:w="3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F33E9" w:rsidRPr="00ED5993" w:rsidRDefault="008F33E9" w:rsidP="00C04F52">
            <w:r w:rsidRPr="00ED5993">
              <w:t>Умение правильно, без ошибок, пропусков и искажения букв списывать предложение</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F33E9" w:rsidRPr="00ED5993" w:rsidRDefault="008F33E9" w:rsidP="00C04F52">
            <w:r w:rsidRPr="00ED5993">
              <w:t>3</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F33E9" w:rsidRPr="00ED5993" w:rsidRDefault="008F33E9" w:rsidP="00C04F52">
            <w:r w:rsidRPr="00ED5993">
              <w:t>75</w:t>
            </w:r>
          </w:p>
        </w:tc>
        <w:tc>
          <w:tcPr>
            <w:tcW w:w="1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F33E9" w:rsidRPr="00ED5993" w:rsidRDefault="008F33E9" w:rsidP="00C04F52">
            <w:r w:rsidRPr="00ED5993">
              <w:t>1</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F33E9" w:rsidRPr="00ED5993" w:rsidRDefault="008F33E9" w:rsidP="00C04F52">
            <w:r w:rsidRPr="00ED5993">
              <w:t>25</w:t>
            </w:r>
          </w:p>
        </w:tc>
      </w:tr>
      <w:tr w:rsidR="008F33E9" w:rsidRPr="00ED5993" w:rsidTr="00C04F52">
        <w:tc>
          <w:tcPr>
            <w:tcW w:w="3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F33E9" w:rsidRPr="00ED5993" w:rsidRDefault="008F33E9" w:rsidP="00C04F52">
            <w:r w:rsidRPr="00ED5993">
              <w:t>Первичное умение определять части реч</w:t>
            </w:r>
            <w:proofErr w:type="gramStart"/>
            <w:r w:rsidRPr="00ED5993">
              <w:t>и-</w:t>
            </w:r>
            <w:proofErr w:type="gramEnd"/>
            <w:r w:rsidRPr="00ED5993">
              <w:t xml:space="preserve"> глагол и имя существительное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F33E9" w:rsidRPr="00ED5993" w:rsidRDefault="008F33E9" w:rsidP="00C04F52">
            <w:r w:rsidRPr="00ED5993">
              <w:t>3</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F33E9" w:rsidRPr="00ED5993" w:rsidRDefault="008F33E9" w:rsidP="00C04F52">
            <w:r w:rsidRPr="00ED5993">
              <w:t>75</w:t>
            </w:r>
          </w:p>
        </w:tc>
        <w:tc>
          <w:tcPr>
            <w:tcW w:w="1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F33E9" w:rsidRPr="00ED5993" w:rsidRDefault="008F33E9" w:rsidP="00C04F52">
            <w:r w:rsidRPr="00ED5993">
              <w:t>1</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F33E9" w:rsidRPr="00ED5993" w:rsidRDefault="008F33E9" w:rsidP="00C04F52">
            <w:r w:rsidRPr="00ED5993">
              <w:t>25</w:t>
            </w:r>
          </w:p>
        </w:tc>
      </w:tr>
      <w:tr w:rsidR="008F33E9" w:rsidRPr="00ED5993" w:rsidTr="00C04F52">
        <w:trPr>
          <w:trHeight w:val="1"/>
        </w:trPr>
        <w:tc>
          <w:tcPr>
            <w:tcW w:w="3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F33E9" w:rsidRPr="00ED5993" w:rsidRDefault="008F33E9" w:rsidP="00C04F52">
            <w:r w:rsidRPr="00ED5993">
              <w:t xml:space="preserve">Умение  выделять  буквы мягких согласных  звуков в простых случаях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F33E9" w:rsidRPr="00ED5993" w:rsidRDefault="008F33E9" w:rsidP="00C04F52">
            <w:r w:rsidRPr="00ED5993">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F33E9" w:rsidRPr="00ED5993" w:rsidRDefault="008F33E9" w:rsidP="00C04F52">
            <w:r w:rsidRPr="00ED5993">
              <w:t>50</w:t>
            </w:r>
          </w:p>
        </w:tc>
        <w:tc>
          <w:tcPr>
            <w:tcW w:w="1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F33E9" w:rsidRPr="00ED5993" w:rsidRDefault="008F33E9" w:rsidP="00C04F52">
            <w:r w:rsidRPr="00ED5993">
              <w:t>2</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F33E9" w:rsidRPr="00ED5993" w:rsidRDefault="008F33E9" w:rsidP="00C04F52">
            <w:r w:rsidRPr="00ED5993">
              <w:t>50</w:t>
            </w:r>
          </w:p>
        </w:tc>
      </w:tr>
      <w:tr w:rsidR="008F33E9" w:rsidRPr="00ED5993" w:rsidTr="00C04F52">
        <w:tc>
          <w:tcPr>
            <w:tcW w:w="3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F33E9" w:rsidRPr="00ED5993" w:rsidRDefault="008F33E9" w:rsidP="00C04F52">
            <w:r w:rsidRPr="00ED5993">
              <w:t>Умение соотносить  вопрос задачи и выражение для ее решения, понимать смысл арифметических действий (сложения, вычитания и деления)</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F33E9" w:rsidRPr="00ED5993" w:rsidRDefault="008F33E9" w:rsidP="00C04F52">
            <w:r w:rsidRPr="00ED5993">
              <w:t>5</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F33E9" w:rsidRPr="00ED5993" w:rsidRDefault="008F33E9" w:rsidP="00C04F52">
            <w:r w:rsidRPr="00ED5993">
              <w:t>63</w:t>
            </w:r>
          </w:p>
        </w:tc>
        <w:tc>
          <w:tcPr>
            <w:tcW w:w="1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F33E9" w:rsidRPr="00ED5993" w:rsidRDefault="008F33E9" w:rsidP="00C04F52">
            <w:r w:rsidRPr="00ED5993">
              <w:t>3</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F33E9" w:rsidRPr="00ED5993" w:rsidRDefault="008F33E9" w:rsidP="00C04F52">
            <w:r w:rsidRPr="00ED5993">
              <w:t>37</w:t>
            </w:r>
          </w:p>
        </w:tc>
      </w:tr>
      <w:tr w:rsidR="008F33E9" w:rsidRPr="00ED5993" w:rsidTr="00C04F52">
        <w:tc>
          <w:tcPr>
            <w:tcW w:w="3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F33E9" w:rsidRPr="00ED5993" w:rsidRDefault="008F33E9" w:rsidP="00C04F52">
            <w:r w:rsidRPr="00ED5993">
              <w:t xml:space="preserve">Вычислительные навыки при выполнении действий сложения, вычитания и деления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F33E9" w:rsidRPr="00ED5993" w:rsidRDefault="008F33E9" w:rsidP="00C04F52">
            <w:r w:rsidRPr="00ED5993">
              <w:t>4</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F33E9" w:rsidRPr="00ED5993" w:rsidRDefault="008F33E9" w:rsidP="00C04F52">
            <w:r w:rsidRPr="00ED5993">
              <w:t>100</w:t>
            </w:r>
          </w:p>
        </w:tc>
        <w:tc>
          <w:tcPr>
            <w:tcW w:w="1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F33E9" w:rsidRPr="00ED5993" w:rsidRDefault="008F33E9" w:rsidP="00C04F52">
            <w:r w:rsidRPr="00ED5993">
              <w:t>0</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F33E9" w:rsidRPr="00ED5993" w:rsidRDefault="008F33E9" w:rsidP="00C04F52">
            <w:r w:rsidRPr="00ED5993">
              <w:t>0</w:t>
            </w:r>
          </w:p>
        </w:tc>
      </w:tr>
      <w:tr w:rsidR="008F33E9" w:rsidRPr="00ED5993" w:rsidTr="00C04F52">
        <w:tc>
          <w:tcPr>
            <w:tcW w:w="3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F33E9" w:rsidRPr="00ED5993" w:rsidRDefault="008F33E9" w:rsidP="00C04F52">
            <w:r w:rsidRPr="00ED5993">
              <w:t>Умение находить величину, отвечающую заданному требованию  (меньше чем…, но больше чем…)</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F33E9" w:rsidRPr="00ED5993" w:rsidRDefault="008F33E9" w:rsidP="00C04F52">
            <w:r w:rsidRPr="00ED5993">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F33E9" w:rsidRPr="00ED5993" w:rsidRDefault="008F33E9" w:rsidP="00C04F52">
            <w:r w:rsidRPr="00ED5993">
              <w:t>50</w:t>
            </w:r>
          </w:p>
        </w:tc>
        <w:tc>
          <w:tcPr>
            <w:tcW w:w="1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F33E9" w:rsidRPr="00ED5993" w:rsidRDefault="008F33E9" w:rsidP="00C04F52">
            <w:r w:rsidRPr="00ED5993">
              <w:t>2</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F33E9" w:rsidRPr="00ED5993" w:rsidRDefault="008F33E9" w:rsidP="00C04F52">
            <w:r w:rsidRPr="00ED5993">
              <w:t>50</w:t>
            </w:r>
          </w:p>
        </w:tc>
      </w:tr>
    </w:tbl>
    <w:p w:rsidR="00696D46" w:rsidRPr="00ED5993" w:rsidRDefault="00696D46" w:rsidP="00696D46">
      <w:r w:rsidRPr="00ED5993">
        <w:t>Таблица 2.  Метапредметные  результаты</w:t>
      </w:r>
    </w:p>
    <w:tbl>
      <w:tblPr>
        <w:tblW w:w="0" w:type="auto"/>
        <w:tblInd w:w="98" w:type="dxa"/>
        <w:tblLayout w:type="fixed"/>
        <w:tblCellMar>
          <w:left w:w="10" w:type="dxa"/>
          <w:right w:w="10" w:type="dxa"/>
        </w:tblCellMar>
        <w:tblLook w:val="0000"/>
      </w:tblPr>
      <w:tblGrid>
        <w:gridCol w:w="4121"/>
        <w:gridCol w:w="1126"/>
        <w:gridCol w:w="1506"/>
        <w:gridCol w:w="1337"/>
        <w:gridCol w:w="1382"/>
      </w:tblGrid>
      <w:tr w:rsidR="00696D46" w:rsidRPr="00ED5993" w:rsidTr="00C04F52">
        <w:trPr>
          <w:trHeight w:val="1"/>
        </w:trPr>
        <w:tc>
          <w:tcPr>
            <w:tcW w:w="41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rPr>
                <w:b/>
              </w:rPr>
              <w:t>Метапредметные результаты</w:t>
            </w:r>
          </w:p>
        </w:tc>
        <w:tc>
          <w:tcPr>
            <w:tcW w:w="26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rPr>
                <w:b/>
              </w:rPr>
              <w:t>Справились</w:t>
            </w:r>
          </w:p>
        </w:tc>
        <w:tc>
          <w:tcPr>
            <w:tcW w:w="271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rPr>
                <w:b/>
              </w:rPr>
              <w:t>Не справились</w:t>
            </w:r>
          </w:p>
        </w:tc>
      </w:tr>
      <w:tr w:rsidR="00696D46" w:rsidRPr="00ED5993" w:rsidTr="00C04F52">
        <w:trPr>
          <w:trHeight w:val="1"/>
        </w:trPr>
        <w:tc>
          <w:tcPr>
            <w:tcW w:w="41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96D46" w:rsidRPr="00ED5993" w:rsidRDefault="00696D46" w:rsidP="00C04F52"/>
        </w:tc>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rPr>
                <w:b/>
              </w:rPr>
              <w:t xml:space="preserve">Кол - </w:t>
            </w:r>
            <w:proofErr w:type="gramStart"/>
            <w:r w:rsidRPr="00ED5993">
              <w:rPr>
                <w:b/>
              </w:rPr>
              <w:t>во</w:t>
            </w:r>
            <w:proofErr w:type="gramEnd"/>
            <w:r w:rsidRPr="00ED5993">
              <w:rPr>
                <w:b/>
              </w:rPr>
              <w:t xml:space="preserve"> учеников</w:t>
            </w:r>
          </w:p>
        </w:tc>
        <w:tc>
          <w:tcPr>
            <w:tcW w:w="1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rPr>
                <w:b/>
              </w:rPr>
              <w:t>Выполнили задание %</w:t>
            </w:r>
          </w:p>
        </w:tc>
        <w:tc>
          <w:tcPr>
            <w:tcW w:w="1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rPr>
                <w:b/>
              </w:rPr>
              <w:t xml:space="preserve">Кол </w:t>
            </w:r>
            <w:proofErr w:type="gramStart"/>
            <w:r w:rsidRPr="00ED5993">
              <w:rPr>
                <w:b/>
              </w:rPr>
              <w:t>-в</w:t>
            </w:r>
            <w:proofErr w:type="gramEnd"/>
            <w:r w:rsidRPr="00ED5993">
              <w:rPr>
                <w:b/>
              </w:rPr>
              <w:t>о учеников</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96D46" w:rsidRPr="00ED5993" w:rsidRDefault="00696D46" w:rsidP="00C04F52">
            <w:r w:rsidRPr="00ED5993">
              <w:rPr>
                <w:b/>
              </w:rPr>
              <w:t>Не выполнили задание %</w:t>
            </w:r>
          </w:p>
        </w:tc>
      </w:tr>
      <w:tr w:rsidR="00C04F52" w:rsidRPr="00ED5993" w:rsidTr="00C04F52">
        <w:trPr>
          <w:trHeight w:val="1"/>
        </w:trPr>
        <w:tc>
          <w:tcPr>
            <w:tcW w:w="4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C04F52" w:rsidRPr="00ED5993" w:rsidRDefault="00C04F52" w:rsidP="00C04F52">
            <w:pPr>
              <w:spacing w:after="200" w:line="276" w:lineRule="auto"/>
            </w:pPr>
            <w:r w:rsidRPr="00ED5993">
              <w:t>Умение решать текстовую задачу с недостающими данными</w:t>
            </w:r>
          </w:p>
        </w:tc>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C04F52" w:rsidRPr="00ED5993" w:rsidRDefault="00C04F52" w:rsidP="00C04F52">
            <w:r w:rsidRPr="00ED5993">
              <w:t>3</w:t>
            </w:r>
          </w:p>
        </w:tc>
        <w:tc>
          <w:tcPr>
            <w:tcW w:w="1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C04F52" w:rsidRPr="00ED5993" w:rsidRDefault="00C04F52" w:rsidP="00C04F52">
            <w:r w:rsidRPr="00ED5993">
              <w:t>75</w:t>
            </w:r>
          </w:p>
        </w:tc>
        <w:tc>
          <w:tcPr>
            <w:tcW w:w="1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C04F52" w:rsidRPr="00ED5993" w:rsidRDefault="00C04F52" w:rsidP="00C04F52">
            <w:r w:rsidRPr="00ED5993">
              <w:t>1</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C04F52" w:rsidRPr="00ED5993" w:rsidRDefault="00C04F52" w:rsidP="00C04F52">
            <w:r w:rsidRPr="00ED5993">
              <w:t>25</w:t>
            </w:r>
          </w:p>
        </w:tc>
      </w:tr>
      <w:tr w:rsidR="00C04F52" w:rsidRPr="00ED5993" w:rsidTr="00C04F52">
        <w:trPr>
          <w:trHeight w:val="1521"/>
        </w:trPr>
        <w:tc>
          <w:tcPr>
            <w:tcW w:w="4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C04F52" w:rsidRPr="00ED5993" w:rsidRDefault="00C04F52" w:rsidP="00C04F52">
            <w:pPr>
              <w:spacing w:after="200" w:line="276" w:lineRule="auto"/>
            </w:pPr>
            <w:r w:rsidRPr="00ED5993">
              <w:t>Умение заполнять таблицу, используя необходимую информацию из исходного текста; умение записывать число с помощью цифр</w:t>
            </w:r>
          </w:p>
        </w:tc>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C04F52" w:rsidRPr="00ED5993" w:rsidRDefault="00C04F52" w:rsidP="00C04F52">
            <w:r w:rsidRPr="00ED5993">
              <w:t>3</w:t>
            </w:r>
          </w:p>
        </w:tc>
        <w:tc>
          <w:tcPr>
            <w:tcW w:w="1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C04F52" w:rsidRPr="00ED5993" w:rsidRDefault="00C04F52" w:rsidP="00C04F52">
            <w:r w:rsidRPr="00ED5993">
              <w:t>75</w:t>
            </w:r>
          </w:p>
        </w:tc>
        <w:tc>
          <w:tcPr>
            <w:tcW w:w="1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C04F52" w:rsidRPr="00ED5993" w:rsidRDefault="00C04F52" w:rsidP="00C04F52">
            <w:r w:rsidRPr="00ED5993">
              <w:t>1</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C04F52" w:rsidRPr="00ED5993" w:rsidRDefault="00C04F52" w:rsidP="00C04F52">
            <w:r w:rsidRPr="00ED5993">
              <w:t>25</w:t>
            </w:r>
          </w:p>
        </w:tc>
      </w:tr>
      <w:tr w:rsidR="00C04F52" w:rsidRPr="00ED5993" w:rsidTr="00C04F52">
        <w:trPr>
          <w:trHeight w:val="725"/>
        </w:trPr>
        <w:tc>
          <w:tcPr>
            <w:tcW w:w="4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C04F52" w:rsidRPr="00ED5993" w:rsidRDefault="00C04F52" w:rsidP="00C04F52">
            <w:pPr>
              <w:spacing w:after="200" w:line="276" w:lineRule="auto"/>
            </w:pPr>
            <w:r w:rsidRPr="00ED5993">
              <w:lastRenderedPageBreak/>
              <w:t xml:space="preserve">Умение пояснять выбранное суждение </w:t>
            </w:r>
          </w:p>
        </w:tc>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C04F52" w:rsidRPr="00ED5993" w:rsidRDefault="00C04F52" w:rsidP="00C04F52">
            <w:r w:rsidRPr="00ED5993">
              <w:t>4</w:t>
            </w:r>
          </w:p>
        </w:tc>
        <w:tc>
          <w:tcPr>
            <w:tcW w:w="1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C04F52" w:rsidRPr="00ED5993" w:rsidRDefault="00C04F52" w:rsidP="00C04F52">
            <w:r w:rsidRPr="00ED5993">
              <w:t>100</w:t>
            </w:r>
          </w:p>
        </w:tc>
        <w:tc>
          <w:tcPr>
            <w:tcW w:w="1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C04F52" w:rsidRPr="00ED5993" w:rsidRDefault="00C04F52" w:rsidP="00C04F52">
            <w:r w:rsidRPr="00ED5993">
              <w:t>0</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C04F52" w:rsidRPr="00ED5993" w:rsidRDefault="00C04F52" w:rsidP="00C04F52">
            <w:r w:rsidRPr="00ED5993">
              <w:t>0</w:t>
            </w:r>
          </w:p>
        </w:tc>
      </w:tr>
      <w:tr w:rsidR="00C04F52" w:rsidRPr="00ED5993" w:rsidTr="00C04F52">
        <w:trPr>
          <w:trHeight w:val="1"/>
        </w:trPr>
        <w:tc>
          <w:tcPr>
            <w:tcW w:w="4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C04F52" w:rsidRPr="00ED5993" w:rsidRDefault="00C04F52" w:rsidP="00C04F52">
            <w:pPr>
              <w:spacing w:after="200" w:line="276" w:lineRule="auto"/>
            </w:pPr>
            <w:r w:rsidRPr="00ED5993">
              <w:t xml:space="preserve">Первичное умение строить свободное высказывание на заданную тему </w:t>
            </w:r>
          </w:p>
        </w:tc>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C04F52" w:rsidRPr="00ED5993" w:rsidRDefault="00C04F52" w:rsidP="00C04F52">
            <w:r w:rsidRPr="00ED5993">
              <w:t>3</w:t>
            </w:r>
          </w:p>
        </w:tc>
        <w:tc>
          <w:tcPr>
            <w:tcW w:w="1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C04F52" w:rsidRPr="00ED5993" w:rsidRDefault="00C04F52" w:rsidP="00C04F52">
            <w:r w:rsidRPr="00ED5993">
              <w:t>75</w:t>
            </w:r>
          </w:p>
        </w:tc>
        <w:tc>
          <w:tcPr>
            <w:tcW w:w="1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C04F52" w:rsidRPr="00ED5993" w:rsidRDefault="00C04F52" w:rsidP="00C04F52">
            <w:r w:rsidRPr="00ED5993">
              <w:t>1</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C04F52" w:rsidRPr="00ED5993" w:rsidRDefault="00C04F52" w:rsidP="00C04F52">
            <w:r w:rsidRPr="00ED5993">
              <w:t>25</w:t>
            </w:r>
          </w:p>
        </w:tc>
      </w:tr>
      <w:tr w:rsidR="00C04F52" w:rsidRPr="00ED5993" w:rsidTr="00C04F52">
        <w:trPr>
          <w:trHeight w:val="1"/>
        </w:trPr>
        <w:tc>
          <w:tcPr>
            <w:tcW w:w="4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C04F52" w:rsidRPr="00ED5993" w:rsidRDefault="00C04F52" w:rsidP="00C04F52">
            <w:pPr>
              <w:spacing w:after="200" w:line="276" w:lineRule="auto"/>
            </w:pPr>
            <w:r w:rsidRPr="00ED5993">
              <w:t>Умение объяснять значение слова</w:t>
            </w:r>
          </w:p>
        </w:tc>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C04F52" w:rsidRPr="00ED5993" w:rsidRDefault="00C04F52" w:rsidP="00C04F52">
            <w:r w:rsidRPr="00ED5993">
              <w:t>4</w:t>
            </w:r>
          </w:p>
        </w:tc>
        <w:tc>
          <w:tcPr>
            <w:tcW w:w="1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C04F52" w:rsidRPr="00ED5993" w:rsidRDefault="00C04F52" w:rsidP="00C04F52">
            <w:r w:rsidRPr="00ED5993">
              <w:t>100</w:t>
            </w:r>
          </w:p>
        </w:tc>
        <w:tc>
          <w:tcPr>
            <w:tcW w:w="1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C04F52" w:rsidRPr="00ED5993" w:rsidRDefault="00C04F52" w:rsidP="00C04F52">
            <w:r w:rsidRPr="00ED5993">
              <w:t>0</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C04F52" w:rsidRPr="00ED5993" w:rsidRDefault="00C04F52" w:rsidP="00C04F52">
            <w:r w:rsidRPr="00ED5993">
              <w:t>0</w:t>
            </w:r>
          </w:p>
        </w:tc>
      </w:tr>
    </w:tbl>
    <w:p w:rsidR="00696D46" w:rsidRPr="00ED5993" w:rsidRDefault="00696D46" w:rsidP="00696D46"/>
    <w:p w:rsidR="00696D46" w:rsidRPr="00ED5993" w:rsidRDefault="00696D46" w:rsidP="00696D46">
      <w:r w:rsidRPr="00ED5993">
        <w:t>Для успешной реализации ФГОС  второго поколения</w:t>
      </w:r>
      <w:proofErr w:type="gramStart"/>
      <w:r w:rsidRPr="00ED5993">
        <w:t xml:space="preserve"> ,</w:t>
      </w:r>
      <w:proofErr w:type="gramEnd"/>
      <w:r w:rsidRPr="00ED5993">
        <w:t>педагогический коллектив ставит  перед собой следующие задачи :</w:t>
      </w:r>
    </w:p>
    <w:p w:rsidR="00696D46" w:rsidRPr="00ED5993" w:rsidRDefault="00696D46" w:rsidP="00696D46">
      <w:r w:rsidRPr="00ED5993">
        <w:t xml:space="preserve">      1. Повышение качества обучения: совершенствование педагогического мастерства учителя и воспитателя на основе анализа своей деятельности и результатов своего труда; активное использование современных педагогических и информационных технологий в образовательном процессе;</w:t>
      </w:r>
      <w:r w:rsidRPr="00ED5993">
        <w:br/>
      </w:r>
      <w:r w:rsidRPr="00ED5993">
        <w:br/>
        <w:t xml:space="preserve">     2. Совершенствование воспитательного процесса в формировании духовно- нравственных ценностей и патриотизма:</w:t>
      </w:r>
    </w:p>
    <w:p w:rsidR="00696D46" w:rsidRPr="00ED5993" w:rsidRDefault="00696D46" w:rsidP="00696D46">
      <w:r w:rsidRPr="00ED5993">
        <w:t>- обогащение содержания форм и методов педагогической деятельности, направленных на активизацию жизнедеятельности детского коллектива;</w:t>
      </w:r>
      <w:r w:rsidRPr="00ED5993">
        <w:br/>
        <w:t>- привлечение к сотрудничеству родителей.</w:t>
      </w:r>
      <w:r w:rsidRPr="00ED5993">
        <w:br/>
        <w:t>3. Формирование достаточно высокого уровня познавательных способностей, первых навыков творчества для развития ключевых компетентностей учащихся.</w:t>
      </w:r>
    </w:p>
    <w:p w:rsidR="00696D46" w:rsidRPr="00ED5993" w:rsidRDefault="00696D46" w:rsidP="00696D46"/>
    <w:p w:rsidR="00C04F52" w:rsidRPr="00ED5993" w:rsidRDefault="00476157" w:rsidP="00AB75F8">
      <w:pPr>
        <w:jc w:val="center"/>
        <w:rPr>
          <w:b/>
        </w:rPr>
      </w:pPr>
      <w:r>
        <w:rPr>
          <w:b/>
        </w:rPr>
        <w:t xml:space="preserve">Оценка качества образования </w:t>
      </w:r>
      <w:r w:rsidR="00510464">
        <w:rPr>
          <w:b/>
        </w:rPr>
        <w:t xml:space="preserve">за 2016-2017 учебный год в 4 классе проводилась в системе </w:t>
      </w:r>
      <w:proofErr w:type="spellStart"/>
      <w:r w:rsidR="00510464">
        <w:rPr>
          <w:b/>
        </w:rPr>
        <w:t>СтатГрад</w:t>
      </w:r>
      <w:proofErr w:type="spellEnd"/>
      <w:r w:rsidR="00510464">
        <w:rPr>
          <w:b/>
        </w:rPr>
        <w:t xml:space="preserve"> посредством  Всероссийской  проверочной  работы</w:t>
      </w:r>
    </w:p>
    <w:p w:rsidR="00C04F52" w:rsidRPr="00ED5993" w:rsidRDefault="00C04F52" w:rsidP="00C04F52">
      <w:pPr>
        <w:jc w:val="center"/>
        <w:rPr>
          <w:b/>
        </w:rPr>
      </w:pPr>
      <w:r w:rsidRPr="00ED5993">
        <w:rPr>
          <w:b/>
        </w:rPr>
        <w:t>4 класс</w:t>
      </w:r>
    </w:p>
    <w:tbl>
      <w:tblPr>
        <w:tblStyle w:val="af4"/>
        <w:tblW w:w="0" w:type="auto"/>
        <w:tblInd w:w="-176" w:type="dxa"/>
        <w:tblLook w:val="04A0"/>
      </w:tblPr>
      <w:tblGrid>
        <w:gridCol w:w="369"/>
        <w:gridCol w:w="1690"/>
        <w:gridCol w:w="3047"/>
        <w:gridCol w:w="1655"/>
        <w:gridCol w:w="1660"/>
        <w:gridCol w:w="1609"/>
      </w:tblGrid>
      <w:tr w:rsidR="00510464" w:rsidRPr="00ED5993" w:rsidTr="00510464">
        <w:tc>
          <w:tcPr>
            <w:tcW w:w="369" w:type="dxa"/>
          </w:tcPr>
          <w:p w:rsidR="00510464" w:rsidRPr="00ED5993" w:rsidRDefault="00510464" w:rsidP="00C04F52">
            <w:pPr>
              <w:jc w:val="center"/>
              <w:rPr>
                <w:b/>
              </w:rPr>
            </w:pPr>
          </w:p>
        </w:tc>
        <w:tc>
          <w:tcPr>
            <w:tcW w:w="1690" w:type="dxa"/>
          </w:tcPr>
          <w:p w:rsidR="00510464" w:rsidRPr="00ED5993" w:rsidRDefault="00510464" w:rsidP="00C04F52">
            <w:pPr>
              <w:jc w:val="center"/>
              <w:rPr>
                <w:b/>
              </w:rPr>
            </w:pPr>
          </w:p>
        </w:tc>
        <w:tc>
          <w:tcPr>
            <w:tcW w:w="3047" w:type="dxa"/>
          </w:tcPr>
          <w:p w:rsidR="00510464" w:rsidRPr="00ED5993" w:rsidRDefault="00510464" w:rsidP="00C04F52">
            <w:pPr>
              <w:jc w:val="center"/>
              <w:rPr>
                <w:b/>
              </w:rPr>
            </w:pPr>
            <w:r w:rsidRPr="00ED5993">
              <w:rPr>
                <w:b/>
              </w:rPr>
              <w:t xml:space="preserve">Русский язык </w:t>
            </w:r>
          </w:p>
          <w:p w:rsidR="00510464" w:rsidRPr="00ED5993" w:rsidRDefault="00510464" w:rsidP="00C04F52">
            <w:pPr>
              <w:jc w:val="center"/>
              <w:rPr>
                <w:b/>
              </w:rPr>
            </w:pPr>
            <w:r w:rsidRPr="00ED5993">
              <w:rPr>
                <w:b/>
              </w:rPr>
              <w:t>(максимальный балл)</w:t>
            </w:r>
          </w:p>
        </w:tc>
        <w:tc>
          <w:tcPr>
            <w:tcW w:w="1655" w:type="dxa"/>
          </w:tcPr>
          <w:p w:rsidR="00510464" w:rsidRPr="00ED5993" w:rsidRDefault="00510464" w:rsidP="00C04F52">
            <w:pPr>
              <w:jc w:val="center"/>
              <w:rPr>
                <w:b/>
              </w:rPr>
            </w:pPr>
            <w:r w:rsidRPr="00ED5993">
              <w:rPr>
                <w:b/>
              </w:rPr>
              <w:t>Баллы</w:t>
            </w:r>
          </w:p>
        </w:tc>
        <w:tc>
          <w:tcPr>
            <w:tcW w:w="1660" w:type="dxa"/>
          </w:tcPr>
          <w:p w:rsidR="00510464" w:rsidRPr="00ED5993" w:rsidRDefault="00510464" w:rsidP="00C04F52">
            <w:pPr>
              <w:jc w:val="center"/>
              <w:rPr>
                <w:b/>
              </w:rPr>
            </w:pPr>
            <w:r w:rsidRPr="00ED5993">
              <w:rPr>
                <w:b/>
              </w:rPr>
              <w:t xml:space="preserve">Оценка </w:t>
            </w:r>
          </w:p>
        </w:tc>
        <w:tc>
          <w:tcPr>
            <w:tcW w:w="1609" w:type="dxa"/>
          </w:tcPr>
          <w:p w:rsidR="00510464" w:rsidRPr="00ED5993" w:rsidRDefault="00510464" w:rsidP="00C04F52">
            <w:pPr>
              <w:jc w:val="center"/>
              <w:rPr>
                <w:b/>
              </w:rPr>
            </w:pPr>
            <w:r>
              <w:rPr>
                <w:b/>
              </w:rPr>
              <w:t xml:space="preserve">Годовая оценка </w:t>
            </w:r>
          </w:p>
        </w:tc>
      </w:tr>
      <w:tr w:rsidR="00510464" w:rsidRPr="00ED5993" w:rsidTr="00510464">
        <w:tc>
          <w:tcPr>
            <w:tcW w:w="369" w:type="dxa"/>
          </w:tcPr>
          <w:p w:rsidR="00510464" w:rsidRPr="00ED5993" w:rsidRDefault="00510464" w:rsidP="00C04F52">
            <w:pPr>
              <w:jc w:val="center"/>
            </w:pPr>
            <w:r w:rsidRPr="00ED5993">
              <w:t>1</w:t>
            </w:r>
          </w:p>
        </w:tc>
        <w:tc>
          <w:tcPr>
            <w:tcW w:w="1690" w:type="dxa"/>
          </w:tcPr>
          <w:p w:rsidR="00510464" w:rsidRPr="00ED5993" w:rsidRDefault="00510464" w:rsidP="00C04F52">
            <w:pPr>
              <w:jc w:val="center"/>
            </w:pPr>
            <w:r w:rsidRPr="00ED5993">
              <w:t>4001</w:t>
            </w:r>
          </w:p>
        </w:tc>
        <w:tc>
          <w:tcPr>
            <w:tcW w:w="3047" w:type="dxa"/>
          </w:tcPr>
          <w:p w:rsidR="00510464" w:rsidRPr="00ED5993" w:rsidRDefault="00510464" w:rsidP="00C04F52">
            <w:pPr>
              <w:jc w:val="center"/>
            </w:pPr>
            <w:r w:rsidRPr="00ED5993">
              <w:t>38</w:t>
            </w:r>
          </w:p>
        </w:tc>
        <w:tc>
          <w:tcPr>
            <w:tcW w:w="1655" w:type="dxa"/>
          </w:tcPr>
          <w:p w:rsidR="00510464" w:rsidRPr="00ED5993" w:rsidRDefault="00510464" w:rsidP="00C04F52">
            <w:pPr>
              <w:jc w:val="center"/>
            </w:pPr>
            <w:r w:rsidRPr="00ED5993">
              <w:t>30</w:t>
            </w:r>
          </w:p>
        </w:tc>
        <w:tc>
          <w:tcPr>
            <w:tcW w:w="1660" w:type="dxa"/>
          </w:tcPr>
          <w:p w:rsidR="00510464" w:rsidRPr="00ED5993" w:rsidRDefault="00510464" w:rsidP="00C04F52">
            <w:pPr>
              <w:jc w:val="center"/>
            </w:pPr>
            <w:r w:rsidRPr="00ED5993">
              <w:t>4</w:t>
            </w:r>
          </w:p>
        </w:tc>
        <w:tc>
          <w:tcPr>
            <w:tcW w:w="1609" w:type="dxa"/>
          </w:tcPr>
          <w:p w:rsidR="00510464" w:rsidRPr="00ED5993" w:rsidRDefault="00510464" w:rsidP="00C04F52">
            <w:pPr>
              <w:jc w:val="center"/>
            </w:pPr>
            <w:r>
              <w:t>4</w:t>
            </w:r>
          </w:p>
        </w:tc>
      </w:tr>
      <w:tr w:rsidR="00510464" w:rsidRPr="00ED5993" w:rsidTr="00510464">
        <w:tc>
          <w:tcPr>
            <w:tcW w:w="369" w:type="dxa"/>
          </w:tcPr>
          <w:p w:rsidR="00510464" w:rsidRPr="00ED5993" w:rsidRDefault="00510464" w:rsidP="00C04F52">
            <w:pPr>
              <w:jc w:val="center"/>
            </w:pPr>
            <w:r w:rsidRPr="00ED5993">
              <w:t>2</w:t>
            </w:r>
          </w:p>
        </w:tc>
        <w:tc>
          <w:tcPr>
            <w:tcW w:w="1690" w:type="dxa"/>
          </w:tcPr>
          <w:p w:rsidR="00510464" w:rsidRPr="00ED5993" w:rsidRDefault="00510464" w:rsidP="00C04F52">
            <w:pPr>
              <w:jc w:val="center"/>
            </w:pPr>
            <w:r w:rsidRPr="00ED5993">
              <w:t>4002</w:t>
            </w:r>
          </w:p>
        </w:tc>
        <w:tc>
          <w:tcPr>
            <w:tcW w:w="3047" w:type="dxa"/>
          </w:tcPr>
          <w:p w:rsidR="00510464" w:rsidRPr="00ED5993" w:rsidRDefault="00510464" w:rsidP="00C04F52">
            <w:pPr>
              <w:jc w:val="center"/>
            </w:pPr>
            <w:r w:rsidRPr="00ED5993">
              <w:t>38</w:t>
            </w:r>
          </w:p>
        </w:tc>
        <w:tc>
          <w:tcPr>
            <w:tcW w:w="1655" w:type="dxa"/>
          </w:tcPr>
          <w:p w:rsidR="00510464" w:rsidRPr="00ED5993" w:rsidRDefault="00510464" w:rsidP="00C04F52">
            <w:pPr>
              <w:jc w:val="center"/>
            </w:pPr>
            <w:r w:rsidRPr="00ED5993">
              <w:t>35</w:t>
            </w:r>
          </w:p>
        </w:tc>
        <w:tc>
          <w:tcPr>
            <w:tcW w:w="1660" w:type="dxa"/>
          </w:tcPr>
          <w:p w:rsidR="00510464" w:rsidRPr="00ED5993" w:rsidRDefault="00510464" w:rsidP="00C04F52">
            <w:pPr>
              <w:jc w:val="center"/>
            </w:pPr>
            <w:r w:rsidRPr="00ED5993">
              <w:t>5</w:t>
            </w:r>
          </w:p>
        </w:tc>
        <w:tc>
          <w:tcPr>
            <w:tcW w:w="1609" w:type="dxa"/>
          </w:tcPr>
          <w:p w:rsidR="00510464" w:rsidRPr="00ED5993" w:rsidRDefault="00510464" w:rsidP="00C04F52">
            <w:pPr>
              <w:jc w:val="center"/>
            </w:pPr>
            <w:r>
              <w:t>4</w:t>
            </w:r>
          </w:p>
        </w:tc>
      </w:tr>
      <w:tr w:rsidR="00510464" w:rsidRPr="00ED5993" w:rsidTr="00510464">
        <w:tc>
          <w:tcPr>
            <w:tcW w:w="369" w:type="dxa"/>
          </w:tcPr>
          <w:p w:rsidR="00510464" w:rsidRPr="00ED5993" w:rsidRDefault="00510464" w:rsidP="00C04F52">
            <w:pPr>
              <w:jc w:val="center"/>
            </w:pPr>
            <w:r w:rsidRPr="00ED5993">
              <w:t>3</w:t>
            </w:r>
          </w:p>
        </w:tc>
        <w:tc>
          <w:tcPr>
            <w:tcW w:w="1690" w:type="dxa"/>
          </w:tcPr>
          <w:p w:rsidR="00510464" w:rsidRPr="00ED5993" w:rsidRDefault="00510464" w:rsidP="00C04F52">
            <w:pPr>
              <w:jc w:val="center"/>
            </w:pPr>
            <w:r w:rsidRPr="00ED5993">
              <w:t>4004</w:t>
            </w:r>
          </w:p>
        </w:tc>
        <w:tc>
          <w:tcPr>
            <w:tcW w:w="3047" w:type="dxa"/>
          </w:tcPr>
          <w:p w:rsidR="00510464" w:rsidRPr="00ED5993" w:rsidRDefault="00510464" w:rsidP="00C04F52">
            <w:pPr>
              <w:jc w:val="center"/>
            </w:pPr>
            <w:r w:rsidRPr="00ED5993">
              <w:t>38</w:t>
            </w:r>
          </w:p>
        </w:tc>
        <w:tc>
          <w:tcPr>
            <w:tcW w:w="1655" w:type="dxa"/>
          </w:tcPr>
          <w:p w:rsidR="00510464" w:rsidRPr="00ED5993" w:rsidRDefault="00510464" w:rsidP="00C04F52">
            <w:pPr>
              <w:jc w:val="center"/>
            </w:pPr>
            <w:r w:rsidRPr="00ED5993">
              <w:t>14</w:t>
            </w:r>
          </w:p>
        </w:tc>
        <w:tc>
          <w:tcPr>
            <w:tcW w:w="1660" w:type="dxa"/>
          </w:tcPr>
          <w:p w:rsidR="00510464" w:rsidRPr="00ED5993" w:rsidRDefault="00510464" w:rsidP="00C04F52">
            <w:pPr>
              <w:jc w:val="center"/>
            </w:pPr>
            <w:r w:rsidRPr="00ED5993">
              <w:t>3</w:t>
            </w:r>
          </w:p>
        </w:tc>
        <w:tc>
          <w:tcPr>
            <w:tcW w:w="1609" w:type="dxa"/>
          </w:tcPr>
          <w:p w:rsidR="00510464" w:rsidRPr="00ED5993" w:rsidRDefault="00510464" w:rsidP="00C04F52">
            <w:pPr>
              <w:jc w:val="center"/>
            </w:pPr>
            <w:r>
              <w:t>3</w:t>
            </w:r>
          </w:p>
        </w:tc>
      </w:tr>
      <w:tr w:rsidR="00510464" w:rsidRPr="00ED5993" w:rsidTr="00510464">
        <w:tc>
          <w:tcPr>
            <w:tcW w:w="8421" w:type="dxa"/>
            <w:gridSpan w:val="5"/>
          </w:tcPr>
          <w:p w:rsidR="00510464" w:rsidRPr="00ED5993" w:rsidRDefault="00510464" w:rsidP="00C04F52">
            <w:pPr>
              <w:jc w:val="center"/>
            </w:pPr>
            <w:r w:rsidRPr="00ED5993">
              <w:t>Качество знаний составило-67%, успеваемость-100%.</w:t>
            </w:r>
          </w:p>
          <w:p w:rsidR="00510464" w:rsidRPr="00ED5993" w:rsidRDefault="00510464" w:rsidP="00C04F52">
            <w:pPr>
              <w:jc w:val="center"/>
            </w:pPr>
          </w:p>
        </w:tc>
        <w:tc>
          <w:tcPr>
            <w:tcW w:w="1609" w:type="dxa"/>
          </w:tcPr>
          <w:p w:rsidR="00510464" w:rsidRPr="00ED5993" w:rsidRDefault="00510464" w:rsidP="00C04F52">
            <w:pPr>
              <w:jc w:val="center"/>
            </w:pPr>
          </w:p>
        </w:tc>
      </w:tr>
      <w:tr w:rsidR="00510464" w:rsidRPr="00ED5993" w:rsidTr="00510464">
        <w:tc>
          <w:tcPr>
            <w:tcW w:w="369" w:type="dxa"/>
          </w:tcPr>
          <w:p w:rsidR="00510464" w:rsidRPr="00ED5993" w:rsidRDefault="00510464" w:rsidP="00C04F52">
            <w:pPr>
              <w:jc w:val="center"/>
              <w:rPr>
                <w:b/>
              </w:rPr>
            </w:pPr>
          </w:p>
        </w:tc>
        <w:tc>
          <w:tcPr>
            <w:tcW w:w="1690" w:type="dxa"/>
          </w:tcPr>
          <w:p w:rsidR="00510464" w:rsidRPr="00ED5993" w:rsidRDefault="00510464" w:rsidP="00C04F52">
            <w:pPr>
              <w:jc w:val="center"/>
              <w:rPr>
                <w:b/>
              </w:rPr>
            </w:pPr>
          </w:p>
        </w:tc>
        <w:tc>
          <w:tcPr>
            <w:tcW w:w="3047" w:type="dxa"/>
          </w:tcPr>
          <w:p w:rsidR="00510464" w:rsidRPr="00ED5993" w:rsidRDefault="00510464" w:rsidP="00C04F52">
            <w:pPr>
              <w:jc w:val="center"/>
              <w:rPr>
                <w:b/>
              </w:rPr>
            </w:pPr>
            <w:r w:rsidRPr="00ED5993">
              <w:rPr>
                <w:b/>
              </w:rPr>
              <w:t>Математика</w:t>
            </w:r>
          </w:p>
          <w:p w:rsidR="00510464" w:rsidRPr="00ED5993" w:rsidRDefault="00510464" w:rsidP="00C04F52">
            <w:pPr>
              <w:jc w:val="center"/>
              <w:rPr>
                <w:b/>
              </w:rPr>
            </w:pPr>
            <w:r w:rsidRPr="00ED5993">
              <w:rPr>
                <w:b/>
              </w:rPr>
              <w:t>(максимальный балл)</w:t>
            </w:r>
          </w:p>
        </w:tc>
        <w:tc>
          <w:tcPr>
            <w:tcW w:w="1655" w:type="dxa"/>
          </w:tcPr>
          <w:p w:rsidR="00510464" w:rsidRPr="00ED5993" w:rsidRDefault="00510464" w:rsidP="00C04F52">
            <w:pPr>
              <w:jc w:val="center"/>
              <w:rPr>
                <w:b/>
              </w:rPr>
            </w:pPr>
            <w:r w:rsidRPr="00ED5993">
              <w:rPr>
                <w:b/>
              </w:rPr>
              <w:t>Баллы</w:t>
            </w:r>
          </w:p>
        </w:tc>
        <w:tc>
          <w:tcPr>
            <w:tcW w:w="1660" w:type="dxa"/>
          </w:tcPr>
          <w:p w:rsidR="00510464" w:rsidRPr="00ED5993" w:rsidRDefault="00510464" w:rsidP="00C04F52">
            <w:pPr>
              <w:jc w:val="center"/>
              <w:rPr>
                <w:b/>
              </w:rPr>
            </w:pPr>
            <w:r w:rsidRPr="00ED5993">
              <w:rPr>
                <w:b/>
              </w:rPr>
              <w:t xml:space="preserve">Оценка </w:t>
            </w:r>
          </w:p>
        </w:tc>
        <w:tc>
          <w:tcPr>
            <w:tcW w:w="1609" w:type="dxa"/>
          </w:tcPr>
          <w:p w:rsidR="00510464" w:rsidRPr="00ED5993" w:rsidRDefault="00510464" w:rsidP="00C04F52">
            <w:pPr>
              <w:jc w:val="center"/>
              <w:rPr>
                <w:b/>
              </w:rPr>
            </w:pPr>
            <w:r>
              <w:rPr>
                <w:b/>
              </w:rPr>
              <w:t>Годовая оценка</w:t>
            </w:r>
          </w:p>
        </w:tc>
      </w:tr>
      <w:tr w:rsidR="00510464" w:rsidRPr="00ED5993" w:rsidTr="00510464">
        <w:tc>
          <w:tcPr>
            <w:tcW w:w="369" w:type="dxa"/>
          </w:tcPr>
          <w:p w:rsidR="00510464" w:rsidRPr="00ED5993" w:rsidRDefault="00510464" w:rsidP="00C04F52">
            <w:pPr>
              <w:jc w:val="center"/>
            </w:pPr>
            <w:r w:rsidRPr="00ED5993">
              <w:t>1</w:t>
            </w:r>
          </w:p>
        </w:tc>
        <w:tc>
          <w:tcPr>
            <w:tcW w:w="1690" w:type="dxa"/>
          </w:tcPr>
          <w:p w:rsidR="00510464" w:rsidRPr="00ED5993" w:rsidRDefault="00510464" w:rsidP="00C04F52">
            <w:pPr>
              <w:jc w:val="center"/>
            </w:pPr>
            <w:r w:rsidRPr="00ED5993">
              <w:t>4001</w:t>
            </w:r>
          </w:p>
        </w:tc>
        <w:tc>
          <w:tcPr>
            <w:tcW w:w="3047" w:type="dxa"/>
          </w:tcPr>
          <w:p w:rsidR="00510464" w:rsidRPr="00ED5993" w:rsidRDefault="00510464" w:rsidP="00C04F52">
            <w:pPr>
              <w:jc w:val="center"/>
            </w:pPr>
            <w:r w:rsidRPr="00ED5993">
              <w:t>18</w:t>
            </w:r>
          </w:p>
        </w:tc>
        <w:tc>
          <w:tcPr>
            <w:tcW w:w="1655" w:type="dxa"/>
          </w:tcPr>
          <w:p w:rsidR="00510464" w:rsidRPr="00ED5993" w:rsidRDefault="00510464" w:rsidP="00C04F52">
            <w:pPr>
              <w:jc w:val="center"/>
            </w:pPr>
            <w:r w:rsidRPr="00ED5993">
              <w:t>10</w:t>
            </w:r>
          </w:p>
        </w:tc>
        <w:tc>
          <w:tcPr>
            <w:tcW w:w="1660" w:type="dxa"/>
          </w:tcPr>
          <w:p w:rsidR="00510464" w:rsidRPr="00ED5993" w:rsidRDefault="00510464" w:rsidP="00C04F52">
            <w:pPr>
              <w:jc w:val="center"/>
            </w:pPr>
            <w:r w:rsidRPr="00ED5993">
              <w:t>4</w:t>
            </w:r>
          </w:p>
        </w:tc>
        <w:tc>
          <w:tcPr>
            <w:tcW w:w="1609" w:type="dxa"/>
          </w:tcPr>
          <w:p w:rsidR="00510464" w:rsidRPr="00ED5993" w:rsidRDefault="00F843EF" w:rsidP="00C04F52">
            <w:pPr>
              <w:jc w:val="center"/>
            </w:pPr>
            <w:r>
              <w:t>4</w:t>
            </w:r>
          </w:p>
        </w:tc>
      </w:tr>
      <w:tr w:rsidR="00510464" w:rsidRPr="00ED5993" w:rsidTr="00510464">
        <w:tc>
          <w:tcPr>
            <w:tcW w:w="369" w:type="dxa"/>
          </w:tcPr>
          <w:p w:rsidR="00510464" w:rsidRPr="00ED5993" w:rsidRDefault="00510464" w:rsidP="00C04F52">
            <w:pPr>
              <w:jc w:val="center"/>
            </w:pPr>
            <w:r w:rsidRPr="00ED5993">
              <w:t>2</w:t>
            </w:r>
          </w:p>
        </w:tc>
        <w:tc>
          <w:tcPr>
            <w:tcW w:w="1690" w:type="dxa"/>
          </w:tcPr>
          <w:p w:rsidR="00510464" w:rsidRPr="00ED5993" w:rsidRDefault="00510464" w:rsidP="00C04F52">
            <w:pPr>
              <w:jc w:val="center"/>
            </w:pPr>
            <w:r w:rsidRPr="00ED5993">
              <w:t>4002</w:t>
            </w:r>
          </w:p>
        </w:tc>
        <w:tc>
          <w:tcPr>
            <w:tcW w:w="3047" w:type="dxa"/>
          </w:tcPr>
          <w:p w:rsidR="00510464" w:rsidRPr="00ED5993" w:rsidRDefault="00510464" w:rsidP="00C04F52">
            <w:pPr>
              <w:jc w:val="center"/>
            </w:pPr>
            <w:r w:rsidRPr="00ED5993">
              <w:t>18</w:t>
            </w:r>
          </w:p>
        </w:tc>
        <w:tc>
          <w:tcPr>
            <w:tcW w:w="1655" w:type="dxa"/>
          </w:tcPr>
          <w:p w:rsidR="00510464" w:rsidRPr="00ED5993" w:rsidRDefault="00510464" w:rsidP="00C04F52">
            <w:pPr>
              <w:jc w:val="center"/>
            </w:pPr>
            <w:r w:rsidRPr="00ED5993">
              <w:t>10</w:t>
            </w:r>
          </w:p>
        </w:tc>
        <w:tc>
          <w:tcPr>
            <w:tcW w:w="1660" w:type="dxa"/>
          </w:tcPr>
          <w:p w:rsidR="00510464" w:rsidRPr="00ED5993" w:rsidRDefault="00510464" w:rsidP="00C04F52">
            <w:pPr>
              <w:jc w:val="center"/>
            </w:pPr>
            <w:r w:rsidRPr="00ED5993">
              <w:t>4</w:t>
            </w:r>
          </w:p>
        </w:tc>
        <w:tc>
          <w:tcPr>
            <w:tcW w:w="1609" w:type="dxa"/>
          </w:tcPr>
          <w:p w:rsidR="00510464" w:rsidRPr="00ED5993" w:rsidRDefault="00F843EF" w:rsidP="00C04F52">
            <w:pPr>
              <w:jc w:val="center"/>
            </w:pPr>
            <w:r>
              <w:t>4</w:t>
            </w:r>
          </w:p>
        </w:tc>
      </w:tr>
      <w:tr w:rsidR="00510464" w:rsidRPr="00ED5993" w:rsidTr="00510464">
        <w:tc>
          <w:tcPr>
            <w:tcW w:w="369" w:type="dxa"/>
          </w:tcPr>
          <w:p w:rsidR="00510464" w:rsidRPr="00ED5993" w:rsidRDefault="00510464" w:rsidP="00C04F52">
            <w:pPr>
              <w:jc w:val="center"/>
            </w:pPr>
            <w:r w:rsidRPr="00ED5993">
              <w:t>3</w:t>
            </w:r>
          </w:p>
        </w:tc>
        <w:tc>
          <w:tcPr>
            <w:tcW w:w="1690" w:type="dxa"/>
          </w:tcPr>
          <w:p w:rsidR="00510464" w:rsidRPr="00ED5993" w:rsidRDefault="00510464" w:rsidP="00C04F52">
            <w:pPr>
              <w:jc w:val="center"/>
            </w:pPr>
            <w:r w:rsidRPr="00ED5993">
              <w:t>4003</w:t>
            </w:r>
          </w:p>
        </w:tc>
        <w:tc>
          <w:tcPr>
            <w:tcW w:w="3047" w:type="dxa"/>
          </w:tcPr>
          <w:p w:rsidR="00510464" w:rsidRPr="00ED5993" w:rsidRDefault="00510464" w:rsidP="00C04F52">
            <w:pPr>
              <w:jc w:val="center"/>
            </w:pPr>
            <w:r w:rsidRPr="00ED5993">
              <w:t>18</w:t>
            </w:r>
          </w:p>
        </w:tc>
        <w:tc>
          <w:tcPr>
            <w:tcW w:w="1655" w:type="dxa"/>
          </w:tcPr>
          <w:p w:rsidR="00510464" w:rsidRPr="00ED5993" w:rsidRDefault="00510464" w:rsidP="00C04F52">
            <w:pPr>
              <w:jc w:val="center"/>
            </w:pPr>
            <w:r w:rsidRPr="00ED5993">
              <w:t>14</w:t>
            </w:r>
          </w:p>
        </w:tc>
        <w:tc>
          <w:tcPr>
            <w:tcW w:w="1660" w:type="dxa"/>
          </w:tcPr>
          <w:p w:rsidR="00510464" w:rsidRPr="00ED5993" w:rsidRDefault="00510464" w:rsidP="00C04F52">
            <w:pPr>
              <w:jc w:val="center"/>
            </w:pPr>
            <w:r w:rsidRPr="00ED5993">
              <w:t>5</w:t>
            </w:r>
          </w:p>
        </w:tc>
        <w:tc>
          <w:tcPr>
            <w:tcW w:w="1609" w:type="dxa"/>
          </w:tcPr>
          <w:p w:rsidR="00510464" w:rsidRPr="00ED5993" w:rsidRDefault="00F843EF" w:rsidP="00C04F52">
            <w:pPr>
              <w:jc w:val="center"/>
            </w:pPr>
            <w:r>
              <w:t>4</w:t>
            </w:r>
          </w:p>
        </w:tc>
      </w:tr>
      <w:tr w:rsidR="00510464" w:rsidRPr="00ED5993" w:rsidTr="00510464">
        <w:tc>
          <w:tcPr>
            <w:tcW w:w="369" w:type="dxa"/>
          </w:tcPr>
          <w:p w:rsidR="00510464" w:rsidRPr="00ED5993" w:rsidRDefault="00510464" w:rsidP="00C04F52">
            <w:pPr>
              <w:jc w:val="center"/>
            </w:pPr>
            <w:r w:rsidRPr="00ED5993">
              <w:t>4</w:t>
            </w:r>
          </w:p>
        </w:tc>
        <w:tc>
          <w:tcPr>
            <w:tcW w:w="1690" w:type="dxa"/>
          </w:tcPr>
          <w:p w:rsidR="00510464" w:rsidRPr="00ED5993" w:rsidRDefault="00510464" w:rsidP="00C04F52">
            <w:pPr>
              <w:jc w:val="center"/>
            </w:pPr>
            <w:r w:rsidRPr="00ED5993">
              <w:t>4004</w:t>
            </w:r>
          </w:p>
        </w:tc>
        <w:tc>
          <w:tcPr>
            <w:tcW w:w="3047" w:type="dxa"/>
          </w:tcPr>
          <w:p w:rsidR="00510464" w:rsidRPr="00ED5993" w:rsidRDefault="00510464" w:rsidP="00C04F52">
            <w:pPr>
              <w:jc w:val="center"/>
            </w:pPr>
            <w:r w:rsidRPr="00ED5993">
              <w:t>18</w:t>
            </w:r>
          </w:p>
        </w:tc>
        <w:tc>
          <w:tcPr>
            <w:tcW w:w="1655" w:type="dxa"/>
          </w:tcPr>
          <w:p w:rsidR="00510464" w:rsidRPr="00ED5993" w:rsidRDefault="00510464" w:rsidP="00C04F52">
            <w:pPr>
              <w:jc w:val="center"/>
            </w:pPr>
            <w:r w:rsidRPr="00ED5993">
              <w:t>8</w:t>
            </w:r>
          </w:p>
        </w:tc>
        <w:tc>
          <w:tcPr>
            <w:tcW w:w="1660" w:type="dxa"/>
          </w:tcPr>
          <w:p w:rsidR="00510464" w:rsidRPr="00ED5993" w:rsidRDefault="00510464" w:rsidP="00C04F52">
            <w:pPr>
              <w:jc w:val="center"/>
            </w:pPr>
            <w:r w:rsidRPr="00ED5993">
              <w:t>3</w:t>
            </w:r>
          </w:p>
        </w:tc>
        <w:tc>
          <w:tcPr>
            <w:tcW w:w="1609" w:type="dxa"/>
          </w:tcPr>
          <w:p w:rsidR="00510464" w:rsidRPr="00ED5993" w:rsidRDefault="00F843EF" w:rsidP="00C04F52">
            <w:pPr>
              <w:jc w:val="center"/>
            </w:pPr>
            <w:r>
              <w:t>3</w:t>
            </w:r>
          </w:p>
        </w:tc>
      </w:tr>
      <w:tr w:rsidR="00510464" w:rsidRPr="00ED5993" w:rsidTr="00510464">
        <w:tc>
          <w:tcPr>
            <w:tcW w:w="8421" w:type="dxa"/>
            <w:gridSpan w:val="5"/>
          </w:tcPr>
          <w:p w:rsidR="00510464" w:rsidRPr="00ED5993" w:rsidRDefault="00510464" w:rsidP="00C04F52">
            <w:pPr>
              <w:jc w:val="center"/>
            </w:pPr>
            <w:r w:rsidRPr="00ED5993">
              <w:t>Качество знаний составило-75%, успеваемость-100%</w:t>
            </w:r>
          </w:p>
        </w:tc>
        <w:tc>
          <w:tcPr>
            <w:tcW w:w="1609" w:type="dxa"/>
          </w:tcPr>
          <w:p w:rsidR="00510464" w:rsidRPr="00ED5993" w:rsidRDefault="00510464" w:rsidP="00C04F52">
            <w:pPr>
              <w:jc w:val="center"/>
            </w:pPr>
          </w:p>
        </w:tc>
      </w:tr>
      <w:tr w:rsidR="00510464" w:rsidRPr="00ED5993" w:rsidTr="00510464">
        <w:tc>
          <w:tcPr>
            <w:tcW w:w="369" w:type="dxa"/>
          </w:tcPr>
          <w:p w:rsidR="00510464" w:rsidRPr="00ED5993" w:rsidRDefault="00510464" w:rsidP="00C04F52">
            <w:pPr>
              <w:jc w:val="center"/>
              <w:rPr>
                <w:b/>
              </w:rPr>
            </w:pPr>
          </w:p>
        </w:tc>
        <w:tc>
          <w:tcPr>
            <w:tcW w:w="1690" w:type="dxa"/>
          </w:tcPr>
          <w:p w:rsidR="00510464" w:rsidRPr="00ED5993" w:rsidRDefault="00510464" w:rsidP="00C04F52">
            <w:pPr>
              <w:jc w:val="center"/>
              <w:rPr>
                <w:b/>
              </w:rPr>
            </w:pPr>
          </w:p>
        </w:tc>
        <w:tc>
          <w:tcPr>
            <w:tcW w:w="3047" w:type="dxa"/>
          </w:tcPr>
          <w:p w:rsidR="00510464" w:rsidRPr="00ED5993" w:rsidRDefault="00510464" w:rsidP="00C04F52">
            <w:pPr>
              <w:jc w:val="center"/>
              <w:rPr>
                <w:b/>
              </w:rPr>
            </w:pPr>
            <w:r w:rsidRPr="00ED5993">
              <w:rPr>
                <w:b/>
              </w:rPr>
              <w:t>Окружающий мир</w:t>
            </w:r>
          </w:p>
          <w:p w:rsidR="00510464" w:rsidRPr="00ED5993" w:rsidRDefault="00510464" w:rsidP="00C04F52">
            <w:pPr>
              <w:jc w:val="center"/>
              <w:rPr>
                <w:b/>
              </w:rPr>
            </w:pPr>
            <w:r w:rsidRPr="00ED5993">
              <w:rPr>
                <w:b/>
              </w:rPr>
              <w:t>(максимальный балл)</w:t>
            </w:r>
          </w:p>
        </w:tc>
        <w:tc>
          <w:tcPr>
            <w:tcW w:w="1655" w:type="dxa"/>
          </w:tcPr>
          <w:p w:rsidR="00510464" w:rsidRPr="00ED5993" w:rsidRDefault="00510464" w:rsidP="00C04F52">
            <w:pPr>
              <w:jc w:val="center"/>
              <w:rPr>
                <w:b/>
              </w:rPr>
            </w:pPr>
            <w:r w:rsidRPr="00ED5993">
              <w:rPr>
                <w:b/>
              </w:rPr>
              <w:t>Баллы</w:t>
            </w:r>
          </w:p>
        </w:tc>
        <w:tc>
          <w:tcPr>
            <w:tcW w:w="1660" w:type="dxa"/>
          </w:tcPr>
          <w:p w:rsidR="00510464" w:rsidRPr="00ED5993" w:rsidRDefault="00510464" w:rsidP="00C04F52">
            <w:pPr>
              <w:jc w:val="center"/>
              <w:rPr>
                <w:b/>
              </w:rPr>
            </w:pPr>
            <w:r w:rsidRPr="00ED5993">
              <w:rPr>
                <w:b/>
              </w:rPr>
              <w:t xml:space="preserve">Оценка </w:t>
            </w:r>
          </w:p>
        </w:tc>
        <w:tc>
          <w:tcPr>
            <w:tcW w:w="1609" w:type="dxa"/>
          </w:tcPr>
          <w:p w:rsidR="00510464" w:rsidRPr="00ED5993" w:rsidRDefault="00AB75F8" w:rsidP="00C04F52">
            <w:pPr>
              <w:jc w:val="center"/>
              <w:rPr>
                <w:b/>
              </w:rPr>
            </w:pPr>
            <w:r>
              <w:rPr>
                <w:b/>
              </w:rPr>
              <w:t>Годовая оценка</w:t>
            </w:r>
          </w:p>
        </w:tc>
      </w:tr>
      <w:tr w:rsidR="00510464" w:rsidRPr="00ED5993" w:rsidTr="00510464">
        <w:tc>
          <w:tcPr>
            <w:tcW w:w="369" w:type="dxa"/>
          </w:tcPr>
          <w:p w:rsidR="00510464" w:rsidRPr="00ED5993" w:rsidRDefault="00510464" w:rsidP="00C04F52">
            <w:pPr>
              <w:jc w:val="center"/>
            </w:pPr>
            <w:r w:rsidRPr="00ED5993">
              <w:t>1</w:t>
            </w:r>
          </w:p>
        </w:tc>
        <w:tc>
          <w:tcPr>
            <w:tcW w:w="1690" w:type="dxa"/>
          </w:tcPr>
          <w:p w:rsidR="00510464" w:rsidRPr="00ED5993" w:rsidRDefault="00510464" w:rsidP="00C04F52">
            <w:pPr>
              <w:jc w:val="center"/>
            </w:pPr>
            <w:r w:rsidRPr="00ED5993">
              <w:t>4001</w:t>
            </w:r>
          </w:p>
        </w:tc>
        <w:tc>
          <w:tcPr>
            <w:tcW w:w="3047" w:type="dxa"/>
          </w:tcPr>
          <w:p w:rsidR="00510464" w:rsidRPr="00ED5993" w:rsidRDefault="00510464" w:rsidP="00C04F52">
            <w:pPr>
              <w:jc w:val="center"/>
            </w:pPr>
            <w:r w:rsidRPr="00ED5993">
              <w:t>31</w:t>
            </w:r>
          </w:p>
        </w:tc>
        <w:tc>
          <w:tcPr>
            <w:tcW w:w="1655" w:type="dxa"/>
          </w:tcPr>
          <w:p w:rsidR="00510464" w:rsidRPr="00ED5993" w:rsidRDefault="00510464" w:rsidP="00C04F52">
            <w:pPr>
              <w:jc w:val="center"/>
            </w:pPr>
            <w:r w:rsidRPr="00ED5993">
              <w:t>24</w:t>
            </w:r>
          </w:p>
        </w:tc>
        <w:tc>
          <w:tcPr>
            <w:tcW w:w="1660" w:type="dxa"/>
          </w:tcPr>
          <w:p w:rsidR="00510464" w:rsidRPr="00ED5993" w:rsidRDefault="00510464" w:rsidP="00C04F52">
            <w:pPr>
              <w:jc w:val="center"/>
            </w:pPr>
            <w:r w:rsidRPr="00ED5993">
              <w:t>4</w:t>
            </w:r>
          </w:p>
        </w:tc>
        <w:tc>
          <w:tcPr>
            <w:tcW w:w="1609" w:type="dxa"/>
          </w:tcPr>
          <w:p w:rsidR="00510464" w:rsidRPr="00ED5993" w:rsidRDefault="00F843EF" w:rsidP="00C04F52">
            <w:pPr>
              <w:jc w:val="center"/>
            </w:pPr>
            <w:r>
              <w:t>4</w:t>
            </w:r>
          </w:p>
        </w:tc>
      </w:tr>
      <w:tr w:rsidR="00510464" w:rsidRPr="00ED5993" w:rsidTr="00510464">
        <w:tc>
          <w:tcPr>
            <w:tcW w:w="369" w:type="dxa"/>
          </w:tcPr>
          <w:p w:rsidR="00510464" w:rsidRPr="00ED5993" w:rsidRDefault="00510464" w:rsidP="00C04F52">
            <w:pPr>
              <w:jc w:val="center"/>
            </w:pPr>
            <w:r w:rsidRPr="00ED5993">
              <w:t>2</w:t>
            </w:r>
          </w:p>
        </w:tc>
        <w:tc>
          <w:tcPr>
            <w:tcW w:w="1690" w:type="dxa"/>
          </w:tcPr>
          <w:p w:rsidR="00510464" w:rsidRPr="00ED5993" w:rsidRDefault="00510464" w:rsidP="00C04F52">
            <w:pPr>
              <w:jc w:val="center"/>
            </w:pPr>
            <w:r w:rsidRPr="00ED5993">
              <w:t>4002</w:t>
            </w:r>
          </w:p>
        </w:tc>
        <w:tc>
          <w:tcPr>
            <w:tcW w:w="3047" w:type="dxa"/>
          </w:tcPr>
          <w:p w:rsidR="00510464" w:rsidRPr="00ED5993" w:rsidRDefault="00510464" w:rsidP="00C04F52">
            <w:pPr>
              <w:jc w:val="center"/>
            </w:pPr>
            <w:r w:rsidRPr="00ED5993">
              <w:t>31</w:t>
            </w:r>
          </w:p>
        </w:tc>
        <w:tc>
          <w:tcPr>
            <w:tcW w:w="1655" w:type="dxa"/>
          </w:tcPr>
          <w:p w:rsidR="00510464" w:rsidRPr="00ED5993" w:rsidRDefault="00510464" w:rsidP="00C04F52">
            <w:pPr>
              <w:jc w:val="center"/>
            </w:pPr>
            <w:r w:rsidRPr="00ED5993">
              <w:t>23</w:t>
            </w:r>
          </w:p>
        </w:tc>
        <w:tc>
          <w:tcPr>
            <w:tcW w:w="1660" w:type="dxa"/>
          </w:tcPr>
          <w:p w:rsidR="00510464" w:rsidRPr="00ED5993" w:rsidRDefault="00510464" w:rsidP="00C04F52">
            <w:pPr>
              <w:jc w:val="center"/>
            </w:pPr>
            <w:r w:rsidRPr="00ED5993">
              <w:t>4</w:t>
            </w:r>
          </w:p>
        </w:tc>
        <w:tc>
          <w:tcPr>
            <w:tcW w:w="1609" w:type="dxa"/>
          </w:tcPr>
          <w:p w:rsidR="00510464" w:rsidRPr="00ED5993" w:rsidRDefault="00F843EF" w:rsidP="00C04F52">
            <w:pPr>
              <w:jc w:val="center"/>
            </w:pPr>
            <w:r>
              <w:t>4</w:t>
            </w:r>
          </w:p>
        </w:tc>
      </w:tr>
      <w:tr w:rsidR="00510464" w:rsidRPr="00ED5993" w:rsidTr="00510464">
        <w:tc>
          <w:tcPr>
            <w:tcW w:w="369" w:type="dxa"/>
          </w:tcPr>
          <w:p w:rsidR="00510464" w:rsidRPr="00ED5993" w:rsidRDefault="00510464" w:rsidP="00C04F52">
            <w:pPr>
              <w:jc w:val="center"/>
            </w:pPr>
            <w:r w:rsidRPr="00ED5993">
              <w:t>3</w:t>
            </w:r>
          </w:p>
        </w:tc>
        <w:tc>
          <w:tcPr>
            <w:tcW w:w="1690" w:type="dxa"/>
          </w:tcPr>
          <w:p w:rsidR="00510464" w:rsidRPr="00ED5993" w:rsidRDefault="00510464" w:rsidP="00C04F52">
            <w:pPr>
              <w:jc w:val="center"/>
            </w:pPr>
            <w:r w:rsidRPr="00ED5993">
              <w:t>4003</w:t>
            </w:r>
          </w:p>
        </w:tc>
        <w:tc>
          <w:tcPr>
            <w:tcW w:w="3047" w:type="dxa"/>
          </w:tcPr>
          <w:p w:rsidR="00510464" w:rsidRPr="00ED5993" w:rsidRDefault="00510464" w:rsidP="00C04F52">
            <w:pPr>
              <w:jc w:val="center"/>
            </w:pPr>
            <w:r w:rsidRPr="00ED5993">
              <w:t>31</w:t>
            </w:r>
          </w:p>
        </w:tc>
        <w:tc>
          <w:tcPr>
            <w:tcW w:w="1655" w:type="dxa"/>
          </w:tcPr>
          <w:p w:rsidR="00510464" w:rsidRPr="00ED5993" w:rsidRDefault="00510464" w:rsidP="00C04F52">
            <w:pPr>
              <w:jc w:val="center"/>
            </w:pPr>
            <w:r w:rsidRPr="00ED5993">
              <w:t>26</w:t>
            </w:r>
          </w:p>
        </w:tc>
        <w:tc>
          <w:tcPr>
            <w:tcW w:w="1660" w:type="dxa"/>
          </w:tcPr>
          <w:p w:rsidR="00510464" w:rsidRPr="00ED5993" w:rsidRDefault="00510464" w:rsidP="00C04F52">
            <w:pPr>
              <w:jc w:val="center"/>
            </w:pPr>
            <w:r w:rsidRPr="00ED5993">
              <w:t>5</w:t>
            </w:r>
          </w:p>
        </w:tc>
        <w:tc>
          <w:tcPr>
            <w:tcW w:w="1609" w:type="dxa"/>
          </w:tcPr>
          <w:p w:rsidR="00510464" w:rsidRPr="00ED5993" w:rsidRDefault="00F843EF" w:rsidP="00C04F52">
            <w:pPr>
              <w:jc w:val="center"/>
            </w:pPr>
            <w:r>
              <w:t>4</w:t>
            </w:r>
          </w:p>
        </w:tc>
      </w:tr>
      <w:tr w:rsidR="00510464" w:rsidRPr="00ED5993" w:rsidTr="00510464">
        <w:tc>
          <w:tcPr>
            <w:tcW w:w="369" w:type="dxa"/>
          </w:tcPr>
          <w:p w:rsidR="00510464" w:rsidRPr="00ED5993" w:rsidRDefault="00510464" w:rsidP="00C04F52">
            <w:pPr>
              <w:jc w:val="center"/>
            </w:pPr>
            <w:r w:rsidRPr="00ED5993">
              <w:t>4</w:t>
            </w:r>
          </w:p>
        </w:tc>
        <w:tc>
          <w:tcPr>
            <w:tcW w:w="1690" w:type="dxa"/>
          </w:tcPr>
          <w:p w:rsidR="00510464" w:rsidRPr="00ED5993" w:rsidRDefault="00510464" w:rsidP="00C04F52">
            <w:pPr>
              <w:jc w:val="center"/>
            </w:pPr>
            <w:r w:rsidRPr="00ED5993">
              <w:t>4004</w:t>
            </w:r>
          </w:p>
        </w:tc>
        <w:tc>
          <w:tcPr>
            <w:tcW w:w="3047" w:type="dxa"/>
          </w:tcPr>
          <w:p w:rsidR="00510464" w:rsidRPr="00ED5993" w:rsidRDefault="00510464" w:rsidP="00C04F52">
            <w:pPr>
              <w:jc w:val="center"/>
            </w:pPr>
            <w:r w:rsidRPr="00ED5993">
              <w:t>31</w:t>
            </w:r>
          </w:p>
        </w:tc>
        <w:tc>
          <w:tcPr>
            <w:tcW w:w="1655" w:type="dxa"/>
          </w:tcPr>
          <w:p w:rsidR="00510464" w:rsidRPr="00ED5993" w:rsidRDefault="00510464" w:rsidP="00C04F52">
            <w:pPr>
              <w:jc w:val="center"/>
            </w:pPr>
            <w:r w:rsidRPr="00ED5993">
              <w:t>15</w:t>
            </w:r>
          </w:p>
        </w:tc>
        <w:tc>
          <w:tcPr>
            <w:tcW w:w="1660" w:type="dxa"/>
          </w:tcPr>
          <w:p w:rsidR="00510464" w:rsidRPr="00ED5993" w:rsidRDefault="00510464" w:rsidP="00C04F52">
            <w:pPr>
              <w:jc w:val="center"/>
            </w:pPr>
            <w:r w:rsidRPr="00ED5993">
              <w:t>3</w:t>
            </w:r>
          </w:p>
        </w:tc>
        <w:tc>
          <w:tcPr>
            <w:tcW w:w="1609" w:type="dxa"/>
          </w:tcPr>
          <w:p w:rsidR="00510464" w:rsidRPr="00ED5993" w:rsidRDefault="00F843EF" w:rsidP="00C04F52">
            <w:pPr>
              <w:jc w:val="center"/>
            </w:pPr>
            <w:r>
              <w:t>3</w:t>
            </w:r>
          </w:p>
        </w:tc>
      </w:tr>
      <w:tr w:rsidR="00510464" w:rsidRPr="00ED5993" w:rsidTr="00510464">
        <w:tc>
          <w:tcPr>
            <w:tcW w:w="8421" w:type="dxa"/>
            <w:gridSpan w:val="5"/>
          </w:tcPr>
          <w:p w:rsidR="00510464" w:rsidRPr="00ED5993" w:rsidRDefault="00510464" w:rsidP="00C04F52">
            <w:pPr>
              <w:jc w:val="center"/>
            </w:pPr>
            <w:r w:rsidRPr="00ED5993">
              <w:t>Качество знаний составило-75%, успеваемость-100%</w:t>
            </w:r>
          </w:p>
        </w:tc>
        <w:tc>
          <w:tcPr>
            <w:tcW w:w="1609" w:type="dxa"/>
          </w:tcPr>
          <w:p w:rsidR="00510464" w:rsidRPr="00ED5993" w:rsidRDefault="00510464" w:rsidP="00C04F52">
            <w:pPr>
              <w:jc w:val="center"/>
            </w:pPr>
          </w:p>
        </w:tc>
      </w:tr>
    </w:tbl>
    <w:p w:rsidR="00D6483E" w:rsidRDefault="00D6483E" w:rsidP="00AB75F8">
      <w:pPr>
        <w:rPr>
          <w:b/>
        </w:rPr>
      </w:pPr>
    </w:p>
    <w:p w:rsidR="00AB75F8" w:rsidRDefault="00AB75F8" w:rsidP="00D6483E">
      <w:r w:rsidRPr="00D6483E">
        <w:t xml:space="preserve">Таким образом,  можно сделать вывод, что большинство </w:t>
      </w:r>
      <w:proofErr w:type="gramStart"/>
      <w:r w:rsidRPr="00D6483E">
        <w:t>обучающихся</w:t>
      </w:r>
      <w:proofErr w:type="gramEnd"/>
      <w:r w:rsidRPr="00D6483E">
        <w:t xml:space="preserve"> подтвердили свои годовые оценки.  </w:t>
      </w:r>
      <w:r w:rsidR="00D6483E" w:rsidRPr="00D6483E">
        <w:t xml:space="preserve">2  ученицы  показали </w:t>
      </w:r>
      <w:r w:rsidRPr="00D6483E">
        <w:t xml:space="preserve"> результат по ВПР выше, чем годовая оценка по русскому языку, по математике, по окружающему миру. </w:t>
      </w:r>
      <w:r w:rsidR="00D6483E" w:rsidRPr="00D6483E">
        <w:t xml:space="preserve"> </w:t>
      </w:r>
    </w:p>
    <w:p w:rsidR="00D6483E" w:rsidRDefault="00D6483E" w:rsidP="00D6483E"/>
    <w:p w:rsidR="00E13F5B" w:rsidRDefault="00E13F5B" w:rsidP="00E13F5B">
      <w:pPr>
        <w:jc w:val="center"/>
        <w:rPr>
          <w:b/>
        </w:rPr>
      </w:pPr>
      <w:r>
        <w:rPr>
          <w:b/>
        </w:rPr>
        <w:lastRenderedPageBreak/>
        <w:t xml:space="preserve">Оценка качества образования за 2016-2017 учебный год в  </w:t>
      </w:r>
      <w:r w:rsidRPr="00ED5993">
        <w:rPr>
          <w:b/>
        </w:rPr>
        <w:t>5 класс</w:t>
      </w:r>
      <w:r>
        <w:rPr>
          <w:b/>
        </w:rPr>
        <w:t>е</w:t>
      </w:r>
    </w:p>
    <w:p w:rsidR="00E13F5B" w:rsidRDefault="00E13F5B" w:rsidP="00E13F5B">
      <w:pPr>
        <w:jc w:val="center"/>
        <w:rPr>
          <w:b/>
        </w:rPr>
      </w:pPr>
      <w:r w:rsidRPr="00ED5993">
        <w:rPr>
          <w:b/>
        </w:rPr>
        <w:t xml:space="preserve"> ( в качестве апробации)</w:t>
      </w:r>
      <w:r>
        <w:rPr>
          <w:b/>
        </w:rPr>
        <w:t xml:space="preserve"> проводилась в системе </w:t>
      </w:r>
      <w:proofErr w:type="spellStart"/>
      <w:r>
        <w:rPr>
          <w:b/>
        </w:rPr>
        <w:t>СтатГрад</w:t>
      </w:r>
      <w:proofErr w:type="spellEnd"/>
      <w:r>
        <w:rPr>
          <w:b/>
        </w:rPr>
        <w:t xml:space="preserve"> посредством  </w:t>
      </w:r>
    </w:p>
    <w:p w:rsidR="00E13F5B" w:rsidRPr="00E13F5B" w:rsidRDefault="00E13F5B" w:rsidP="00E13F5B">
      <w:pPr>
        <w:jc w:val="center"/>
      </w:pPr>
      <w:r>
        <w:rPr>
          <w:b/>
        </w:rPr>
        <w:t>Всероссийской  проверочной  работы</w:t>
      </w:r>
    </w:p>
    <w:p w:rsidR="00C04F52" w:rsidRPr="00ED5993" w:rsidRDefault="00C04F52" w:rsidP="00F66C97">
      <w:pPr>
        <w:jc w:val="center"/>
        <w:rPr>
          <w:b/>
        </w:rPr>
      </w:pPr>
    </w:p>
    <w:tbl>
      <w:tblPr>
        <w:tblStyle w:val="af4"/>
        <w:tblW w:w="0" w:type="auto"/>
        <w:tblInd w:w="-176" w:type="dxa"/>
        <w:tblLook w:val="04A0"/>
      </w:tblPr>
      <w:tblGrid>
        <w:gridCol w:w="426"/>
        <w:gridCol w:w="1701"/>
        <w:gridCol w:w="2977"/>
        <w:gridCol w:w="1701"/>
        <w:gridCol w:w="1600"/>
        <w:gridCol w:w="1600"/>
      </w:tblGrid>
      <w:tr w:rsidR="00F843EF" w:rsidRPr="00ED5993" w:rsidTr="00E13F5B">
        <w:tc>
          <w:tcPr>
            <w:tcW w:w="426" w:type="dxa"/>
          </w:tcPr>
          <w:p w:rsidR="00F843EF" w:rsidRPr="00ED5993" w:rsidRDefault="00F843EF" w:rsidP="00C04F52">
            <w:pPr>
              <w:jc w:val="center"/>
              <w:rPr>
                <w:b/>
              </w:rPr>
            </w:pPr>
          </w:p>
        </w:tc>
        <w:tc>
          <w:tcPr>
            <w:tcW w:w="1701" w:type="dxa"/>
          </w:tcPr>
          <w:p w:rsidR="00F843EF" w:rsidRPr="00ED5993" w:rsidRDefault="00F843EF" w:rsidP="00C04F52">
            <w:pPr>
              <w:jc w:val="center"/>
              <w:rPr>
                <w:b/>
              </w:rPr>
            </w:pPr>
          </w:p>
        </w:tc>
        <w:tc>
          <w:tcPr>
            <w:tcW w:w="2977" w:type="dxa"/>
          </w:tcPr>
          <w:p w:rsidR="00F843EF" w:rsidRPr="00ED5993" w:rsidRDefault="00F843EF" w:rsidP="00C04F52">
            <w:pPr>
              <w:jc w:val="center"/>
              <w:rPr>
                <w:b/>
              </w:rPr>
            </w:pPr>
            <w:r w:rsidRPr="00ED5993">
              <w:rPr>
                <w:b/>
              </w:rPr>
              <w:t>Русский язык (максимальный балл)</w:t>
            </w:r>
          </w:p>
        </w:tc>
        <w:tc>
          <w:tcPr>
            <w:tcW w:w="1701" w:type="dxa"/>
          </w:tcPr>
          <w:p w:rsidR="00F843EF" w:rsidRPr="00ED5993" w:rsidRDefault="00F843EF" w:rsidP="00C04F52">
            <w:pPr>
              <w:jc w:val="center"/>
              <w:rPr>
                <w:b/>
              </w:rPr>
            </w:pPr>
            <w:r w:rsidRPr="00ED5993">
              <w:rPr>
                <w:b/>
              </w:rPr>
              <w:t>Баллы</w:t>
            </w:r>
          </w:p>
        </w:tc>
        <w:tc>
          <w:tcPr>
            <w:tcW w:w="1600" w:type="dxa"/>
          </w:tcPr>
          <w:p w:rsidR="00F843EF" w:rsidRPr="00ED5993" w:rsidRDefault="00F843EF" w:rsidP="00C04F52">
            <w:pPr>
              <w:jc w:val="center"/>
              <w:rPr>
                <w:b/>
              </w:rPr>
            </w:pPr>
            <w:r w:rsidRPr="00ED5993">
              <w:rPr>
                <w:b/>
              </w:rPr>
              <w:t xml:space="preserve">Оценка </w:t>
            </w:r>
          </w:p>
        </w:tc>
        <w:tc>
          <w:tcPr>
            <w:tcW w:w="1600" w:type="dxa"/>
          </w:tcPr>
          <w:p w:rsidR="00F843EF" w:rsidRPr="00ED5993" w:rsidRDefault="00D6483E" w:rsidP="00C04F52">
            <w:pPr>
              <w:jc w:val="center"/>
              <w:rPr>
                <w:b/>
              </w:rPr>
            </w:pPr>
            <w:r>
              <w:rPr>
                <w:b/>
              </w:rPr>
              <w:t xml:space="preserve">Годовая оценка </w:t>
            </w:r>
          </w:p>
        </w:tc>
      </w:tr>
      <w:tr w:rsidR="00F843EF" w:rsidRPr="00ED5993" w:rsidTr="00E13F5B">
        <w:tc>
          <w:tcPr>
            <w:tcW w:w="426" w:type="dxa"/>
          </w:tcPr>
          <w:p w:rsidR="00F843EF" w:rsidRPr="00ED5993" w:rsidRDefault="00F843EF" w:rsidP="00C04F52">
            <w:pPr>
              <w:jc w:val="center"/>
              <w:rPr>
                <w:b/>
              </w:rPr>
            </w:pPr>
            <w:r w:rsidRPr="00ED5993">
              <w:rPr>
                <w:b/>
              </w:rPr>
              <w:t>1</w:t>
            </w:r>
          </w:p>
        </w:tc>
        <w:tc>
          <w:tcPr>
            <w:tcW w:w="1701" w:type="dxa"/>
          </w:tcPr>
          <w:p w:rsidR="00F843EF" w:rsidRPr="00ED5993" w:rsidRDefault="00F843EF" w:rsidP="00C04F52">
            <w:pPr>
              <w:jc w:val="center"/>
              <w:rPr>
                <w:b/>
              </w:rPr>
            </w:pPr>
            <w:r w:rsidRPr="00ED5993">
              <w:rPr>
                <w:b/>
              </w:rPr>
              <w:t>5001</w:t>
            </w:r>
          </w:p>
        </w:tc>
        <w:tc>
          <w:tcPr>
            <w:tcW w:w="2977" w:type="dxa"/>
          </w:tcPr>
          <w:p w:rsidR="00F843EF" w:rsidRPr="00ED5993" w:rsidRDefault="00F843EF" w:rsidP="00C04F52">
            <w:pPr>
              <w:jc w:val="center"/>
              <w:rPr>
                <w:b/>
              </w:rPr>
            </w:pPr>
            <w:r w:rsidRPr="00ED5993">
              <w:rPr>
                <w:b/>
              </w:rPr>
              <w:t>45</w:t>
            </w:r>
          </w:p>
        </w:tc>
        <w:tc>
          <w:tcPr>
            <w:tcW w:w="1701" w:type="dxa"/>
          </w:tcPr>
          <w:p w:rsidR="00F843EF" w:rsidRPr="00ED5993" w:rsidRDefault="00F843EF" w:rsidP="00C04F52">
            <w:pPr>
              <w:jc w:val="center"/>
              <w:rPr>
                <w:b/>
              </w:rPr>
            </w:pPr>
            <w:r w:rsidRPr="00ED5993">
              <w:rPr>
                <w:b/>
              </w:rPr>
              <w:t>39</w:t>
            </w:r>
          </w:p>
        </w:tc>
        <w:tc>
          <w:tcPr>
            <w:tcW w:w="1600" w:type="dxa"/>
          </w:tcPr>
          <w:p w:rsidR="00F843EF" w:rsidRPr="00ED5993" w:rsidRDefault="00F843EF" w:rsidP="00C04F52">
            <w:pPr>
              <w:jc w:val="center"/>
              <w:rPr>
                <w:b/>
              </w:rPr>
            </w:pPr>
            <w:r w:rsidRPr="00ED5993">
              <w:rPr>
                <w:b/>
              </w:rPr>
              <w:t>5</w:t>
            </w:r>
          </w:p>
        </w:tc>
        <w:tc>
          <w:tcPr>
            <w:tcW w:w="1600" w:type="dxa"/>
          </w:tcPr>
          <w:p w:rsidR="00F843EF" w:rsidRPr="00ED5993" w:rsidRDefault="0045762B" w:rsidP="00C04F52">
            <w:pPr>
              <w:jc w:val="center"/>
              <w:rPr>
                <w:b/>
              </w:rPr>
            </w:pPr>
            <w:r>
              <w:rPr>
                <w:b/>
              </w:rPr>
              <w:t>4</w:t>
            </w:r>
          </w:p>
        </w:tc>
      </w:tr>
      <w:tr w:rsidR="00F843EF" w:rsidRPr="00ED5993" w:rsidTr="00E13F5B">
        <w:tc>
          <w:tcPr>
            <w:tcW w:w="426" w:type="dxa"/>
          </w:tcPr>
          <w:p w:rsidR="00F843EF" w:rsidRPr="00ED5993" w:rsidRDefault="00F843EF" w:rsidP="00C04F52">
            <w:pPr>
              <w:jc w:val="center"/>
              <w:rPr>
                <w:b/>
              </w:rPr>
            </w:pPr>
            <w:r w:rsidRPr="00ED5993">
              <w:rPr>
                <w:b/>
              </w:rPr>
              <w:t>2</w:t>
            </w:r>
          </w:p>
        </w:tc>
        <w:tc>
          <w:tcPr>
            <w:tcW w:w="1701" w:type="dxa"/>
          </w:tcPr>
          <w:p w:rsidR="00F843EF" w:rsidRPr="00ED5993" w:rsidRDefault="00F843EF" w:rsidP="00C04F52">
            <w:pPr>
              <w:jc w:val="center"/>
              <w:rPr>
                <w:b/>
              </w:rPr>
            </w:pPr>
            <w:r w:rsidRPr="00ED5993">
              <w:rPr>
                <w:b/>
              </w:rPr>
              <w:t>5002</w:t>
            </w:r>
          </w:p>
        </w:tc>
        <w:tc>
          <w:tcPr>
            <w:tcW w:w="2977" w:type="dxa"/>
          </w:tcPr>
          <w:p w:rsidR="00F843EF" w:rsidRPr="00ED5993" w:rsidRDefault="00F843EF" w:rsidP="00C04F52">
            <w:pPr>
              <w:jc w:val="center"/>
              <w:rPr>
                <w:b/>
              </w:rPr>
            </w:pPr>
            <w:r w:rsidRPr="00ED5993">
              <w:rPr>
                <w:b/>
              </w:rPr>
              <w:t>45</w:t>
            </w:r>
          </w:p>
        </w:tc>
        <w:tc>
          <w:tcPr>
            <w:tcW w:w="1701" w:type="dxa"/>
          </w:tcPr>
          <w:p w:rsidR="00F843EF" w:rsidRPr="00ED5993" w:rsidRDefault="00F843EF" w:rsidP="00C04F52">
            <w:pPr>
              <w:jc w:val="center"/>
              <w:rPr>
                <w:b/>
              </w:rPr>
            </w:pPr>
            <w:r w:rsidRPr="00ED5993">
              <w:rPr>
                <w:b/>
              </w:rPr>
              <w:t>34</w:t>
            </w:r>
          </w:p>
        </w:tc>
        <w:tc>
          <w:tcPr>
            <w:tcW w:w="1600" w:type="dxa"/>
          </w:tcPr>
          <w:p w:rsidR="00F843EF" w:rsidRPr="00ED5993" w:rsidRDefault="00F843EF" w:rsidP="00C04F52">
            <w:pPr>
              <w:jc w:val="center"/>
              <w:rPr>
                <w:b/>
              </w:rPr>
            </w:pPr>
            <w:r w:rsidRPr="00ED5993">
              <w:rPr>
                <w:b/>
              </w:rPr>
              <w:t>4</w:t>
            </w:r>
          </w:p>
        </w:tc>
        <w:tc>
          <w:tcPr>
            <w:tcW w:w="1600" w:type="dxa"/>
          </w:tcPr>
          <w:p w:rsidR="00F843EF" w:rsidRPr="00ED5993" w:rsidRDefault="0045762B" w:rsidP="00C04F52">
            <w:pPr>
              <w:jc w:val="center"/>
              <w:rPr>
                <w:b/>
              </w:rPr>
            </w:pPr>
            <w:r>
              <w:rPr>
                <w:b/>
              </w:rPr>
              <w:t>4</w:t>
            </w:r>
          </w:p>
        </w:tc>
      </w:tr>
      <w:tr w:rsidR="00F843EF" w:rsidRPr="00ED5993" w:rsidTr="00E13F5B">
        <w:tc>
          <w:tcPr>
            <w:tcW w:w="426" w:type="dxa"/>
          </w:tcPr>
          <w:p w:rsidR="00F843EF" w:rsidRPr="00ED5993" w:rsidRDefault="00F843EF" w:rsidP="00C04F52">
            <w:pPr>
              <w:jc w:val="center"/>
              <w:rPr>
                <w:b/>
              </w:rPr>
            </w:pPr>
            <w:r w:rsidRPr="00ED5993">
              <w:rPr>
                <w:b/>
              </w:rPr>
              <w:t>3</w:t>
            </w:r>
          </w:p>
        </w:tc>
        <w:tc>
          <w:tcPr>
            <w:tcW w:w="1701" w:type="dxa"/>
          </w:tcPr>
          <w:p w:rsidR="00F843EF" w:rsidRPr="00ED5993" w:rsidRDefault="00F843EF" w:rsidP="00C04F52">
            <w:pPr>
              <w:jc w:val="center"/>
              <w:rPr>
                <w:b/>
              </w:rPr>
            </w:pPr>
            <w:r w:rsidRPr="00ED5993">
              <w:rPr>
                <w:b/>
              </w:rPr>
              <w:t>5003</w:t>
            </w:r>
          </w:p>
        </w:tc>
        <w:tc>
          <w:tcPr>
            <w:tcW w:w="2977" w:type="dxa"/>
          </w:tcPr>
          <w:p w:rsidR="00F843EF" w:rsidRPr="00ED5993" w:rsidRDefault="00F843EF" w:rsidP="00C04F52">
            <w:pPr>
              <w:jc w:val="center"/>
              <w:rPr>
                <w:b/>
              </w:rPr>
            </w:pPr>
            <w:r w:rsidRPr="00ED5993">
              <w:rPr>
                <w:b/>
              </w:rPr>
              <w:t>45</w:t>
            </w:r>
          </w:p>
        </w:tc>
        <w:tc>
          <w:tcPr>
            <w:tcW w:w="1701" w:type="dxa"/>
          </w:tcPr>
          <w:p w:rsidR="00F843EF" w:rsidRPr="00ED5993" w:rsidRDefault="00F843EF" w:rsidP="00C04F52">
            <w:pPr>
              <w:jc w:val="center"/>
              <w:rPr>
                <w:b/>
              </w:rPr>
            </w:pPr>
            <w:r w:rsidRPr="00ED5993">
              <w:rPr>
                <w:b/>
              </w:rPr>
              <w:t>18</w:t>
            </w:r>
          </w:p>
        </w:tc>
        <w:tc>
          <w:tcPr>
            <w:tcW w:w="1600" w:type="dxa"/>
          </w:tcPr>
          <w:p w:rsidR="00F843EF" w:rsidRPr="00ED5993" w:rsidRDefault="00F843EF" w:rsidP="00C04F52">
            <w:pPr>
              <w:jc w:val="center"/>
              <w:rPr>
                <w:b/>
              </w:rPr>
            </w:pPr>
            <w:r w:rsidRPr="00ED5993">
              <w:rPr>
                <w:b/>
              </w:rPr>
              <w:t>3</w:t>
            </w:r>
          </w:p>
        </w:tc>
        <w:tc>
          <w:tcPr>
            <w:tcW w:w="1600" w:type="dxa"/>
          </w:tcPr>
          <w:p w:rsidR="00F843EF" w:rsidRPr="00ED5993" w:rsidRDefault="0045762B" w:rsidP="00C04F52">
            <w:pPr>
              <w:jc w:val="center"/>
              <w:rPr>
                <w:b/>
              </w:rPr>
            </w:pPr>
            <w:r>
              <w:rPr>
                <w:b/>
              </w:rPr>
              <w:t>3</w:t>
            </w:r>
          </w:p>
        </w:tc>
      </w:tr>
      <w:tr w:rsidR="00F843EF" w:rsidRPr="00ED5993" w:rsidTr="00E13F5B">
        <w:tc>
          <w:tcPr>
            <w:tcW w:w="426" w:type="dxa"/>
          </w:tcPr>
          <w:p w:rsidR="00F843EF" w:rsidRPr="00ED5993" w:rsidRDefault="00F843EF" w:rsidP="00C04F52">
            <w:pPr>
              <w:jc w:val="center"/>
              <w:rPr>
                <w:b/>
              </w:rPr>
            </w:pPr>
            <w:r w:rsidRPr="00ED5993">
              <w:rPr>
                <w:b/>
              </w:rPr>
              <w:t>4</w:t>
            </w:r>
          </w:p>
        </w:tc>
        <w:tc>
          <w:tcPr>
            <w:tcW w:w="1701" w:type="dxa"/>
          </w:tcPr>
          <w:p w:rsidR="00F843EF" w:rsidRPr="00ED5993" w:rsidRDefault="00F843EF" w:rsidP="00C04F52">
            <w:pPr>
              <w:jc w:val="center"/>
              <w:rPr>
                <w:b/>
              </w:rPr>
            </w:pPr>
            <w:r w:rsidRPr="00ED5993">
              <w:rPr>
                <w:b/>
              </w:rPr>
              <w:t>5004</w:t>
            </w:r>
          </w:p>
        </w:tc>
        <w:tc>
          <w:tcPr>
            <w:tcW w:w="2977" w:type="dxa"/>
          </w:tcPr>
          <w:p w:rsidR="00F843EF" w:rsidRPr="00ED5993" w:rsidRDefault="00F843EF" w:rsidP="00C04F52">
            <w:pPr>
              <w:jc w:val="center"/>
              <w:rPr>
                <w:b/>
              </w:rPr>
            </w:pPr>
            <w:r w:rsidRPr="00ED5993">
              <w:rPr>
                <w:b/>
              </w:rPr>
              <w:t>45</w:t>
            </w:r>
          </w:p>
        </w:tc>
        <w:tc>
          <w:tcPr>
            <w:tcW w:w="1701" w:type="dxa"/>
          </w:tcPr>
          <w:p w:rsidR="00F843EF" w:rsidRPr="00ED5993" w:rsidRDefault="00F843EF" w:rsidP="00C04F52">
            <w:pPr>
              <w:jc w:val="center"/>
              <w:rPr>
                <w:b/>
              </w:rPr>
            </w:pPr>
            <w:r w:rsidRPr="00ED5993">
              <w:rPr>
                <w:b/>
              </w:rPr>
              <w:t>24</w:t>
            </w:r>
          </w:p>
        </w:tc>
        <w:tc>
          <w:tcPr>
            <w:tcW w:w="1600" w:type="dxa"/>
          </w:tcPr>
          <w:p w:rsidR="00F843EF" w:rsidRPr="00ED5993" w:rsidRDefault="00F843EF" w:rsidP="00C04F52">
            <w:pPr>
              <w:jc w:val="center"/>
              <w:rPr>
                <w:b/>
              </w:rPr>
            </w:pPr>
            <w:r w:rsidRPr="00ED5993">
              <w:rPr>
                <w:b/>
              </w:rPr>
              <w:t>3</w:t>
            </w:r>
          </w:p>
        </w:tc>
        <w:tc>
          <w:tcPr>
            <w:tcW w:w="1600" w:type="dxa"/>
          </w:tcPr>
          <w:p w:rsidR="00F843EF" w:rsidRPr="00ED5993" w:rsidRDefault="0045762B" w:rsidP="00C04F52">
            <w:pPr>
              <w:jc w:val="center"/>
              <w:rPr>
                <w:b/>
              </w:rPr>
            </w:pPr>
            <w:r>
              <w:rPr>
                <w:b/>
              </w:rPr>
              <w:t>3</w:t>
            </w:r>
          </w:p>
        </w:tc>
      </w:tr>
      <w:tr w:rsidR="00F843EF" w:rsidRPr="00ED5993" w:rsidTr="00E13F5B">
        <w:tc>
          <w:tcPr>
            <w:tcW w:w="426" w:type="dxa"/>
          </w:tcPr>
          <w:p w:rsidR="00F843EF" w:rsidRPr="00ED5993" w:rsidRDefault="00F843EF" w:rsidP="00C04F52">
            <w:pPr>
              <w:jc w:val="center"/>
              <w:rPr>
                <w:b/>
              </w:rPr>
            </w:pPr>
            <w:r w:rsidRPr="00ED5993">
              <w:rPr>
                <w:b/>
              </w:rPr>
              <w:t>5</w:t>
            </w:r>
          </w:p>
        </w:tc>
        <w:tc>
          <w:tcPr>
            <w:tcW w:w="1701" w:type="dxa"/>
          </w:tcPr>
          <w:p w:rsidR="00F843EF" w:rsidRPr="00ED5993" w:rsidRDefault="00F843EF" w:rsidP="00C04F52">
            <w:pPr>
              <w:jc w:val="center"/>
              <w:rPr>
                <w:b/>
              </w:rPr>
            </w:pPr>
            <w:r w:rsidRPr="00ED5993">
              <w:rPr>
                <w:b/>
              </w:rPr>
              <w:t>5005</w:t>
            </w:r>
          </w:p>
        </w:tc>
        <w:tc>
          <w:tcPr>
            <w:tcW w:w="2977" w:type="dxa"/>
          </w:tcPr>
          <w:p w:rsidR="00F843EF" w:rsidRPr="00ED5993" w:rsidRDefault="00F843EF" w:rsidP="00C04F52">
            <w:pPr>
              <w:jc w:val="center"/>
              <w:rPr>
                <w:b/>
              </w:rPr>
            </w:pPr>
            <w:r w:rsidRPr="00ED5993">
              <w:rPr>
                <w:b/>
              </w:rPr>
              <w:t>45</w:t>
            </w:r>
          </w:p>
        </w:tc>
        <w:tc>
          <w:tcPr>
            <w:tcW w:w="1701" w:type="dxa"/>
          </w:tcPr>
          <w:p w:rsidR="00F843EF" w:rsidRPr="00ED5993" w:rsidRDefault="00F843EF" w:rsidP="00C04F52">
            <w:pPr>
              <w:jc w:val="center"/>
              <w:rPr>
                <w:b/>
              </w:rPr>
            </w:pPr>
            <w:r w:rsidRPr="00ED5993">
              <w:rPr>
                <w:b/>
              </w:rPr>
              <w:t>41</w:t>
            </w:r>
          </w:p>
        </w:tc>
        <w:tc>
          <w:tcPr>
            <w:tcW w:w="1600" w:type="dxa"/>
          </w:tcPr>
          <w:p w:rsidR="00F843EF" w:rsidRPr="00ED5993" w:rsidRDefault="00F843EF" w:rsidP="00C04F52">
            <w:pPr>
              <w:jc w:val="center"/>
              <w:rPr>
                <w:b/>
              </w:rPr>
            </w:pPr>
            <w:r w:rsidRPr="00ED5993">
              <w:rPr>
                <w:b/>
              </w:rPr>
              <w:t>5</w:t>
            </w:r>
          </w:p>
        </w:tc>
        <w:tc>
          <w:tcPr>
            <w:tcW w:w="1600" w:type="dxa"/>
          </w:tcPr>
          <w:p w:rsidR="00F843EF" w:rsidRPr="00ED5993" w:rsidRDefault="0045762B" w:rsidP="00C04F52">
            <w:pPr>
              <w:jc w:val="center"/>
              <w:rPr>
                <w:b/>
              </w:rPr>
            </w:pPr>
            <w:r>
              <w:rPr>
                <w:b/>
              </w:rPr>
              <w:t>5</w:t>
            </w:r>
          </w:p>
        </w:tc>
      </w:tr>
      <w:tr w:rsidR="00F843EF" w:rsidRPr="00ED5993" w:rsidTr="00E13F5B">
        <w:tc>
          <w:tcPr>
            <w:tcW w:w="426" w:type="dxa"/>
          </w:tcPr>
          <w:p w:rsidR="00F843EF" w:rsidRPr="00ED5993" w:rsidRDefault="00F843EF" w:rsidP="00C04F52">
            <w:pPr>
              <w:jc w:val="center"/>
              <w:rPr>
                <w:b/>
              </w:rPr>
            </w:pPr>
            <w:r w:rsidRPr="00ED5993">
              <w:rPr>
                <w:b/>
              </w:rPr>
              <w:t>6</w:t>
            </w:r>
          </w:p>
        </w:tc>
        <w:tc>
          <w:tcPr>
            <w:tcW w:w="1701" w:type="dxa"/>
          </w:tcPr>
          <w:p w:rsidR="00F843EF" w:rsidRPr="00ED5993" w:rsidRDefault="00F843EF" w:rsidP="00C04F52">
            <w:pPr>
              <w:jc w:val="center"/>
              <w:rPr>
                <w:b/>
              </w:rPr>
            </w:pPr>
            <w:r w:rsidRPr="00ED5993">
              <w:rPr>
                <w:b/>
              </w:rPr>
              <w:t>5006</w:t>
            </w:r>
          </w:p>
        </w:tc>
        <w:tc>
          <w:tcPr>
            <w:tcW w:w="2977" w:type="dxa"/>
          </w:tcPr>
          <w:p w:rsidR="00F843EF" w:rsidRPr="00ED5993" w:rsidRDefault="00F843EF" w:rsidP="00C04F52">
            <w:pPr>
              <w:jc w:val="center"/>
              <w:rPr>
                <w:b/>
              </w:rPr>
            </w:pPr>
            <w:r w:rsidRPr="00ED5993">
              <w:rPr>
                <w:b/>
              </w:rPr>
              <w:t>45</w:t>
            </w:r>
          </w:p>
        </w:tc>
        <w:tc>
          <w:tcPr>
            <w:tcW w:w="1701" w:type="dxa"/>
          </w:tcPr>
          <w:p w:rsidR="00F843EF" w:rsidRPr="00ED5993" w:rsidRDefault="00F843EF" w:rsidP="00C04F52">
            <w:pPr>
              <w:jc w:val="center"/>
              <w:rPr>
                <w:b/>
              </w:rPr>
            </w:pPr>
            <w:r w:rsidRPr="00ED5993">
              <w:rPr>
                <w:b/>
              </w:rPr>
              <w:t>31</w:t>
            </w:r>
          </w:p>
        </w:tc>
        <w:tc>
          <w:tcPr>
            <w:tcW w:w="1600" w:type="dxa"/>
          </w:tcPr>
          <w:p w:rsidR="00F843EF" w:rsidRPr="00ED5993" w:rsidRDefault="00F843EF" w:rsidP="00C04F52">
            <w:pPr>
              <w:jc w:val="center"/>
              <w:rPr>
                <w:b/>
              </w:rPr>
            </w:pPr>
            <w:r w:rsidRPr="00ED5993">
              <w:rPr>
                <w:b/>
              </w:rPr>
              <w:t>4</w:t>
            </w:r>
          </w:p>
        </w:tc>
        <w:tc>
          <w:tcPr>
            <w:tcW w:w="1600" w:type="dxa"/>
          </w:tcPr>
          <w:p w:rsidR="00F843EF" w:rsidRPr="00ED5993" w:rsidRDefault="0045762B" w:rsidP="00C04F52">
            <w:pPr>
              <w:jc w:val="center"/>
              <w:rPr>
                <w:b/>
              </w:rPr>
            </w:pPr>
            <w:r>
              <w:rPr>
                <w:b/>
              </w:rPr>
              <w:t>4</w:t>
            </w:r>
          </w:p>
        </w:tc>
      </w:tr>
      <w:tr w:rsidR="00F843EF" w:rsidRPr="00ED5993" w:rsidTr="00E13F5B">
        <w:tc>
          <w:tcPr>
            <w:tcW w:w="426" w:type="dxa"/>
          </w:tcPr>
          <w:p w:rsidR="00F843EF" w:rsidRPr="00ED5993" w:rsidRDefault="00F843EF" w:rsidP="00C04F52">
            <w:pPr>
              <w:jc w:val="center"/>
              <w:rPr>
                <w:b/>
              </w:rPr>
            </w:pPr>
            <w:r w:rsidRPr="00ED5993">
              <w:rPr>
                <w:b/>
              </w:rPr>
              <w:t>7</w:t>
            </w:r>
          </w:p>
        </w:tc>
        <w:tc>
          <w:tcPr>
            <w:tcW w:w="1701" w:type="dxa"/>
          </w:tcPr>
          <w:p w:rsidR="00F843EF" w:rsidRPr="00ED5993" w:rsidRDefault="00F843EF" w:rsidP="00C04F52">
            <w:pPr>
              <w:jc w:val="center"/>
              <w:rPr>
                <w:b/>
              </w:rPr>
            </w:pPr>
            <w:r w:rsidRPr="00ED5993">
              <w:rPr>
                <w:b/>
              </w:rPr>
              <w:t>5007</w:t>
            </w:r>
          </w:p>
        </w:tc>
        <w:tc>
          <w:tcPr>
            <w:tcW w:w="2977" w:type="dxa"/>
          </w:tcPr>
          <w:p w:rsidR="00F843EF" w:rsidRPr="00ED5993" w:rsidRDefault="00F843EF" w:rsidP="00C04F52">
            <w:pPr>
              <w:jc w:val="center"/>
              <w:rPr>
                <w:b/>
              </w:rPr>
            </w:pPr>
            <w:r w:rsidRPr="00ED5993">
              <w:rPr>
                <w:b/>
              </w:rPr>
              <w:t>45</w:t>
            </w:r>
          </w:p>
        </w:tc>
        <w:tc>
          <w:tcPr>
            <w:tcW w:w="1701" w:type="dxa"/>
          </w:tcPr>
          <w:p w:rsidR="00F843EF" w:rsidRPr="00ED5993" w:rsidRDefault="00F843EF" w:rsidP="00C04F52">
            <w:pPr>
              <w:jc w:val="center"/>
              <w:rPr>
                <w:b/>
              </w:rPr>
            </w:pPr>
            <w:r w:rsidRPr="00ED5993">
              <w:rPr>
                <w:b/>
              </w:rPr>
              <w:t>24</w:t>
            </w:r>
          </w:p>
        </w:tc>
        <w:tc>
          <w:tcPr>
            <w:tcW w:w="1600" w:type="dxa"/>
          </w:tcPr>
          <w:p w:rsidR="00F843EF" w:rsidRPr="00ED5993" w:rsidRDefault="00F843EF" w:rsidP="00C04F52">
            <w:pPr>
              <w:jc w:val="center"/>
              <w:rPr>
                <w:b/>
              </w:rPr>
            </w:pPr>
            <w:r w:rsidRPr="00ED5993">
              <w:rPr>
                <w:b/>
              </w:rPr>
              <w:t>3</w:t>
            </w:r>
          </w:p>
        </w:tc>
        <w:tc>
          <w:tcPr>
            <w:tcW w:w="1600" w:type="dxa"/>
          </w:tcPr>
          <w:p w:rsidR="00F843EF" w:rsidRPr="00ED5993" w:rsidRDefault="0045762B" w:rsidP="00C04F52">
            <w:pPr>
              <w:jc w:val="center"/>
              <w:rPr>
                <w:b/>
              </w:rPr>
            </w:pPr>
            <w:r>
              <w:rPr>
                <w:b/>
              </w:rPr>
              <w:t>4</w:t>
            </w:r>
          </w:p>
        </w:tc>
      </w:tr>
      <w:tr w:rsidR="00F843EF" w:rsidRPr="00ED5993" w:rsidTr="00E13F5B">
        <w:tc>
          <w:tcPr>
            <w:tcW w:w="426" w:type="dxa"/>
          </w:tcPr>
          <w:p w:rsidR="00F843EF" w:rsidRPr="00ED5993" w:rsidRDefault="00F843EF" w:rsidP="00C04F52">
            <w:pPr>
              <w:jc w:val="center"/>
              <w:rPr>
                <w:b/>
              </w:rPr>
            </w:pPr>
            <w:r w:rsidRPr="00ED5993">
              <w:rPr>
                <w:b/>
              </w:rPr>
              <w:t>8</w:t>
            </w:r>
          </w:p>
        </w:tc>
        <w:tc>
          <w:tcPr>
            <w:tcW w:w="1701" w:type="dxa"/>
          </w:tcPr>
          <w:p w:rsidR="00F843EF" w:rsidRPr="00ED5993" w:rsidRDefault="00F843EF" w:rsidP="00C04F52">
            <w:pPr>
              <w:jc w:val="center"/>
              <w:rPr>
                <w:b/>
              </w:rPr>
            </w:pPr>
            <w:r w:rsidRPr="00ED5993">
              <w:rPr>
                <w:b/>
              </w:rPr>
              <w:t>5008</w:t>
            </w:r>
          </w:p>
        </w:tc>
        <w:tc>
          <w:tcPr>
            <w:tcW w:w="2977" w:type="dxa"/>
          </w:tcPr>
          <w:p w:rsidR="00F843EF" w:rsidRPr="00ED5993" w:rsidRDefault="00F843EF" w:rsidP="00C04F52">
            <w:pPr>
              <w:jc w:val="center"/>
              <w:rPr>
                <w:b/>
              </w:rPr>
            </w:pPr>
            <w:r w:rsidRPr="00ED5993">
              <w:rPr>
                <w:b/>
              </w:rPr>
              <w:t>45</w:t>
            </w:r>
          </w:p>
        </w:tc>
        <w:tc>
          <w:tcPr>
            <w:tcW w:w="1701" w:type="dxa"/>
          </w:tcPr>
          <w:p w:rsidR="00F843EF" w:rsidRPr="00ED5993" w:rsidRDefault="00F843EF" w:rsidP="00C04F52">
            <w:pPr>
              <w:jc w:val="center"/>
              <w:rPr>
                <w:b/>
              </w:rPr>
            </w:pPr>
            <w:r w:rsidRPr="00ED5993">
              <w:rPr>
                <w:b/>
              </w:rPr>
              <w:t>25</w:t>
            </w:r>
          </w:p>
        </w:tc>
        <w:tc>
          <w:tcPr>
            <w:tcW w:w="1600" w:type="dxa"/>
          </w:tcPr>
          <w:p w:rsidR="00F843EF" w:rsidRPr="00ED5993" w:rsidRDefault="00F843EF" w:rsidP="00C04F52">
            <w:pPr>
              <w:jc w:val="center"/>
              <w:rPr>
                <w:b/>
              </w:rPr>
            </w:pPr>
            <w:r w:rsidRPr="00ED5993">
              <w:rPr>
                <w:b/>
              </w:rPr>
              <w:t>3</w:t>
            </w:r>
          </w:p>
        </w:tc>
        <w:tc>
          <w:tcPr>
            <w:tcW w:w="1600" w:type="dxa"/>
          </w:tcPr>
          <w:p w:rsidR="00F843EF" w:rsidRPr="00ED5993" w:rsidRDefault="0045762B" w:rsidP="00C04F52">
            <w:pPr>
              <w:jc w:val="center"/>
              <w:rPr>
                <w:b/>
              </w:rPr>
            </w:pPr>
            <w:r>
              <w:rPr>
                <w:b/>
              </w:rPr>
              <w:t>3</w:t>
            </w:r>
          </w:p>
        </w:tc>
      </w:tr>
      <w:tr w:rsidR="00F843EF" w:rsidRPr="00ED5993" w:rsidTr="00E13F5B">
        <w:tc>
          <w:tcPr>
            <w:tcW w:w="8405" w:type="dxa"/>
            <w:gridSpan w:val="5"/>
          </w:tcPr>
          <w:p w:rsidR="00F843EF" w:rsidRPr="00ED5993" w:rsidRDefault="00F843EF" w:rsidP="00C04F52">
            <w:pPr>
              <w:jc w:val="center"/>
            </w:pPr>
            <w:r w:rsidRPr="00ED5993">
              <w:t>Качество знаний составило-50%, успеваемость – 100%</w:t>
            </w:r>
          </w:p>
        </w:tc>
        <w:tc>
          <w:tcPr>
            <w:tcW w:w="1600" w:type="dxa"/>
          </w:tcPr>
          <w:p w:rsidR="00F843EF" w:rsidRPr="00ED5993" w:rsidRDefault="00F843EF" w:rsidP="00C04F52">
            <w:pPr>
              <w:jc w:val="center"/>
            </w:pPr>
          </w:p>
        </w:tc>
      </w:tr>
    </w:tbl>
    <w:p w:rsidR="00C04F52" w:rsidRPr="00ED5993" w:rsidRDefault="00C04F52" w:rsidP="00C04F52">
      <w:pPr>
        <w:jc w:val="center"/>
        <w:rPr>
          <w:b/>
        </w:rPr>
      </w:pPr>
    </w:p>
    <w:p w:rsidR="00C04F52" w:rsidRPr="00ED5993" w:rsidRDefault="00C04F52" w:rsidP="00C04F52">
      <w:pPr>
        <w:jc w:val="center"/>
        <w:rPr>
          <w:b/>
        </w:rPr>
      </w:pPr>
    </w:p>
    <w:p w:rsidR="00C04F52" w:rsidRPr="00ED5993" w:rsidRDefault="00C04F52" w:rsidP="00C04F52">
      <w:pPr>
        <w:jc w:val="center"/>
        <w:rPr>
          <w:b/>
        </w:rPr>
      </w:pPr>
      <w:r w:rsidRPr="00ED5993">
        <w:rPr>
          <w:b/>
        </w:rPr>
        <w:t xml:space="preserve">5 класс </w:t>
      </w:r>
      <w:proofErr w:type="gramStart"/>
      <w:r w:rsidRPr="00ED5993">
        <w:rPr>
          <w:b/>
        </w:rPr>
        <w:t xml:space="preserve">( </w:t>
      </w:r>
      <w:proofErr w:type="gramEnd"/>
      <w:r w:rsidRPr="00ED5993">
        <w:rPr>
          <w:b/>
        </w:rPr>
        <w:t>в качестве апробации)</w:t>
      </w:r>
    </w:p>
    <w:tbl>
      <w:tblPr>
        <w:tblStyle w:val="af4"/>
        <w:tblW w:w="0" w:type="auto"/>
        <w:tblInd w:w="-176" w:type="dxa"/>
        <w:tblLook w:val="04A0"/>
      </w:tblPr>
      <w:tblGrid>
        <w:gridCol w:w="426"/>
        <w:gridCol w:w="1701"/>
        <w:gridCol w:w="2977"/>
        <w:gridCol w:w="1701"/>
        <w:gridCol w:w="1600"/>
        <w:gridCol w:w="1600"/>
      </w:tblGrid>
      <w:tr w:rsidR="00D6483E" w:rsidRPr="00ED5993" w:rsidTr="00E13F5B">
        <w:tc>
          <w:tcPr>
            <w:tcW w:w="426" w:type="dxa"/>
          </w:tcPr>
          <w:p w:rsidR="00D6483E" w:rsidRPr="00ED5993" w:rsidRDefault="00D6483E" w:rsidP="00C04F52">
            <w:pPr>
              <w:jc w:val="center"/>
              <w:rPr>
                <w:b/>
              </w:rPr>
            </w:pPr>
          </w:p>
        </w:tc>
        <w:tc>
          <w:tcPr>
            <w:tcW w:w="1701" w:type="dxa"/>
          </w:tcPr>
          <w:p w:rsidR="00D6483E" w:rsidRPr="00ED5993" w:rsidRDefault="00D6483E" w:rsidP="00C04F52">
            <w:pPr>
              <w:jc w:val="center"/>
              <w:rPr>
                <w:b/>
              </w:rPr>
            </w:pPr>
          </w:p>
        </w:tc>
        <w:tc>
          <w:tcPr>
            <w:tcW w:w="2977" w:type="dxa"/>
          </w:tcPr>
          <w:p w:rsidR="00D6483E" w:rsidRPr="00ED5993" w:rsidRDefault="00D6483E" w:rsidP="00C04F52">
            <w:pPr>
              <w:jc w:val="center"/>
              <w:rPr>
                <w:b/>
              </w:rPr>
            </w:pPr>
            <w:r w:rsidRPr="00ED5993">
              <w:rPr>
                <w:b/>
              </w:rPr>
              <w:t>Математика</w:t>
            </w:r>
          </w:p>
          <w:p w:rsidR="00D6483E" w:rsidRPr="00ED5993" w:rsidRDefault="00D6483E" w:rsidP="00C04F52">
            <w:pPr>
              <w:jc w:val="center"/>
              <w:rPr>
                <w:b/>
              </w:rPr>
            </w:pPr>
            <w:r w:rsidRPr="00ED5993">
              <w:rPr>
                <w:b/>
              </w:rPr>
              <w:t>(максимальный балл)</w:t>
            </w:r>
          </w:p>
        </w:tc>
        <w:tc>
          <w:tcPr>
            <w:tcW w:w="1701" w:type="dxa"/>
          </w:tcPr>
          <w:p w:rsidR="00D6483E" w:rsidRPr="00ED5993" w:rsidRDefault="00D6483E" w:rsidP="00C04F52">
            <w:pPr>
              <w:jc w:val="center"/>
              <w:rPr>
                <w:b/>
              </w:rPr>
            </w:pPr>
            <w:r w:rsidRPr="00ED5993">
              <w:rPr>
                <w:b/>
              </w:rPr>
              <w:t>Баллы</w:t>
            </w:r>
          </w:p>
        </w:tc>
        <w:tc>
          <w:tcPr>
            <w:tcW w:w="1600" w:type="dxa"/>
          </w:tcPr>
          <w:p w:rsidR="00D6483E" w:rsidRPr="00ED5993" w:rsidRDefault="00D6483E" w:rsidP="00C04F52">
            <w:pPr>
              <w:jc w:val="center"/>
              <w:rPr>
                <w:b/>
              </w:rPr>
            </w:pPr>
            <w:r w:rsidRPr="00ED5993">
              <w:rPr>
                <w:b/>
              </w:rPr>
              <w:t xml:space="preserve">Оценка </w:t>
            </w:r>
          </w:p>
        </w:tc>
        <w:tc>
          <w:tcPr>
            <w:tcW w:w="1600" w:type="dxa"/>
          </w:tcPr>
          <w:p w:rsidR="00D6483E" w:rsidRPr="00ED5993" w:rsidRDefault="00D6483E" w:rsidP="00C04F52">
            <w:pPr>
              <w:jc w:val="center"/>
              <w:rPr>
                <w:b/>
              </w:rPr>
            </w:pPr>
            <w:r>
              <w:rPr>
                <w:b/>
              </w:rPr>
              <w:t>Годовая оценка</w:t>
            </w:r>
          </w:p>
        </w:tc>
      </w:tr>
      <w:tr w:rsidR="00D6483E" w:rsidRPr="00ED5993" w:rsidTr="00E13F5B">
        <w:tc>
          <w:tcPr>
            <w:tcW w:w="426" w:type="dxa"/>
          </w:tcPr>
          <w:p w:rsidR="00D6483E" w:rsidRPr="00ED5993" w:rsidRDefault="00D6483E" w:rsidP="00C04F52">
            <w:pPr>
              <w:jc w:val="center"/>
            </w:pPr>
            <w:r w:rsidRPr="00ED5993">
              <w:t>1</w:t>
            </w:r>
          </w:p>
        </w:tc>
        <w:tc>
          <w:tcPr>
            <w:tcW w:w="1701" w:type="dxa"/>
          </w:tcPr>
          <w:p w:rsidR="00D6483E" w:rsidRPr="00ED5993" w:rsidRDefault="00D6483E" w:rsidP="00C04F52">
            <w:pPr>
              <w:jc w:val="center"/>
            </w:pPr>
            <w:r w:rsidRPr="00ED5993">
              <w:t>5001</w:t>
            </w:r>
          </w:p>
        </w:tc>
        <w:tc>
          <w:tcPr>
            <w:tcW w:w="2977" w:type="dxa"/>
          </w:tcPr>
          <w:p w:rsidR="00D6483E" w:rsidRPr="00ED5993" w:rsidRDefault="00D6483E" w:rsidP="00C04F52">
            <w:pPr>
              <w:jc w:val="center"/>
            </w:pPr>
            <w:r w:rsidRPr="00ED5993">
              <w:t>20</w:t>
            </w:r>
          </w:p>
        </w:tc>
        <w:tc>
          <w:tcPr>
            <w:tcW w:w="1701" w:type="dxa"/>
          </w:tcPr>
          <w:p w:rsidR="00D6483E" w:rsidRPr="00ED5993" w:rsidRDefault="00D6483E" w:rsidP="00C04F52">
            <w:pPr>
              <w:jc w:val="center"/>
            </w:pPr>
            <w:r w:rsidRPr="00ED5993">
              <w:t>11</w:t>
            </w:r>
          </w:p>
        </w:tc>
        <w:tc>
          <w:tcPr>
            <w:tcW w:w="1600" w:type="dxa"/>
          </w:tcPr>
          <w:p w:rsidR="00D6483E" w:rsidRPr="00ED5993" w:rsidRDefault="00D6483E" w:rsidP="00C04F52">
            <w:pPr>
              <w:jc w:val="center"/>
            </w:pPr>
            <w:r w:rsidRPr="00ED5993">
              <w:t>4</w:t>
            </w:r>
          </w:p>
        </w:tc>
        <w:tc>
          <w:tcPr>
            <w:tcW w:w="1600" w:type="dxa"/>
          </w:tcPr>
          <w:p w:rsidR="00D6483E" w:rsidRPr="00ED5993" w:rsidRDefault="0045762B" w:rsidP="00C04F52">
            <w:pPr>
              <w:jc w:val="center"/>
            </w:pPr>
            <w:r>
              <w:t>4</w:t>
            </w:r>
          </w:p>
        </w:tc>
      </w:tr>
      <w:tr w:rsidR="00D6483E" w:rsidRPr="00ED5993" w:rsidTr="00E13F5B">
        <w:tc>
          <w:tcPr>
            <w:tcW w:w="426" w:type="dxa"/>
          </w:tcPr>
          <w:p w:rsidR="00D6483E" w:rsidRPr="00ED5993" w:rsidRDefault="00D6483E" w:rsidP="00C04F52">
            <w:pPr>
              <w:jc w:val="center"/>
            </w:pPr>
            <w:r w:rsidRPr="00ED5993">
              <w:t>2</w:t>
            </w:r>
          </w:p>
        </w:tc>
        <w:tc>
          <w:tcPr>
            <w:tcW w:w="1701" w:type="dxa"/>
          </w:tcPr>
          <w:p w:rsidR="00D6483E" w:rsidRPr="00ED5993" w:rsidRDefault="00D6483E" w:rsidP="00C04F52">
            <w:pPr>
              <w:jc w:val="center"/>
            </w:pPr>
            <w:r w:rsidRPr="00ED5993">
              <w:t>5002</w:t>
            </w:r>
          </w:p>
        </w:tc>
        <w:tc>
          <w:tcPr>
            <w:tcW w:w="2977" w:type="dxa"/>
          </w:tcPr>
          <w:p w:rsidR="00D6483E" w:rsidRPr="00ED5993" w:rsidRDefault="00D6483E" w:rsidP="00C04F52">
            <w:pPr>
              <w:jc w:val="center"/>
            </w:pPr>
            <w:r w:rsidRPr="00ED5993">
              <w:t>20</w:t>
            </w:r>
          </w:p>
        </w:tc>
        <w:tc>
          <w:tcPr>
            <w:tcW w:w="1701" w:type="dxa"/>
          </w:tcPr>
          <w:p w:rsidR="00D6483E" w:rsidRPr="00ED5993" w:rsidRDefault="00D6483E" w:rsidP="00C04F52">
            <w:pPr>
              <w:jc w:val="center"/>
            </w:pPr>
            <w:r w:rsidRPr="00ED5993">
              <w:t>15</w:t>
            </w:r>
          </w:p>
        </w:tc>
        <w:tc>
          <w:tcPr>
            <w:tcW w:w="1600" w:type="dxa"/>
          </w:tcPr>
          <w:p w:rsidR="00D6483E" w:rsidRPr="00ED5993" w:rsidRDefault="00D6483E" w:rsidP="00C04F52">
            <w:pPr>
              <w:jc w:val="center"/>
            </w:pPr>
            <w:r w:rsidRPr="00ED5993">
              <w:t>5</w:t>
            </w:r>
          </w:p>
        </w:tc>
        <w:tc>
          <w:tcPr>
            <w:tcW w:w="1600" w:type="dxa"/>
          </w:tcPr>
          <w:p w:rsidR="00D6483E" w:rsidRPr="00ED5993" w:rsidRDefault="0045762B" w:rsidP="00C04F52">
            <w:pPr>
              <w:jc w:val="center"/>
            </w:pPr>
            <w:r>
              <w:t>4</w:t>
            </w:r>
          </w:p>
        </w:tc>
      </w:tr>
      <w:tr w:rsidR="00D6483E" w:rsidRPr="00ED5993" w:rsidTr="00E13F5B">
        <w:tc>
          <w:tcPr>
            <w:tcW w:w="426" w:type="dxa"/>
          </w:tcPr>
          <w:p w:rsidR="00D6483E" w:rsidRPr="00ED5993" w:rsidRDefault="00D6483E" w:rsidP="00C04F52">
            <w:pPr>
              <w:jc w:val="center"/>
            </w:pPr>
            <w:r w:rsidRPr="00ED5993">
              <w:t>3</w:t>
            </w:r>
          </w:p>
        </w:tc>
        <w:tc>
          <w:tcPr>
            <w:tcW w:w="1701" w:type="dxa"/>
          </w:tcPr>
          <w:p w:rsidR="00D6483E" w:rsidRPr="00ED5993" w:rsidRDefault="00D6483E" w:rsidP="00C04F52">
            <w:pPr>
              <w:jc w:val="center"/>
            </w:pPr>
            <w:r w:rsidRPr="00ED5993">
              <w:t>5003</w:t>
            </w:r>
          </w:p>
        </w:tc>
        <w:tc>
          <w:tcPr>
            <w:tcW w:w="2977" w:type="dxa"/>
          </w:tcPr>
          <w:p w:rsidR="00D6483E" w:rsidRPr="00ED5993" w:rsidRDefault="00D6483E" w:rsidP="00C04F52">
            <w:pPr>
              <w:jc w:val="center"/>
            </w:pPr>
            <w:r w:rsidRPr="00ED5993">
              <w:t>20</w:t>
            </w:r>
          </w:p>
        </w:tc>
        <w:tc>
          <w:tcPr>
            <w:tcW w:w="1701" w:type="dxa"/>
          </w:tcPr>
          <w:p w:rsidR="00D6483E" w:rsidRPr="00ED5993" w:rsidRDefault="00D6483E" w:rsidP="00C04F52">
            <w:pPr>
              <w:jc w:val="center"/>
            </w:pPr>
            <w:r w:rsidRPr="00ED5993">
              <w:t>13</w:t>
            </w:r>
          </w:p>
        </w:tc>
        <w:tc>
          <w:tcPr>
            <w:tcW w:w="1600" w:type="dxa"/>
          </w:tcPr>
          <w:p w:rsidR="00D6483E" w:rsidRPr="00ED5993" w:rsidRDefault="00D6483E" w:rsidP="00C04F52">
            <w:pPr>
              <w:jc w:val="center"/>
            </w:pPr>
            <w:r w:rsidRPr="00ED5993">
              <w:t>4</w:t>
            </w:r>
          </w:p>
        </w:tc>
        <w:tc>
          <w:tcPr>
            <w:tcW w:w="1600" w:type="dxa"/>
          </w:tcPr>
          <w:p w:rsidR="00D6483E" w:rsidRPr="00ED5993" w:rsidRDefault="0045762B" w:rsidP="00C04F52">
            <w:pPr>
              <w:jc w:val="center"/>
            </w:pPr>
            <w:r>
              <w:t>4</w:t>
            </w:r>
          </w:p>
        </w:tc>
      </w:tr>
      <w:tr w:rsidR="00D6483E" w:rsidRPr="00ED5993" w:rsidTr="00E13F5B">
        <w:tc>
          <w:tcPr>
            <w:tcW w:w="426" w:type="dxa"/>
          </w:tcPr>
          <w:p w:rsidR="00D6483E" w:rsidRPr="00ED5993" w:rsidRDefault="00D6483E" w:rsidP="00C04F52">
            <w:pPr>
              <w:jc w:val="center"/>
            </w:pPr>
            <w:r w:rsidRPr="00ED5993">
              <w:t>4</w:t>
            </w:r>
          </w:p>
        </w:tc>
        <w:tc>
          <w:tcPr>
            <w:tcW w:w="1701" w:type="dxa"/>
          </w:tcPr>
          <w:p w:rsidR="00D6483E" w:rsidRPr="00ED5993" w:rsidRDefault="00D6483E" w:rsidP="00C04F52">
            <w:pPr>
              <w:jc w:val="center"/>
            </w:pPr>
            <w:r w:rsidRPr="00ED5993">
              <w:t>5004</w:t>
            </w:r>
          </w:p>
        </w:tc>
        <w:tc>
          <w:tcPr>
            <w:tcW w:w="2977" w:type="dxa"/>
          </w:tcPr>
          <w:p w:rsidR="00D6483E" w:rsidRPr="00ED5993" w:rsidRDefault="00D6483E" w:rsidP="00C04F52">
            <w:pPr>
              <w:jc w:val="center"/>
            </w:pPr>
            <w:r w:rsidRPr="00ED5993">
              <w:t>20</w:t>
            </w:r>
          </w:p>
        </w:tc>
        <w:tc>
          <w:tcPr>
            <w:tcW w:w="1701" w:type="dxa"/>
          </w:tcPr>
          <w:p w:rsidR="00D6483E" w:rsidRPr="00ED5993" w:rsidRDefault="00D6483E" w:rsidP="00C04F52">
            <w:pPr>
              <w:jc w:val="center"/>
            </w:pPr>
            <w:r w:rsidRPr="00ED5993">
              <w:t>16</w:t>
            </w:r>
          </w:p>
        </w:tc>
        <w:tc>
          <w:tcPr>
            <w:tcW w:w="1600" w:type="dxa"/>
          </w:tcPr>
          <w:p w:rsidR="00D6483E" w:rsidRPr="00ED5993" w:rsidRDefault="00D6483E" w:rsidP="00C04F52">
            <w:pPr>
              <w:jc w:val="center"/>
            </w:pPr>
            <w:r w:rsidRPr="00ED5993">
              <w:t>5</w:t>
            </w:r>
          </w:p>
        </w:tc>
        <w:tc>
          <w:tcPr>
            <w:tcW w:w="1600" w:type="dxa"/>
          </w:tcPr>
          <w:p w:rsidR="00D6483E" w:rsidRPr="00ED5993" w:rsidRDefault="0045762B" w:rsidP="00C04F52">
            <w:pPr>
              <w:jc w:val="center"/>
            </w:pPr>
            <w:r>
              <w:t>5</w:t>
            </w:r>
          </w:p>
        </w:tc>
      </w:tr>
      <w:tr w:rsidR="00D6483E" w:rsidRPr="00ED5993" w:rsidTr="00E13F5B">
        <w:tc>
          <w:tcPr>
            <w:tcW w:w="426" w:type="dxa"/>
          </w:tcPr>
          <w:p w:rsidR="00D6483E" w:rsidRPr="00ED5993" w:rsidRDefault="00D6483E" w:rsidP="00C04F52">
            <w:pPr>
              <w:jc w:val="center"/>
            </w:pPr>
            <w:r w:rsidRPr="00ED5993">
              <w:t>5</w:t>
            </w:r>
          </w:p>
        </w:tc>
        <w:tc>
          <w:tcPr>
            <w:tcW w:w="1701" w:type="dxa"/>
          </w:tcPr>
          <w:p w:rsidR="00D6483E" w:rsidRPr="00ED5993" w:rsidRDefault="00D6483E" w:rsidP="00C04F52">
            <w:pPr>
              <w:jc w:val="center"/>
            </w:pPr>
            <w:r w:rsidRPr="00ED5993">
              <w:t>5005</w:t>
            </w:r>
          </w:p>
        </w:tc>
        <w:tc>
          <w:tcPr>
            <w:tcW w:w="2977" w:type="dxa"/>
          </w:tcPr>
          <w:p w:rsidR="00D6483E" w:rsidRPr="00ED5993" w:rsidRDefault="00D6483E" w:rsidP="00C04F52">
            <w:pPr>
              <w:jc w:val="center"/>
            </w:pPr>
            <w:r w:rsidRPr="00ED5993">
              <w:t>20</w:t>
            </w:r>
          </w:p>
        </w:tc>
        <w:tc>
          <w:tcPr>
            <w:tcW w:w="1701" w:type="dxa"/>
          </w:tcPr>
          <w:p w:rsidR="00D6483E" w:rsidRPr="00ED5993" w:rsidRDefault="00D6483E" w:rsidP="00C04F52">
            <w:pPr>
              <w:jc w:val="center"/>
            </w:pPr>
            <w:r w:rsidRPr="00ED5993">
              <w:t>15</w:t>
            </w:r>
          </w:p>
        </w:tc>
        <w:tc>
          <w:tcPr>
            <w:tcW w:w="1600" w:type="dxa"/>
          </w:tcPr>
          <w:p w:rsidR="00D6483E" w:rsidRPr="00ED5993" w:rsidRDefault="00D6483E" w:rsidP="00C04F52">
            <w:pPr>
              <w:jc w:val="center"/>
            </w:pPr>
            <w:r w:rsidRPr="00ED5993">
              <w:t>5</w:t>
            </w:r>
          </w:p>
        </w:tc>
        <w:tc>
          <w:tcPr>
            <w:tcW w:w="1600" w:type="dxa"/>
          </w:tcPr>
          <w:p w:rsidR="00D6483E" w:rsidRPr="00ED5993" w:rsidRDefault="0045762B" w:rsidP="00C04F52">
            <w:pPr>
              <w:jc w:val="center"/>
            </w:pPr>
            <w:r>
              <w:t>5</w:t>
            </w:r>
          </w:p>
        </w:tc>
      </w:tr>
      <w:tr w:rsidR="00D6483E" w:rsidRPr="00ED5993" w:rsidTr="00E13F5B">
        <w:tc>
          <w:tcPr>
            <w:tcW w:w="426" w:type="dxa"/>
          </w:tcPr>
          <w:p w:rsidR="00D6483E" w:rsidRPr="00ED5993" w:rsidRDefault="00D6483E" w:rsidP="00C04F52">
            <w:pPr>
              <w:jc w:val="center"/>
            </w:pPr>
            <w:r w:rsidRPr="00ED5993">
              <w:t>6</w:t>
            </w:r>
          </w:p>
        </w:tc>
        <w:tc>
          <w:tcPr>
            <w:tcW w:w="1701" w:type="dxa"/>
          </w:tcPr>
          <w:p w:rsidR="00D6483E" w:rsidRPr="00ED5993" w:rsidRDefault="00D6483E" w:rsidP="00C04F52">
            <w:pPr>
              <w:jc w:val="center"/>
            </w:pPr>
            <w:r w:rsidRPr="00ED5993">
              <w:t>5006</w:t>
            </w:r>
          </w:p>
        </w:tc>
        <w:tc>
          <w:tcPr>
            <w:tcW w:w="2977" w:type="dxa"/>
          </w:tcPr>
          <w:p w:rsidR="00D6483E" w:rsidRPr="00ED5993" w:rsidRDefault="00D6483E" w:rsidP="00C04F52">
            <w:pPr>
              <w:jc w:val="center"/>
            </w:pPr>
            <w:r w:rsidRPr="00ED5993">
              <w:t>20</w:t>
            </w:r>
          </w:p>
        </w:tc>
        <w:tc>
          <w:tcPr>
            <w:tcW w:w="1701" w:type="dxa"/>
          </w:tcPr>
          <w:p w:rsidR="00D6483E" w:rsidRPr="00ED5993" w:rsidRDefault="00D6483E" w:rsidP="00C04F52">
            <w:pPr>
              <w:jc w:val="center"/>
            </w:pPr>
            <w:r w:rsidRPr="00ED5993">
              <w:t>16</w:t>
            </w:r>
          </w:p>
        </w:tc>
        <w:tc>
          <w:tcPr>
            <w:tcW w:w="1600" w:type="dxa"/>
          </w:tcPr>
          <w:p w:rsidR="00D6483E" w:rsidRPr="00ED5993" w:rsidRDefault="00D6483E" w:rsidP="00C04F52">
            <w:pPr>
              <w:jc w:val="center"/>
            </w:pPr>
            <w:r w:rsidRPr="00ED5993">
              <w:t>5</w:t>
            </w:r>
          </w:p>
        </w:tc>
        <w:tc>
          <w:tcPr>
            <w:tcW w:w="1600" w:type="dxa"/>
          </w:tcPr>
          <w:p w:rsidR="00D6483E" w:rsidRPr="00ED5993" w:rsidRDefault="0045762B" w:rsidP="00C04F52">
            <w:pPr>
              <w:jc w:val="center"/>
            </w:pPr>
            <w:r>
              <w:t>4</w:t>
            </w:r>
          </w:p>
        </w:tc>
      </w:tr>
      <w:tr w:rsidR="00D6483E" w:rsidRPr="00ED5993" w:rsidTr="00E13F5B">
        <w:tc>
          <w:tcPr>
            <w:tcW w:w="426" w:type="dxa"/>
          </w:tcPr>
          <w:p w:rsidR="00D6483E" w:rsidRPr="00ED5993" w:rsidRDefault="00D6483E" w:rsidP="00C04F52">
            <w:pPr>
              <w:jc w:val="center"/>
            </w:pPr>
            <w:r w:rsidRPr="00ED5993">
              <w:t>7</w:t>
            </w:r>
          </w:p>
        </w:tc>
        <w:tc>
          <w:tcPr>
            <w:tcW w:w="1701" w:type="dxa"/>
          </w:tcPr>
          <w:p w:rsidR="00D6483E" w:rsidRPr="00ED5993" w:rsidRDefault="00D6483E" w:rsidP="00C04F52">
            <w:pPr>
              <w:jc w:val="center"/>
            </w:pPr>
            <w:r w:rsidRPr="00ED5993">
              <w:t>5007</w:t>
            </w:r>
          </w:p>
        </w:tc>
        <w:tc>
          <w:tcPr>
            <w:tcW w:w="2977" w:type="dxa"/>
          </w:tcPr>
          <w:p w:rsidR="00D6483E" w:rsidRPr="00ED5993" w:rsidRDefault="00D6483E" w:rsidP="00C04F52">
            <w:pPr>
              <w:jc w:val="center"/>
            </w:pPr>
            <w:r w:rsidRPr="00ED5993">
              <w:t>20</w:t>
            </w:r>
          </w:p>
        </w:tc>
        <w:tc>
          <w:tcPr>
            <w:tcW w:w="1701" w:type="dxa"/>
          </w:tcPr>
          <w:p w:rsidR="00D6483E" w:rsidRPr="00ED5993" w:rsidRDefault="00D6483E" w:rsidP="00C04F52">
            <w:pPr>
              <w:jc w:val="center"/>
            </w:pPr>
            <w:r w:rsidRPr="00ED5993">
              <w:t>9</w:t>
            </w:r>
          </w:p>
        </w:tc>
        <w:tc>
          <w:tcPr>
            <w:tcW w:w="1600" w:type="dxa"/>
          </w:tcPr>
          <w:p w:rsidR="00D6483E" w:rsidRPr="00ED5993" w:rsidRDefault="00D6483E" w:rsidP="00C04F52">
            <w:pPr>
              <w:jc w:val="center"/>
            </w:pPr>
            <w:r w:rsidRPr="00ED5993">
              <w:t>3</w:t>
            </w:r>
          </w:p>
        </w:tc>
        <w:tc>
          <w:tcPr>
            <w:tcW w:w="1600" w:type="dxa"/>
          </w:tcPr>
          <w:p w:rsidR="00D6483E" w:rsidRPr="00ED5993" w:rsidRDefault="0045762B" w:rsidP="00C04F52">
            <w:pPr>
              <w:jc w:val="center"/>
            </w:pPr>
            <w:r>
              <w:t>4</w:t>
            </w:r>
          </w:p>
        </w:tc>
      </w:tr>
      <w:tr w:rsidR="00D6483E" w:rsidRPr="00ED5993" w:rsidTr="00E13F5B">
        <w:tc>
          <w:tcPr>
            <w:tcW w:w="426" w:type="dxa"/>
          </w:tcPr>
          <w:p w:rsidR="00D6483E" w:rsidRPr="00ED5993" w:rsidRDefault="00D6483E" w:rsidP="00C04F52">
            <w:pPr>
              <w:jc w:val="center"/>
            </w:pPr>
            <w:r w:rsidRPr="00ED5993">
              <w:t>8</w:t>
            </w:r>
          </w:p>
        </w:tc>
        <w:tc>
          <w:tcPr>
            <w:tcW w:w="1701" w:type="dxa"/>
          </w:tcPr>
          <w:p w:rsidR="00D6483E" w:rsidRPr="00ED5993" w:rsidRDefault="00D6483E" w:rsidP="00C04F52">
            <w:pPr>
              <w:jc w:val="center"/>
            </w:pPr>
            <w:r w:rsidRPr="00ED5993">
              <w:t>5008</w:t>
            </w:r>
          </w:p>
        </w:tc>
        <w:tc>
          <w:tcPr>
            <w:tcW w:w="2977" w:type="dxa"/>
          </w:tcPr>
          <w:p w:rsidR="00D6483E" w:rsidRPr="00ED5993" w:rsidRDefault="00D6483E" w:rsidP="00C04F52">
            <w:pPr>
              <w:jc w:val="center"/>
            </w:pPr>
            <w:r w:rsidRPr="00ED5993">
              <w:t>20</w:t>
            </w:r>
          </w:p>
        </w:tc>
        <w:tc>
          <w:tcPr>
            <w:tcW w:w="1701" w:type="dxa"/>
          </w:tcPr>
          <w:p w:rsidR="00D6483E" w:rsidRPr="00ED5993" w:rsidRDefault="00D6483E" w:rsidP="00C04F52">
            <w:pPr>
              <w:jc w:val="center"/>
            </w:pPr>
            <w:r w:rsidRPr="00ED5993">
              <w:t>13</w:t>
            </w:r>
          </w:p>
        </w:tc>
        <w:tc>
          <w:tcPr>
            <w:tcW w:w="1600" w:type="dxa"/>
          </w:tcPr>
          <w:p w:rsidR="00D6483E" w:rsidRPr="00ED5993" w:rsidRDefault="00D6483E" w:rsidP="00C04F52">
            <w:pPr>
              <w:jc w:val="center"/>
            </w:pPr>
            <w:r w:rsidRPr="00ED5993">
              <w:t>4</w:t>
            </w:r>
          </w:p>
        </w:tc>
        <w:tc>
          <w:tcPr>
            <w:tcW w:w="1600" w:type="dxa"/>
          </w:tcPr>
          <w:p w:rsidR="00D6483E" w:rsidRPr="00ED5993" w:rsidRDefault="0045762B" w:rsidP="00C04F52">
            <w:pPr>
              <w:jc w:val="center"/>
            </w:pPr>
            <w:r>
              <w:t>3</w:t>
            </w:r>
          </w:p>
        </w:tc>
      </w:tr>
      <w:tr w:rsidR="00D6483E" w:rsidRPr="00ED5993" w:rsidTr="00E13F5B">
        <w:tc>
          <w:tcPr>
            <w:tcW w:w="8405" w:type="dxa"/>
            <w:gridSpan w:val="5"/>
          </w:tcPr>
          <w:p w:rsidR="00D6483E" w:rsidRPr="00ED5993" w:rsidRDefault="00D6483E" w:rsidP="00C04F52">
            <w:pPr>
              <w:jc w:val="center"/>
            </w:pPr>
            <w:r w:rsidRPr="00ED5993">
              <w:t>Качество знаний составило-88 %, успеваемость – 100%</w:t>
            </w:r>
          </w:p>
        </w:tc>
        <w:tc>
          <w:tcPr>
            <w:tcW w:w="1600" w:type="dxa"/>
          </w:tcPr>
          <w:p w:rsidR="00D6483E" w:rsidRPr="00ED5993" w:rsidRDefault="00D6483E" w:rsidP="00C04F52">
            <w:pPr>
              <w:jc w:val="center"/>
            </w:pPr>
          </w:p>
        </w:tc>
      </w:tr>
    </w:tbl>
    <w:p w:rsidR="00C04F52" w:rsidRPr="00ED5993" w:rsidRDefault="00C04F52" w:rsidP="00C04F52">
      <w:pPr>
        <w:jc w:val="center"/>
        <w:rPr>
          <w:b/>
        </w:rPr>
      </w:pPr>
    </w:p>
    <w:p w:rsidR="00C04F52" w:rsidRPr="00ED5993" w:rsidRDefault="00C04F52" w:rsidP="00C04F52">
      <w:pPr>
        <w:jc w:val="center"/>
        <w:rPr>
          <w:b/>
        </w:rPr>
      </w:pPr>
      <w:r w:rsidRPr="00ED5993">
        <w:rPr>
          <w:b/>
        </w:rPr>
        <w:t xml:space="preserve">5 класс </w:t>
      </w:r>
      <w:proofErr w:type="gramStart"/>
      <w:r w:rsidRPr="00ED5993">
        <w:rPr>
          <w:b/>
        </w:rPr>
        <w:t xml:space="preserve">( </w:t>
      </w:r>
      <w:proofErr w:type="gramEnd"/>
      <w:r w:rsidRPr="00ED5993">
        <w:rPr>
          <w:b/>
        </w:rPr>
        <w:t>в качестве апробации)</w:t>
      </w:r>
    </w:p>
    <w:tbl>
      <w:tblPr>
        <w:tblStyle w:val="af4"/>
        <w:tblW w:w="0" w:type="auto"/>
        <w:tblInd w:w="-176" w:type="dxa"/>
        <w:tblLook w:val="04A0"/>
      </w:tblPr>
      <w:tblGrid>
        <w:gridCol w:w="426"/>
        <w:gridCol w:w="1701"/>
        <w:gridCol w:w="2977"/>
        <w:gridCol w:w="1701"/>
        <w:gridCol w:w="1600"/>
        <w:gridCol w:w="1600"/>
      </w:tblGrid>
      <w:tr w:rsidR="00D6483E" w:rsidRPr="00ED5993" w:rsidTr="00E13F5B">
        <w:tc>
          <w:tcPr>
            <w:tcW w:w="426" w:type="dxa"/>
          </w:tcPr>
          <w:p w:rsidR="00D6483E" w:rsidRPr="00ED5993" w:rsidRDefault="00D6483E" w:rsidP="00C04F52">
            <w:pPr>
              <w:jc w:val="center"/>
              <w:rPr>
                <w:b/>
              </w:rPr>
            </w:pPr>
          </w:p>
        </w:tc>
        <w:tc>
          <w:tcPr>
            <w:tcW w:w="1701" w:type="dxa"/>
          </w:tcPr>
          <w:p w:rsidR="00D6483E" w:rsidRPr="00ED5993" w:rsidRDefault="00D6483E" w:rsidP="00C04F52">
            <w:pPr>
              <w:jc w:val="center"/>
              <w:rPr>
                <w:b/>
              </w:rPr>
            </w:pPr>
          </w:p>
        </w:tc>
        <w:tc>
          <w:tcPr>
            <w:tcW w:w="2977" w:type="dxa"/>
          </w:tcPr>
          <w:p w:rsidR="00D6483E" w:rsidRPr="00ED5993" w:rsidRDefault="00D6483E" w:rsidP="00C04F52">
            <w:pPr>
              <w:jc w:val="center"/>
              <w:rPr>
                <w:b/>
              </w:rPr>
            </w:pPr>
            <w:r w:rsidRPr="00ED5993">
              <w:rPr>
                <w:b/>
              </w:rPr>
              <w:t>История</w:t>
            </w:r>
          </w:p>
          <w:p w:rsidR="00D6483E" w:rsidRPr="00ED5993" w:rsidRDefault="00D6483E" w:rsidP="00C04F52">
            <w:pPr>
              <w:jc w:val="center"/>
              <w:rPr>
                <w:b/>
              </w:rPr>
            </w:pPr>
            <w:r w:rsidRPr="00ED5993">
              <w:rPr>
                <w:b/>
              </w:rPr>
              <w:t>(максимальный балл)</w:t>
            </w:r>
          </w:p>
        </w:tc>
        <w:tc>
          <w:tcPr>
            <w:tcW w:w="1701" w:type="dxa"/>
          </w:tcPr>
          <w:p w:rsidR="00D6483E" w:rsidRPr="00ED5993" w:rsidRDefault="00D6483E" w:rsidP="00C04F52">
            <w:pPr>
              <w:jc w:val="center"/>
              <w:rPr>
                <w:b/>
              </w:rPr>
            </w:pPr>
            <w:r w:rsidRPr="00ED5993">
              <w:rPr>
                <w:b/>
              </w:rPr>
              <w:t>Баллы</w:t>
            </w:r>
          </w:p>
        </w:tc>
        <w:tc>
          <w:tcPr>
            <w:tcW w:w="1600" w:type="dxa"/>
          </w:tcPr>
          <w:p w:rsidR="00D6483E" w:rsidRPr="00ED5993" w:rsidRDefault="00D6483E" w:rsidP="00C04F52">
            <w:pPr>
              <w:jc w:val="center"/>
              <w:rPr>
                <w:b/>
              </w:rPr>
            </w:pPr>
            <w:r w:rsidRPr="00ED5993">
              <w:rPr>
                <w:b/>
              </w:rPr>
              <w:t xml:space="preserve">Оценка </w:t>
            </w:r>
          </w:p>
        </w:tc>
        <w:tc>
          <w:tcPr>
            <w:tcW w:w="1600" w:type="dxa"/>
          </w:tcPr>
          <w:p w:rsidR="00D6483E" w:rsidRPr="00ED5993" w:rsidRDefault="00D6483E" w:rsidP="00C04F52">
            <w:pPr>
              <w:jc w:val="center"/>
              <w:rPr>
                <w:b/>
              </w:rPr>
            </w:pPr>
            <w:r>
              <w:rPr>
                <w:b/>
              </w:rPr>
              <w:t xml:space="preserve">Годовая  оценка </w:t>
            </w:r>
          </w:p>
        </w:tc>
      </w:tr>
      <w:tr w:rsidR="00D6483E" w:rsidRPr="00ED5993" w:rsidTr="00E13F5B">
        <w:tc>
          <w:tcPr>
            <w:tcW w:w="426" w:type="dxa"/>
          </w:tcPr>
          <w:p w:rsidR="00D6483E" w:rsidRPr="00ED5993" w:rsidRDefault="00D6483E" w:rsidP="00C04F52">
            <w:pPr>
              <w:jc w:val="center"/>
            </w:pPr>
            <w:r w:rsidRPr="00ED5993">
              <w:t>1</w:t>
            </w:r>
          </w:p>
        </w:tc>
        <w:tc>
          <w:tcPr>
            <w:tcW w:w="1701" w:type="dxa"/>
          </w:tcPr>
          <w:p w:rsidR="00D6483E" w:rsidRPr="00ED5993" w:rsidRDefault="00D6483E" w:rsidP="00C04F52">
            <w:pPr>
              <w:jc w:val="center"/>
            </w:pPr>
            <w:r w:rsidRPr="00ED5993">
              <w:t>5001</w:t>
            </w:r>
          </w:p>
        </w:tc>
        <w:tc>
          <w:tcPr>
            <w:tcW w:w="2977" w:type="dxa"/>
          </w:tcPr>
          <w:p w:rsidR="00D6483E" w:rsidRPr="00ED5993" w:rsidRDefault="00D6483E" w:rsidP="00C04F52">
            <w:pPr>
              <w:jc w:val="center"/>
            </w:pPr>
            <w:r w:rsidRPr="00ED5993">
              <w:t>15</w:t>
            </w:r>
          </w:p>
        </w:tc>
        <w:tc>
          <w:tcPr>
            <w:tcW w:w="1701" w:type="dxa"/>
          </w:tcPr>
          <w:p w:rsidR="00D6483E" w:rsidRPr="00ED5993" w:rsidRDefault="00D6483E" w:rsidP="00C04F52">
            <w:pPr>
              <w:jc w:val="center"/>
            </w:pPr>
            <w:r w:rsidRPr="00ED5993">
              <w:t>9</w:t>
            </w:r>
          </w:p>
        </w:tc>
        <w:tc>
          <w:tcPr>
            <w:tcW w:w="1600" w:type="dxa"/>
          </w:tcPr>
          <w:p w:rsidR="00D6483E" w:rsidRPr="00ED5993" w:rsidRDefault="00D6483E" w:rsidP="00C04F52">
            <w:pPr>
              <w:jc w:val="center"/>
            </w:pPr>
            <w:r w:rsidRPr="00ED5993">
              <w:t>4</w:t>
            </w:r>
          </w:p>
        </w:tc>
        <w:tc>
          <w:tcPr>
            <w:tcW w:w="1600" w:type="dxa"/>
          </w:tcPr>
          <w:p w:rsidR="00D6483E" w:rsidRPr="00ED5993" w:rsidRDefault="0045762B" w:rsidP="00C04F52">
            <w:pPr>
              <w:jc w:val="center"/>
            </w:pPr>
            <w:r>
              <w:t>5</w:t>
            </w:r>
          </w:p>
        </w:tc>
      </w:tr>
      <w:tr w:rsidR="00D6483E" w:rsidRPr="00ED5993" w:rsidTr="00E13F5B">
        <w:tc>
          <w:tcPr>
            <w:tcW w:w="426" w:type="dxa"/>
          </w:tcPr>
          <w:p w:rsidR="00D6483E" w:rsidRPr="00ED5993" w:rsidRDefault="00D6483E" w:rsidP="00C04F52">
            <w:pPr>
              <w:jc w:val="center"/>
            </w:pPr>
            <w:r w:rsidRPr="00ED5993">
              <w:t>2</w:t>
            </w:r>
          </w:p>
        </w:tc>
        <w:tc>
          <w:tcPr>
            <w:tcW w:w="1701" w:type="dxa"/>
          </w:tcPr>
          <w:p w:rsidR="00D6483E" w:rsidRPr="00ED5993" w:rsidRDefault="00D6483E" w:rsidP="00C04F52">
            <w:pPr>
              <w:jc w:val="center"/>
            </w:pPr>
            <w:r w:rsidRPr="00ED5993">
              <w:t>5002</w:t>
            </w:r>
          </w:p>
        </w:tc>
        <w:tc>
          <w:tcPr>
            <w:tcW w:w="2977" w:type="dxa"/>
          </w:tcPr>
          <w:p w:rsidR="00D6483E" w:rsidRPr="00ED5993" w:rsidRDefault="00D6483E" w:rsidP="00C04F52">
            <w:pPr>
              <w:jc w:val="center"/>
            </w:pPr>
            <w:r w:rsidRPr="00ED5993">
              <w:t>15</w:t>
            </w:r>
          </w:p>
        </w:tc>
        <w:tc>
          <w:tcPr>
            <w:tcW w:w="1701" w:type="dxa"/>
          </w:tcPr>
          <w:p w:rsidR="00D6483E" w:rsidRPr="00ED5993" w:rsidRDefault="00D6483E" w:rsidP="00C04F52">
            <w:pPr>
              <w:jc w:val="center"/>
            </w:pPr>
            <w:r w:rsidRPr="00ED5993">
              <w:t>11</w:t>
            </w:r>
          </w:p>
        </w:tc>
        <w:tc>
          <w:tcPr>
            <w:tcW w:w="1600" w:type="dxa"/>
          </w:tcPr>
          <w:p w:rsidR="00D6483E" w:rsidRPr="00ED5993" w:rsidRDefault="00D6483E" w:rsidP="00C04F52">
            <w:pPr>
              <w:jc w:val="center"/>
            </w:pPr>
            <w:r w:rsidRPr="00ED5993">
              <w:t>4</w:t>
            </w:r>
          </w:p>
        </w:tc>
        <w:tc>
          <w:tcPr>
            <w:tcW w:w="1600" w:type="dxa"/>
          </w:tcPr>
          <w:p w:rsidR="00D6483E" w:rsidRPr="00ED5993" w:rsidRDefault="0045762B" w:rsidP="00C04F52">
            <w:pPr>
              <w:jc w:val="center"/>
            </w:pPr>
            <w:r>
              <w:t>4</w:t>
            </w:r>
          </w:p>
        </w:tc>
      </w:tr>
      <w:tr w:rsidR="00D6483E" w:rsidRPr="00ED5993" w:rsidTr="00E13F5B">
        <w:tc>
          <w:tcPr>
            <w:tcW w:w="426" w:type="dxa"/>
          </w:tcPr>
          <w:p w:rsidR="00D6483E" w:rsidRPr="00ED5993" w:rsidRDefault="00D6483E" w:rsidP="00C04F52">
            <w:pPr>
              <w:jc w:val="center"/>
            </w:pPr>
            <w:r w:rsidRPr="00ED5993">
              <w:t>3</w:t>
            </w:r>
          </w:p>
        </w:tc>
        <w:tc>
          <w:tcPr>
            <w:tcW w:w="1701" w:type="dxa"/>
          </w:tcPr>
          <w:p w:rsidR="00D6483E" w:rsidRPr="00ED5993" w:rsidRDefault="00D6483E" w:rsidP="00C04F52">
            <w:pPr>
              <w:jc w:val="center"/>
            </w:pPr>
            <w:r w:rsidRPr="00ED5993">
              <w:t>5003</w:t>
            </w:r>
          </w:p>
        </w:tc>
        <w:tc>
          <w:tcPr>
            <w:tcW w:w="2977" w:type="dxa"/>
          </w:tcPr>
          <w:p w:rsidR="00D6483E" w:rsidRPr="00ED5993" w:rsidRDefault="00D6483E" w:rsidP="00C04F52">
            <w:pPr>
              <w:jc w:val="center"/>
            </w:pPr>
            <w:r w:rsidRPr="00ED5993">
              <w:t>15</w:t>
            </w:r>
          </w:p>
        </w:tc>
        <w:tc>
          <w:tcPr>
            <w:tcW w:w="1701" w:type="dxa"/>
          </w:tcPr>
          <w:p w:rsidR="00D6483E" w:rsidRPr="00ED5993" w:rsidRDefault="00D6483E" w:rsidP="00C04F52">
            <w:pPr>
              <w:jc w:val="center"/>
            </w:pPr>
            <w:r w:rsidRPr="00ED5993">
              <w:t>8</w:t>
            </w:r>
          </w:p>
        </w:tc>
        <w:tc>
          <w:tcPr>
            <w:tcW w:w="1600" w:type="dxa"/>
          </w:tcPr>
          <w:p w:rsidR="00D6483E" w:rsidRPr="00ED5993" w:rsidRDefault="00D6483E" w:rsidP="00C04F52">
            <w:pPr>
              <w:jc w:val="center"/>
            </w:pPr>
            <w:r w:rsidRPr="00ED5993">
              <w:t>4</w:t>
            </w:r>
          </w:p>
        </w:tc>
        <w:tc>
          <w:tcPr>
            <w:tcW w:w="1600" w:type="dxa"/>
          </w:tcPr>
          <w:p w:rsidR="00D6483E" w:rsidRPr="00ED5993" w:rsidRDefault="0045762B" w:rsidP="00C04F52">
            <w:pPr>
              <w:jc w:val="center"/>
            </w:pPr>
            <w:r>
              <w:t>4</w:t>
            </w:r>
          </w:p>
        </w:tc>
      </w:tr>
      <w:tr w:rsidR="00D6483E" w:rsidRPr="00ED5993" w:rsidTr="00E13F5B">
        <w:tc>
          <w:tcPr>
            <w:tcW w:w="426" w:type="dxa"/>
          </w:tcPr>
          <w:p w:rsidR="00D6483E" w:rsidRPr="00ED5993" w:rsidRDefault="00D6483E" w:rsidP="00C04F52">
            <w:pPr>
              <w:jc w:val="center"/>
            </w:pPr>
            <w:r w:rsidRPr="00ED5993">
              <w:t>4</w:t>
            </w:r>
          </w:p>
        </w:tc>
        <w:tc>
          <w:tcPr>
            <w:tcW w:w="1701" w:type="dxa"/>
          </w:tcPr>
          <w:p w:rsidR="00D6483E" w:rsidRPr="00ED5993" w:rsidRDefault="00D6483E" w:rsidP="00C04F52">
            <w:pPr>
              <w:jc w:val="center"/>
            </w:pPr>
            <w:r w:rsidRPr="00ED5993">
              <w:t>5004</w:t>
            </w:r>
          </w:p>
        </w:tc>
        <w:tc>
          <w:tcPr>
            <w:tcW w:w="2977" w:type="dxa"/>
          </w:tcPr>
          <w:p w:rsidR="00D6483E" w:rsidRPr="00ED5993" w:rsidRDefault="00D6483E" w:rsidP="00C04F52">
            <w:pPr>
              <w:jc w:val="center"/>
            </w:pPr>
            <w:r w:rsidRPr="00ED5993">
              <w:t>15</w:t>
            </w:r>
          </w:p>
        </w:tc>
        <w:tc>
          <w:tcPr>
            <w:tcW w:w="1701" w:type="dxa"/>
          </w:tcPr>
          <w:p w:rsidR="00D6483E" w:rsidRPr="00ED5993" w:rsidRDefault="00D6483E" w:rsidP="00C04F52">
            <w:pPr>
              <w:jc w:val="center"/>
            </w:pPr>
            <w:r w:rsidRPr="00ED5993">
              <w:t>8</w:t>
            </w:r>
          </w:p>
        </w:tc>
        <w:tc>
          <w:tcPr>
            <w:tcW w:w="1600" w:type="dxa"/>
          </w:tcPr>
          <w:p w:rsidR="00D6483E" w:rsidRPr="00ED5993" w:rsidRDefault="00D6483E" w:rsidP="00C04F52">
            <w:pPr>
              <w:jc w:val="center"/>
            </w:pPr>
            <w:r w:rsidRPr="00ED5993">
              <w:t>4</w:t>
            </w:r>
          </w:p>
        </w:tc>
        <w:tc>
          <w:tcPr>
            <w:tcW w:w="1600" w:type="dxa"/>
          </w:tcPr>
          <w:p w:rsidR="00D6483E" w:rsidRPr="00ED5993" w:rsidRDefault="0045762B" w:rsidP="00C04F52">
            <w:pPr>
              <w:jc w:val="center"/>
            </w:pPr>
            <w:r>
              <w:t>5</w:t>
            </w:r>
          </w:p>
        </w:tc>
      </w:tr>
      <w:tr w:rsidR="00D6483E" w:rsidRPr="00ED5993" w:rsidTr="00E13F5B">
        <w:tc>
          <w:tcPr>
            <w:tcW w:w="426" w:type="dxa"/>
          </w:tcPr>
          <w:p w:rsidR="00D6483E" w:rsidRPr="00ED5993" w:rsidRDefault="00D6483E" w:rsidP="00C04F52">
            <w:pPr>
              <w:jc w:val="center"/>
            </w:pPr>
            <w:r w:rsidRPr="00ED5993">
              <w:t>5</w:t>
            </w:r>
          </w:p>
        </w:tc>
        <w:tc>
          <w:tcPr>
            <w:tcW w:w="1701" w:type="dxa"/>
          </w:tcPr>
          <w:p w:rsidR="00D6483E" w:rsidRPr="00ED5993" w:rsidRDefault="00D6483E" w:rsidP="00C04F52">
            <w:pPr>
              <w:jc w:val="center"/>
            </w:pPr>
            <w:r w:rsidRPr="00ED5993">
              <w:t>5005</w:t>
            </w:r>
          </w:p>
        </w:tc>
        <w:tc>
          <w:tcPr>
            <w:tcW w:w="2977" w:type="dxa"/>
          </w:tcPr>
          <w:p w:rsidR="00D6483E" w:rsidRPr="00ED5993" w:rsidRDefault="00D6483E" w:rsidP="00C04F52">
            <w:pPr>
              <w:jc w:val="center"/>
            </w:pPr>
            <w:r w:rsidRPr="00ED5993">
              <w:t>15</w:t>
            </w:r>
          </w:p>
        </w:tc>
        <w:tc>
          <w:tcPr>
            <w:tcW w:w="1701" w:type="dxa"/>
          </w:tcPr>
          <w:p w:rsidR="00D6483E" w:rsidRPr="00ED5993" w:rsidRDefault="00D6483E" w:rsidP="00C04F52">
            <w:pPr>
              <w:jc w:val="center"/>
            </w:pPr>
            <w:r w:rsidRPr="00ED5993">
              <w:t>12</w:t>
            </w:r>
          </w:p>
        </w:tc>
        <w:tc>
          <w:tcPr>
            <w:tcW w:w="1600" w:type="dxa"/>
          </w:tcPr>
          <w:p w:rsidR="00D6483E" w:rsidRPr="00ED5993" w:rsidRDefault="00D6483E" w:rsidP="00C04F52">
            <w:pPr>
              <w:jc w:val="center"/>
            </w:pPr>
            <w:r w:rsidRPr="00ED5993">
              <w:t>5</w:t>
            </w:r>
          </w:p>
        </w:tc>
        <w:tc>
          <w:tcPr>
            <w:tcW w:w="1600" w:type="dxa"/>
          </w:tcPr>
          <w:p w:rsidR="00D6483E" w:rsidRPr="00ED5993" w:rsidRDefault="0045762B" w:rsidP="00C04F52">
            <w:pPr>
              <w:jc w:val="center"/>
            </w:pPr>
            <w:r>
              <w:t>5</w:t>
            </w:r>
          </w:p>
        </w:tc>
      </w:tr>
      <w:tr w:rsidR="00D6483E" w:rsidRPr="00ED5993" w:rsidTr="00E13F5B">
        <w:tc>
          <w:tcPr>
            <w:tcW w:w="426" w:type="dxa"/>
          </w:tcPr>
          <w:p w:rsidR="00D6483E" w:rsidRPr="00ED5993" w:rsidRDefault="00D6483E" w:rsidP="00C04F52">
            <w:pPr>
              <w:jc w:val="center"/>
            </w:pPr>
            <w:r w:rsidRPr="00ED5993">
              <w:t>6</w:t>
            </w:r>
          </w:p>
        </w:tc>
        <w:tc>
          <w:tcPr>
            <w:tcW w:w="1701" w:type="dxa"/>
          </w:tcPr>
          <w:p w:rsidR="00D6483E" w:rsidRPr="00ED5993" w:rsidRDefault="00D6483E" w:rsidP="00C04F52">
            <w:pPr>
              <w:jc w:val="center"/>
            </w:pPr>
            <w:r w:rsidRPr="00ED5993">
              <w:t>5006</w:t>
            </w:r>
          </w:p>
        </w:tc>
        <w:tc>
          <w:tcPr>
            <w:tcW w:w="2977" w:type="dxa"/>
          </w:tcPr>
          <w:p w:rsidR="00D6483E" w:rsidRPr="00ED5993" w:rsidRDefault="00D6483E" w:rsidP="00C04F52">
            <w:pPr>
              <w:jc w:val="center"/>
            </w:pPr>
            <w:r w:rsidRPr="00ED5993">
              <w:t>15</w:t>
            </w:r>
          </w:p>
        </w:tc>
        <w:tc>
          <w:tcPr>
            <w:tcW w:w="1701" w:type="dxa"/>
          </w:tcPr>
          <w:p w:rsidR="00D6483E" w:rsidRPr="00ED5993" w:rsidRDefault="00D6483E" w:rsidP="00C04F52">
            <w:pPr>
              <w:jc w:val="center"/>
            </w:pPr>
            <w:r w:rsidRPr="00ED5993">
              <w:t>9</w:t>
            </w:r>
          </w:p>
        </w:tc>
        <w:tc>
          <w:tcPr>
            <w:tcW w:w="1600" w:type="dxa"/>
          </w:tcPr>
          <w:p w:rsidR="00D6483E" w:rsidRPr="00ED5993" w:rsidRDefault="00D6483E" w:rsidP="00C04F52">
            <w:pPr>
              <w:jc w:val="center"/>
            </w:pPr>
            <w:r w:rsidRPr="00ED5993">
              <w:t>4</w:t>
            </w:r>
          </w:p>
        </w:tc>
        <w:tc>
          <w:tcPr>
            <w:tcW w:w="1600" w:type="dxa"/>
          </w:tcPr>
          <w:p w:rsidR="00D6483E" w:rsidRPr="00ED5993" w:rsidRDefault="0045762B" w:rsidP="00C04F52">
            <w:pPr>
              <w:jc w:val="center"/>
            </w:pPr>
            <w:r>
              <w:t>4</w:t>
            </w:r>
          </w:p>
        </w:tc>
      </w:tr>
      <w:tr w:rsidR="00D6483E" w:rsidRPr="00ED5993" w:rsidTr="00E13F5B">
        <w:tc>
          <w:tcPr>
            <w:tcW w:w="426" w:type="dxa"/>
          </w:tcPr>
          <w:p w:rsidR="00D6483E" w:rsidRPr="00ED5993" w:rsidRDefault="00D6483E" w:rsidP="00C04F52">
            <w:pPr>
              <w:jc w:val="center"/>
            </w:pPr>
            <w:r w:rsidRPr="00ED5993">
              <w:t>7</w:t>
            </w:r>
          </w:p>
        </w:tc>
        <w:tc>
          <w:tcPr>
            <w:tcW w:w="1701" w:type="dxa"/>
          </w:tcPr>
          <w:p w:rsidR="00D6483E" w:rsidRPr="00ED5993" w:rsidRDefault="00D6483E" w:rsidP="00C04F52">
            <w:pPr>
              <w:jc w:val="center"/>
            </w:pPr>
            <w:r w:rsidRPr="00ED5993">
              <w:t>5007</w:t>
            </w:r>
          </w:p>
        </w:tc>
        <w:tc>
          <w:tcPr>
            <w:tcW w:w="2977" w:type="dxa"/>
          </w:tcPr>
          <w:p w:rsidR="00D6483E" w:rsidRPr="00ED5993" w:rsidRDefault="00D6483E" w:rsidP="00C04F52">
            <w:pPr>
              <w:jc w:val="center"/>
            </w:pPr>
            <w:r w:rsidRPr="00ED5993">
              <w:t>15</w:t>
            </w:r>
          </w:p>
        </w:tc>
        <w:tc>
          <w:tcPr>
            <w:tcW w:w="1701" w:type="dxa"/>
          </w:tcPr>
          <w:p w:rsidR="00D6483E" w:rsidRPr="00ED5993" w:rsidRDefault="00D6483E" w:rsidP="00C04F52">
            <w:pPr>
              <w:jc w:val="center"/>
            </w:pPr>
            <w:r w:rsidRPr="00ED5993">
              <w:t>10</w:t>
            </w:r>
          </w:p>
        </w:tc>
        <w:tc>
          <w:tcPr>
            <w:tcW w:w="1600" w:type="dxa"/>
          </w:tcPr>
          <w:p w:rsidR="00D6483E" w:rsidRPr="00ED5993" w:rsidRDefault="00D6483E" w:rsidP="00C04F52">
            <w:pPr>
              <w:jc w:val="center"/>
            </w:pPr>
            <w:r w:rsidRPr="00ED5993">
              <w:t>4</w:t>
            </w:r>
          </w:p>
        </w:tc>
        <w:tc>
          <w:tcPr>
            <w:tcW w:w="1600" w:type="dxa"/>
          </w:tcPr>
          <w:p w:rsidR="00D6483E" w:rsidRPr="00ED5993" w:rsidRDefault="0045762B" w:rsidP="00C04F52">
            <w:pPr>
              <w:jc w:val="center"/>
            </w:pPr>
            <w:r>
              <w:t>4</w:t>
            </w:r>
          </w:p>
        </w:tc>
      </w:tr>
      <w:tr w:rsidR="00D6483E" w:rsidRPr="00ED5993" w:rsidTr="00E13F5B">
        <w:tc>
          <w:tcPr>
            <w:tcW w:w="426" w:type="dxa"/>
          </w:tcPr>
          <w:p w:rsidR="00D6483E" w:rsidRPr="00ED5993" w:rsidRDefault="00D6483E" w:rsidP="00C04F52">
            <w:pPr>
              <w:jc w:val="center"/>
            </w:pPr>
            <w:r w:rsidRPr="00ED5993">
              <w:t>8</w:t>
            </w:r>
          </w:p>
        </w:tc>
        <w:tc>
          <w:tcPr>
            <w:tcW w:w="1701" w:type="dxa"/>
          </w:tcPr>
          <w:p w:rsidR="00D6483E" w:rsidRPr="00ED5993" w:rsidRDefault="00D6483E" w:rsidP="00C04F52">
            <w:pPr>
              <w:jc w:val="center"/>
            </w:pPr>
            <w:r w:rsidRPr="00ED5993">
              <w:t>5008</w:t>
            </w:r>
          </w:p>
        </w:tc>
        <w:tc>
          <w:tcPr>
            <w:tcW w:w="2977" w:type="dxa"/>
          </w:tcPr>
          <w:p w:rsidR="00D6483E" w:rsidRPr="00ED5993" w:rsidRDefault="00D6483E" w:rsidP="00C04F52">
            <w:pPr>
              <w:jc w:val="center"/>
            </w:pPr>
            <w:r w:rsidRPr="00ED5993">
              <w:t>15</w:t>
            </w:r>
          </w:p>
        </w:tc>
        <w:tc>
          <w:tcPr>
            <w:tcW w:w="1701" w:type="dxa"/>
          </w:tcPr>
          <w:p w:rsidR="00D6483E" w:rsidRPr="00ED5993" w:rsidRDefault="00D6483E" w:rsidP="00C04F52">
            <w:pPr>
              <w:jc w:val="center"/>
            </w:pPr>
            <w:r w:rsidRPr="00ED5993">
              <w:t>9</w:t>
            </w:r>
          </w:p>
        </w:tc>
        <w:tc>
          <w:tcPr>
            <w:tcW w:w="1600" w:type="dxa"/>
          </w:tcPr>
          <w:p w:rsidR="00D6483E" w:rsidRPr="00ED5993" w:rsidRDefault="00D6483E" w:rsidP="00C04F52">
            <w:pPr>
              <w:jc w:val="center"/>
            </w:pPr>
            <w:r w:rsidRPr="00ED5993">
              <w:t>4</w:t>
            </w:r>
          </w:p>
        </w:tc>
        <w:tc>
          <w:tcPr>
            <w:tcW w:w="1600" w:type="dxa"/>
          </w:tcPr>
          <w:p w:rsidR="00D6483E" w:rsidRPr="00ED5993" w:rsidRDefault="0045762B" w:rsidP="00C04F52">
            <w:pPr>
              <w:jc w:val="center"/>
            </w:pPr>
            <w:r>
              <w:t>4</w:t>
            </w:r>
          </w:p>
        </w:tc>
      </w:tr>
      <w:tr w:rsidR="00D6483E" w:rsidRPr="00ED5993" w:rsidTr="00E13F5B">
        <w:tc>
          <w:tcPr>
            <w:tcW w:w="8405" w:type="dxa"/>
            <w:gridSpan w:val="5"/>
          </w:tcPr>
          <w:p w:rsidR="00D6483E" w:rsidRPr="00ED5993" w:rsidRDefault="00D6483E" w:rsidP="00C04F52">
            <w:pPr>
              <w:jc w:val="center"/>
            </w:pPr>
            <w:r w:rsidRPr="00ED5993">
              <w:t>Качество знаний составило-100 %, успеваемость – 100%</w:t>
            </w:r>
          </w:p>
        </w:tc>
        <w:tc>
          <w:tcPr>
            <w:tcW w:w="1600" w:type="dxa"/>
          </w:tcPr>
          <w:p w:rsidR="00D6483E" w:rsidRPr="00ED5993" w:rsidRDefault="00D6483E" w:rsidP="00C04F52">
            <w:pPr>
              <w:jc w:val="center"/>
            </w:pPr>
          </w:p>
        </w:tc>
      </w:tr>
    </w:tbl>
    <w:p w:rsidR="00C04F52" w:rsidRPr="00ED5993" w:rsidRDefault="00C04F52" w:rsidP="00C04F52">
      <w:pPr>
        <w:jc w:val="center"/>
        <w:rPr>
          <w:b/>
        </w:rPr>
      </w:pPr>
    </w:p>
    <w:p w:rsidR="004E33E6" w:rsidRPr="00ED5993" w:rsidRDefault="004E33E6" w:rsidP="004E33E6">
      <w:pPr>
        <w:jc w:val="center"/>
        <w:rPr>
          <w:b/>
        </w:rPr>
      </w:pPr>
      <w:r w:rsidRPr="00ED5993">
        <w:rPr>
          <w:b/>
        </w:rPr>
        <w:t>Пробные экзамены ГИА в 9 классе</w:t>
      </w:r>
    </w:p>
    <w:tbl>
      <w:tblPr>
        <w:tblStyle w:val="af4"/>
        <w:tblW w:w="10065" w:type="dxa"/>
        <w:tblInd w:w="-176" w:type="dxa"/>
        <w:tblLook w:val="04A0"/>
      </w:tblPr>
      <w:tblGrid>
        <w:gridCol w:w="426"/>
        <w:gridCol w:w="3260"/>
        <w:gridCol w:w="3119"/>
        <w:gridCol w:w="1559"/>
        <w:gridCol w:w="1701"/>
      </w:tblGrid>
      <w:tr w:rsidR="00D6483E" w:rsidRPr="00ED5993" w:rsidTr="00D6483E">
        <w:tc>
          <w:tcPr>
            <w:tcW w:w="426" w:type="dxa"/>
          </w:tcPr>
          <w:p w:rsidR="00D6483E" w:rsidRPr="00ED5993" w:rsidRDefault="00D6483E" w:rsidP="002B5D86">
            <w:pPr>
              <w:jc w:val="center"/>
              <w:rPr>
                <w:b/>
              </w:rPr>
            </w:pPr>
          </w:p>
        </w:tc>
        <w:tc>
          <w:tcPr>
            <w:tcW w:w="3260" w:type="dxa"/>
          </w:tcPr>
          <w:p w:rsidR="00D6483E" w:rsidRPr="00ED5993" w:rsidRDefault="00D6483E" w:rsidP="002B5D86">
            <w:pPr>
              <w:jc w:val="center"/>
              <w:rPr>
                <w:b/>
              </w:rPr>
            </w:pPr>
            <w:r w:rsidRPr="00ED5993">
              <w:rPr>
                <w:b/>
              </w:rPr>
              <w:t>ФИО</w:t>
            </w:r>
          </w:p>
        </w:tc>
        <w:tc>
          <w:tcPr>
            <w:tcW w:w="3119" w:type="dxa"/>
          </w:tcPr>
          <w:p w:rsidR="00D6483E" w:rsidRPr="00ED5993" w:rsidRDefault="00D6483E" w:rsidP="002B5D86">
            <w:pPr>
              <w:jc w:val="center"/>
              <w:rPr>
                <w:b/>
              </w:rPr>
            </w:pPr>
            <w:r w:rsidRPr="00ED5993">
              <w:rPr>
                <w:b/>
              </w:rPr>
              <w:t xml:space="preserve">Предмет </w:t>
            </w:r>
          </w:p>
        </w:tc>
        <w:tc>
          <w:tcPr>
            <w:tcW w:w="1559" w:type="dxa"/>
          </w:tcPr>
          <w:p w:rsidR="00D6483E" w:rsidRPr="00ED5993" w:rsidRDefault="00D6483E" w:rsidP="002B5D86">
            <w:pPr>
              <w:jc w:val="center"/>
              <w:rPr>
                <w:b/>
              </w:rPr>
            </w:pPr>
            <w:r w:rsidRPr="00ED5993">
              <w:rPr>
                <w:b/>
              </w:rPr>
              <w:t xml:space="preserve">Оценка </w:t>
            </w:r>
          </w:p>
        </w:tc>
        <w:tc>
          <w:tcPr>
            <w:tcW w:w="1701" w:type="dxa"/>
          </w:tcPr>
          <w:p w:rsidR="00D6483E" w:rsidRPr="00ED5993" w:rsidRDefault="00D6483E" w:rsidP="002B5D86">
            <w:pPr>
              <w:jc w:val="center"/>
              <w:rPr>
                <w:b/>
              </w:rPr>
            </w:pPr>
            <w:r>
              <w:rPr>
                <w:b/>
              </w:rPr>
              <w:t>Годовая оценка</w:t>
            </w:r>
          </w:p>
        </w:tc>
      </w:tr>
      <w:tr w:rsidR="00D6483E" w:rsidRPr="00ED5993" w:rsidTr="00D6483E">
        <w:tc>
          <w:tcPr>
            <w:tcW w:w="426" w:type="dxa"/>
          </w:tcPr>
          <w:p w:rsidR="00D6483E" w:rsidRPr="00ED5993" w:rsidRDefault="00D6483E" w:rsidP="002B5D86">
            <w:pPr>
              <w:jc w:val="center"/>
            </w:pPr>
            <w:r w:rsidRPr="00ED5993">
              <w:t>1</w:t>
            </w:r>
          </w:p>
        </w:tc>
        <w:tc>
          <w:tcPr>
            <w:tcW w:w="3260" w:type="dxa"/>
          </w:tcPr>
          <w:p w:rsidR="00D6483E" w:rsidRPr="00ED5993" w:rsidRDefault="00D6483E" w:rsidP="002B5D86">
            <w:pPr>
              <w:jc w:val="center"/>
            </w:pPr>
            <w:r w:rsidRPr="00ED5993">
              <w:t>Абдурахманов В.</w:t>
            </w:r>
          </w:p>
        </w:tc>
        <w:tc>
          <w:tcPr>
            <w:tcW w:w="3119" w:type="dxa"/>
          </w:tcPr>
          <w:p w:rsidR="00D6483E" w:rsidRPr="00ED5993" w:rsidRDefault="00D6483E" w:rsidP="002B5D86">
            <w:pPr>
              <w:jc w:val="center"/>
            </w:pPr>
            <w:r w:rsidRPr="00ED5993">
              <w:t>Математика</w:t>
            </w:r>
          </w:p>
        </w:tc>
        <w:tc>
          <w:tcPr>
            <w:tcW w:w="1559" w:type="dxa"/>
          </w:tcPr>
          <w:p w:rsidR="00D6483E" w:rsidRPr="00ED5993" w:rsidRDefault="00D6483E" w:rsidP="002B5D86">
            <w:pPr>
              <w:jc w:val="center"/>
            </w:pPr>
            <w:r w:rsidRPr="00ED5993">
              <w:t>3</w:t>
            </w:r>
          </w:p>
        </w:tc>
        <w:tc>
          <w:tcPr>
            <w:tcW w:w="1701" w:type="dxa"/>
          </w:tcPr>
          <w:p w:rsidR="00D6483E" w:rsidRPr="00ED5993" w:rsidRDefault="00E13F5B" w:rsidP="002B5D86">
            <w:pPr>
              <w:jc w:val="center"/>
            </w:pPr>
            <w:r>
              <w:t>3</w:t>
            </w:r>
          </w:p>
        </w:tc>
      </w:tr>
      <w:tr w:rsidR="00D6483E" w:rsidRPr="00ED5993" w:rsidTr="00D6483E">
        <w:tc>
          <w:tcPr>
            <w:tcW w:w="426" w:type="dxa"/>
          </w:tcPr>
          <w:p w:rsidR="00D6483E" w:rsidRPr="00ED5993" w:rsidRDefault="00D6483E" w:rsidP="002B5D86">
            <w:pPr>
              <w:jc w:val="center"/>
            </w:pPr>
            <w:r w:rsidRPr="00ED5993">
              <w:t>2</w:t>
            </w:r>
          </w:p>
        </w:tc>
        <w:tc>
          <w:tcPr>
            <w:tcW w:w="3260" w:type="dxa"/>
          </w:tcPr>
          <w:p w:rsidR="00D6483E" w:rsidRPr="00ED5993" w:rsidRDefault="00D6483E" w:rsidP="002B5D86">
            <w:pPr>
              <w:jc w:val="center"/>
            </w:pPr>
            <w:r w:rsidRPr="00ED5993">
              <w:t>Абдурахманов В.</w:t>
            </w:r>
          </w:p>
        </w:tc>
        <w:tc>
          <w:tcPr>
            <w:tcW w:w="3119" w:type="dxa"/>
          </w:tcPr>
          <w:p w:rsidR="00D6483E" w:rsidRPr="00ED5993" w:rsidRDefault="00D6483E" w:rsidP="002B5D86">
            <w:pPr>
              <w:jc w:val="center"/>
            </w:pPr>
            <w:r w:rsidRPr="00ED5993">
              <w:t>Русский язык</w:t>
            </w:r>
          </w:p>
        </w:tc>
        <w:tc>
          <w:tcPr>
            <w:tcW w:w="1559" w:type="dxa"/>
          </w:tcPr>
          <w:p w:rsidR="00D6483E" w:rsidRPr="00ED5993" w:rsidRDefault="00D6483E" w:rsidP="002B5D86">
            <w:pPr>
              <w:jc w:val="center"/>
            </w:pPr>
            <w:r>
              <w:t>4</w:t>
            </w:r>
          </w:p>
        </w:tc>
        <w:tc>
          <w:tcPr>
            <w:tcW w:w="1701" w:type="dxa"/>
          </w:tcPr>
          <w:p w:rsidR="00D6483E" w:rsidRDefault="00E13F5B" w:rsidP="002B5D86">
            <w:pPr>
              <w:jc w:val="center"/>
            </w:pPr>
            <w:r>
              <w:t>3</w:t>
            </w:r>
          </w:p>
        </w:tc>
      </w:tr>
      <w:tr w:rsidR="00D6483E" w:rsidRPr="00ED5993" w:rsidTr="00D6483E">
        <w:tc>
          <w:tcPr>
            <w:tcW w:w="426" w:type="dxa"/>
          </w:tcPr>
          <w:p w:rsidR="00D6483E" w:rsidRPr="00ED5993" w:rsidRDefault="00D6483E" w:rsidP="002B5D86">
            <w:pPr>
              <w:jc w:val="center"/>
            </w:pPr>
            <w:r w:rsidRPr="00ED5993">
              <w:t>3</w:t>
            </w:r>
          </w:p>
        </w:tc>
        <w:tc>
          <w:tcPr>
            <w:tcW w:w="3260" w:type="dxa"/>
          </w:tcPr>
          <w:p w:rsidR="00D6483E" w:rsidRPr="00ED5993" w:rsidRDefault="00D6483E" w:rsidP="002B5D86">
            <w:pPr>
              <w:jc w:val="center"/>
            </w:pPr>
            <w:r w:rsidRPr="00ED5993">
              <w:t>Абдурахманов В.</w:t>
            </w:r>
          </w:p>
        </w:tc>
        <w:tc>
          <w:tcPr>
            <w:tcW w:w="3119" w:type="dxa"/>
          </w:tcPr>
          <w:p w:rsidR="00D6483E" w:rsidRPr="00ED5993" w:rsidRDefault="00D6483E" w:rsidP="002B5D86">
            <w:pPr>
              <w:jc w:val="center"/>
            </w:pPr>
            <w:r w:rsidRPr="00ED5993">
              <w:t>География</w:t>
            </w:r>
          </w:p>
        </w:tc>
        <w:tc>
          <w:tcPr>
            <w:tcW w:w="1559" w:type="dxa"/>
          </w:tcPr>
          <w:p w:rsidR="00D6483E" w:rsidRPr="00ED5993" w:rsidRDefault="00D6483E" w:rsidP="002B5D86">
            <w:pPr>
              <w:jc w:val="center"/>
            </w:pPr>
            <w:r w:rsidRPr="00ED5993">
              <w:t>3</w:t>
            </w:r>
          </w:p>
        </w:tc>
        <w:tc>
          <w:tcPr>
            <w:tcW w:w="1701" w:type="dxa"/>
          </w:tcPr>
          <w:p w:rsidR="00D6483E" w:rsidRPr="00ED5993" w:rsidRDefault="00E13F5B" w:rsidP="002B5D86">
            <w:pPr>
              <w:jc w:val="center"/>
            </w:pPr>
            <w:r>
              <w:t>3</w:t>
            </w:r>
          </w:p>
        </w:tc>
      </w:tr>
      <w:tr w:rsidR="00D6483E" w:rsidRPr="00ED5993" w:rsidTr="00D6483E">
        <w:tc>
          <w:tcPr>
            <w:tcW w:w="426" w:type="dxa"/>
          </w:tcPr>
          <w:p w:rsidR="00D6483E" w:rsidRPr="00ED5993" w:rsidRDefault="00D6483E" w:rsidP="002B5D86">
            <w:pPr>
              <w:jc w:val="center"/>
            </w:pPr>
            <w:r w:rsidRPr="00ED5993">
              <w:t>4</w:t>
            </w:r>
          </w:p>
        </w:tc>
        <w:tc>
          <w:tcPr>
            <w:tcW w:w="3260" w:type="dxa"/>
          </w:tcPr>
          <w:p w:rsidR="00D6483E" w:rsidRPr="00ED5993" w:rsidRDefault="00D6483E" w:rsidP="002B5D86">
            <w:pPr>
              <w:jc w:val="center"/>
            </w:pPr>
            <w:r w:rsidRPr="00ED5993">
              <w:t>Абдурахманов В.</w:t>
            </w:r>
          </w:p>
        </w:tc>
        <w:tc>
          <w:tcPr>
            <w:tcW w:w="3119" w:type="dxa"/>
          </w:tcPr>
          <w:p w:rsidR="00D6483E" w:rsidRPr="00ED5993" w:rsidRDefault="00D6483E" w:rsidP="002B5D86">
            <w:pPr>
              <w:jc w:val="center"/>
            </w:pPr>
            <w:r w:rsidRPr="00ED5993">
              <w:t>Обществознание</w:t>
            </w:r>
          </w:p>
        </w:tc>
        <w:tc>
          <w:tcPr>
            <w:tcW w:w="1559" w:type="dxa"/>
          </w:tcPr>
          <w:p w:rsidR="00D6483E" w:rsidRPr="00ED5993" w:rsidRDefault="00D6483E" w:rsidP="002B5D86">
            <w:pPr>
              <w:jc w:val="center"/>
            </w:pPr>
            <w:r w:rsidRPr="00ED5993">
              <w:t>3</w:t>
            </w:r>
          </w:p>
        </w:tc>
        <w:tc>
          <w:tcPr>
            <w:tcW w:w="1701" w:type="dxa"/>
          </w:tcPr>
          <w:p w:rsidR="00D6483E" w:rsidRPr="00ED5993" w:rsidRDefault="00E13F5B" w:rsidP="002B5D86">
            <w:pPr>
              <w:jc w:val="center"/>
            </w:pPr>
            <w:r>
              <w:t>3</w:t>
            </w:r>
          </w:p>
        </w:tc>
      </w:tr>
    </w:tbl>
    <w:p w:rsidR="004E33E6" w:rsidRPr="00ED5993" w:rsidRDefault="004E33E6" w:rsidP="004E33E6">
      <w:r w:rsidRPr="00ED5993">
        <w:t>Успеваемость составила-100%</w:t>
      </w:r>
    </w:p>
    <w:p w:rsidR="004E33E6" w:rsidRPr="00ED5993" w:rsidRDefault="004E33E6" w:rsidP="004E33E6">
      <w:pPr>
        <w:jc w:val="center"/>
        <w:rPr>
          <w:b/>
        </w:rPr>
      </w:pPr>
    </w:p>
    <w:p w:rsidR="00D6483E" w:rsidRDefault="00D6483E" w:rsidP="004E33E6">
      <w:pPr>
        <w:jc w:val="center"/>
        <w:rPr>
          <w:b/>
        </w:rPr>
      </w:pPr>
    </w:p>
    <w:p w:rsidR="00D6483E" w:rsidRDefault="00D6483E" w:rsidP="004E33E6">
      <w:pPr>
        <w:jc w:val="center"/>
        <w:rPr>
          <w:b/>
        </w:rPr>
      </w:pPr>
    </w:p>
    <w:p w:rsidR="00E13F5B" w:rsidRDefault="004E33E6" w:rsidP="004E33E6">
      <w:pPr>
        <w:jc w:val="center"/>
        <w:rPr>
          <w:b/>
        </w:rPr>
      </w:pPr>
      <w:r w:rsidRPr="00ED5993">
        <w:rPr>
          <w:b/>
        </w:rPr>
        <w:t xml:space="preserve">Участие в НИКО (национальное исследование качества образования) </w:t>
      </w:r>
    </w:p>
    <w:p w:rsidR="004E33E6" w:rsidRPr="00ED5993" w:rsidRDefault="004E33E6" w:rsidP="004E33E6">
      <w:pPr>
        <w:jc w:val="center"/>
        <w:rPr>
          <w:b/>
        </w:rPr>
      </w:pPr>
      <w:r w:rsidRPr="00ED5993">
        <w:rPr>
          <w:b/>
        </w:rPr>
        <w:t>по английскому языку среди 8 и  5 классов</w:t>
      </w:r>
    </w:p>
    <w:p w:rsidR="004E33E6" w:rsidRPr="00ED5993" w:rsidRDefault="004E33E6" w:rsidP="004E33E6">
      <w:pPr>
        <w:jc w:val="center"/>
        <w:rPr>
          <w:b/>
        </w:rPr>
      </w:pPr>
      <w:r w:rsidRPr="00ED5993">
        <w:rPr>
          <w:b/>
        </w:rPr>
        <w:t>Подготовка</w:t>
      </w:r>
    </w:p>
    <w:p w:rsidR="004E33E6" w:rsidRPr="00ED5993" w:rsidRDefault="004E33E6" w:rsidP="004E33E6">
      <w:pPr>
        <w:spacing w:after="150"/>
        <w:outlineLvl w:val="0"/>
        <w:rPr>
          <w:rFonts w:eastAsia="Times New Roman"/>
          <w:kern w:val="36"/>
          <w:lang w:eastAsia="ru-RU"/>
        </w:rPr>
      </w:pPr>
      <w:r w:rsidRPr="00ED5993">
        <w:rPr>
          <w:rFonts w:eastAsia="Times New Roman"/>
          <w:kern w:val="36"/>
          <w:lang w:eastAsia="ru-RU"/>
        </w:rPr>
        <w:t>МКОУ "Основная общеобразовательная школа с. Бескес" приняла участие в проекте НИКО по английскому языку среди учеников 8 класса и 5 класса.  Исследование происходило в несколько этапов:</w:t>
      </w:r>
    </w:p>
    <w:p w:rsidR="004E33E6" w:rsidRPr="00ED5993" w:rsidRDefault="004E33E6" w:rsidP="004E33E6">
      <w:pPr>
        <w:spacing w:after="150"/>
        <w:ind w:left="720"/>
        <w:rPr>
          <w:rFonts w:eastAsia="Times New Roman"/>
          <w:color w:val="333333"/>
          <w:lang w:eastAsia="ru-RU"/>
        </w:rPr>
      </w:pPr>
      <w:r w:rsidRPr="00ED5993">
        <w:rPr>
          <w:rFonts w:eastAsia="Times New Roman"/>
          <w:color w:val="333333"/>
          <w:lang w:eastAsia="ru-RU"/>
        </w:rPr>
        <w:t>обучение специалистов в системе КУРСИТЕТ с последующим получением сертификатов:</w:t>
      </w:r>
    </w:p>
    <w:p w:rsidR="004E33E6" w:rsidRPr="00ED5993" w:rsidRDefault="004E33E6" w:rsidP="004E33E6">
      <w:pPr>
        <w:spacing w:after="150"/>
        <w:ind w:left="720"/>
        <w:rPr>
          <w:rFonts w:eastAsia="Times New Roman"/>
          <w:color w:val="333333"/>
          <w:lang w:eastAsia="ru-RU"/>
        </w:rPr>
      </w:pPr>
      <w:r w:rsidRPr="00ED5993">
        <w:rPr>
          <w:rFonts w:eastAsia="Times New Roman"/>
          <w:color w:val="333333"/>
          <w:lang w:eastAsia="ru-RU"/>
        </w:rPr>
        <w:t xml:space="preserve">ответственный </w:t>
      </w:r>
      <w:proofErr w:type="spellStart"/>
      <w:r w:rsidRPr="00ED5993">
        <w:rPr>
          <w:rFonts w:eastAsia="Times New Roman"/>
          <w:color w:val="333333"/>
          <w:lang w:eastAsia="ru-RU"/>
        </w:rPr>
        <w:t>организато</w:t>
      </w:r>
      <w:proofErr w:type="spellEnd"/>
      <w:r w:rsidR="00F843EF">
        <w:rPr>
          <w:rFonts w:eastAsia="Times New Roman"/>
          <w:color w:val="333333"/>
          <w:lang w:eastAsia="ru-RU"/>
        </w:rPr>
        <w:t xml:space="preserve"> </w:t>
      </w:r>
      <w:proofErr w:type="spellStart"/>
      <w:proofErr w:type="gramStart"/>
      <w:r w:rsidRPr="00ED5993">
        <w:rPr>
          <w:rFonts w:eastAsia="Times New Roman"/>
          <w:color w:val="333333"/>
          <w:lang w:eastAsia="ru-RU"/>
        </w:rPr>
        <w:t>р</w:t>
      </w:r>
      <w:proofErr w:type="spellEnd"/>
      <w:r w:rsidRPr="00ED5993">
        <w:rPr>
          <w:rFonts w:eastAsia="Times New Roman"/>
          <w:color w:val="333333"/>
          <w:lang w:eastAsia="ru-RU"/>
        </w:rPr>
        <w:t>-</w:t>
      </w:r>
      <w:proofErr w:type="gramEnd"/>
      <w:r w:rsidR="00F843EF">
        <w:rPr>
          <w:rFonts w:eastAsia="Times New Roman"/>
          <w:color w:val="333333"/>
          <w:lang w:eastAsia="ru-RU"/>
        </w:rPr>
        <w:t xml:space="preserve"> </w:t>
      </w:r>
      <w:r w:rsidRPr="00ED5993">
        <w:rPr>
          <w:rFonts w:eastAsia="Times New Roman"/>
          <w:color w:val="333333"/>
          <w:lang w:eastAsia="ru-RU"/>
        </w:rPr>
        <w:t>Болдырева Наталья Николаевна;</w:t>
      </w:r>
    </w:p>
    <w:p w:rsidR="004E33E6" w:rsidRPr="00ED5993" w:rsidRDefault="004E33E6" w:rsidP="004E33E6">
      <w:pPr>
        <w:spacing w:after="150"/>
        <w:ind w:left="720"/>
        <w:rPr>
          <w:rFonts w:eastAsia="Times New Roman"/>
          <w:color w:val="333333"/>
          <w:lang w:eastAsia="ru-RU"/>
        </w:rPr>
      </w:pPr>
      <w:r w:rsidRPr="00ED5993">
        <w:rPr>
          <w:rFonts w:eastAsia="Times New Roman"/>
          <w:color w:val="333333"/>
          <w:lang w:eastAsia="ru-RU"/>
        </w:rPr>
        <w:t>технический специалист-Никотин Александр Николаевич;</w:t>
      </w:r>
    </w:p>
    <w:p w:rsidR="004E33E6" w:rsidRPr="00ED5993" w:rsidRDefault="004E33E6" w:rsidP="004E33E6">
      <w:pPr>
        <w:spacing w:after="150"/>
        <w:ind w:left="720"/>
        <w:rPr>
          <w:rFonts w:eastAsia="Times New Roman"/>
          <w:color w:val="333333"/>
          <w:lang w:eastAsia="ru-RU"/>
        </w:rPr>
      </w:pPr>
      <w:r w:rsidRPr="00ED5993">
        <w:rPr>
          <w:rFonts w:eastAsia="Times New Roman"/>
          <w:color w:val="333333"/>
          <w:lang w:eastAsia="ru-RU"/>
        </w:rPr>
        <w:t xml:space="preserve">организатор </w:t>
      </w:r>
      <w:proofErr w:type="gramStart"/>
      <w:r w:rsidRPr="00ED5993">
        <w:rPr>
          <w:rFonts w:eastAsia="Times New Roman"/>
          <w:color w:val="333333"/>
          <w:lang w:eastAsia="ru-RU"/>
        </w:rPr>
        <w:t>в</w:t>
      </w:r>
      <w:proofErr w:type="gramEnd"/>
      <w:r w:rsidRPr="00ED5993">
        <w:rPr>
          <w:rFonts w:eastAsia="Times New Roman"/>
          <w:color w:val="333333"/>
          <w:lang w:eastAsia="ru-RU"/>
        </w:rPr>
        <w:t xml:space="preserve"> </w:t>
      </w:r>
      <w:proofErr w:type="gramStart"/>
      <w:r w:rsidRPr="00ED5993">
        <w:rPr>
          <w:rFonts w:eastAsia="Times New Roman"/>
          <w:color w:val="333333"/>
          <w:lang w:eastAsia="ru-RU"/>
        </w:rPr>
        <w:t>аудитории-Никотина</w:t>
      </w:r>
      <w:proofErr w:type="gramEnd"/>
      <w:r w:rsidRPr="00ED5993">
        <w:rPr>
          <w:rFonts w:eastAsia="Times New Roman"/>
          <w:color w:val="333333"/>
          <w:lang w:eastAsia="ru-RU"/>
        </w:rPr>
        <w:t xml:space="preserve"> Наталья Александровна и Платонова Ольга Николаевна;</w:t>
      </w:r>
    </w:p>
    <w:p w:rsidR="004E33E6" w:rsidRPr="00ED5993" w:rsidRDefault="004E33E6" w:rsidP="004E33E6">
      <w:pPr>
        <w:spacing w:after="150"/>
        <w:ind w:left="720"/>
        <w:rPr>
          <w:rFonts w:eastAsia="Times New Roman"/>
          <w:b/>
          <w:color w:val="333333"/>
          <w:lang w:eastAsia="ru-RU"/>
        </w:rPr>
      </w:pPr>
      <w:r w:rsidRPr="00ED5993">
        <w:rPr>
          <w:rFonts w:eastAsia="Times New Roman"/>
          <w:b/>
          <w:color w:val="333333"/>
          <w:lang w:eastAsia="ru-RU"/>
        </w:rPr>
        <w:t>Получение следующие результаты НИКО.</w:t>
      </w:r>
    </w:p>
    <w:tbl>
      <w:tblPr>
        <w:tblStyle w:val="af4"/>
        <w:tblW w:w="0" w:type="auto"/>
        <w:tblLook w:val="04A0"/>
      </w:tblPr>
      <w:tblGrid>
        <w:gridCol w:w="534"/>
        <w:gridCol w:w="4252"/>
        <w:gridCol w:w="4785"/>
      </w:tblGrid>
      <w:tr w:rsidR="004E33E6" w:rsidRPr="00ED5993" w:rsidTr="002B5D86">
        <w:tc>
          <w:tcPr>
            <w:tcW w:w="534" w:type="dxa"/>
          </w:tcPr>
          <w:p w:rsidR="004E33E6" w:rsidRPr="00ED5993" w:rsidRDefault="004E33E6" w:rsidP="002B5D86"/>
        </w:tc>
        <w:tc>
          <w:tcPr>
            <w:tcW w:w="4252" w:type="dxa"/>
          </w:tcPr>
          <w:p w:rsidR="004E33E6" w:rsidRPr="00ED5993" w:rsidRDefault="004E33E6" w:rsidP="002B5D86">
            <w:pPr>
              <w:rPr>
                <w:b/>
              </w:rPr>
            </w:pPr>
            <w:r w:rsidRPr="00ED5993">
              <w:rPr>
                <w:b/>
              </w:rPr>
              <w:t>8 класс</w:t>
            </w:r>
          </w:p>
        </w:tc>
        <w:tc>
          <w:tcPr>
            <w:tcW w:w="4785" w:type="dxa"/>
          </w:tcPr>
          <w:p w:rsidR="004E33E6" w:rsidRPr="00ED5993" w:rsidRDefault="004E33E6" w:rsidP="002B5D86">
            <w:pPr>
              <w:rPr>
                <w:b/>
              </w:rPr>
            </w:pPr>
            <w:r w:rsidRPr="00ED5993">
              <w:rPr>
                <w:b/>
              </w:rPr>
              <w:t>Максимальный балл-30</w:t>
            </w:r>
          </w:p>
        </w:tc>
      </w:tr>
      <w:tr w:rsidR="004E33E6" w:rsidRPr="00ED5993" w:rsidTr="002B5D86">
        <w:tc>
          <w:tcPr>
            <w:tcW w:w="534" w:type="dxa"/>
          </w:tcPr>
          <w:p w:rsidR="004E33E6" w:rsidRPr="00ED5993" w:rsidRDefault="004E33E6" w:rsidP="002B5D86">
            <w:r w:rsidRPr="00ED5993">
              <w:t>1</w:t>
            </w:r>
          </w:p>
        </w:tc>
        <w:tc>
          <w:tcPr>
            <w:tcW w:w="4252" w:type="dxa"/>
          </w:tcPr>
          <w:p w:rsidR="004E33E6" w:rsidRPr="00ED5993" w:rsidRDefault="004E33E6" w:rsidP="002B5D86">
            <w:r w:rsidRPr="00ED5993">
              <w:t>8092001</w:t>
            </w:r>
          </w:p>
        </w:tc>
        <w:tc>
          <w:tcPr>
            <w:tcW w:w="4785" w:type="dxa"/>
          </w:tcPr>
          <w:p w:rsidR="004E33E6" w:rsidRPr="00ED5993" w:rsidRDefault="004E33E6" w:rsidP="002B5D86">
            <w:r w:rsidRPr="00ED5993">
              <w:t>14</w:t>
            </w:r>
          </w:p>
        </w:tc>
      </w:tr>
      <w:tr w:rsidR="004E33E6" w:rsidRPr="00ED5993" w:rsidTr="002B5D86">
        <w:tc>
          <w:tcPr>
            <w:tcW w:w="534" w:type="dxa"/>
          </w:tcPr>
          <w:p w:rsidR="004E33E6" w:rsidRPr="00ED5993" w:rsidRDefault="004E33E6" w:rsidP="002B5D86">
            <w:r w:rsidRPr="00ED5993">
              <w:t>2</w:t>
            </w:r>
          </w:p>
        </w:tc>
        <w:tc>
          <w:tcPr>
            <w:tcW w:w="4252" w:type="dxa"/>
          </w:tcPr>
          <w:p w:rsidR="004E33E6" w:rsidRPr="00ED5993" w:rsidRDefault="004E33E6" w:rsidP="002B5D86">
            <w:r w:rsidRPr="00ED5993">
              <w:t>8092002</w:t>
            </w:r>
          </w:p>
        </w:tc>
        <w:tc>
          <w:tcPr>
            <w:tcW w:w="4785" w:type="dxa"/>
          </w:tcPr>
          <w:p w:rsidR="004E33E6" w:rsidRPr="00ED5993" w:rsidRDefault="004E33E6" w:rsidP="002B5D86">
            <w:r w:rsidRPr="00ED5993">
              <w:t>13</w:t>
            </w:r>
          </w:p>
        </w:tc>
      </w:tr>
      <w:tr w:rsidR="004E33E6" w:rsidRPr="00ED5993" w:rsidTr="002B5D86">
        <w:tc>
          <w:tcPr>
            <w:tcW w:w="534" w:type="dxa"/>
          </w:tcPr>
          <w:p w:rsidR="004E33E6" w:rsidRPr="00ED5993" w:rsidRDefault="004E33E6" w:rsidP="002B5D86">
            <w:pPr>
              <w:rPr>
                <w:b/>
              </w:rPr>
            </w:pPr>
          </w:p>
        </w:tc>
        <w:tc>
          <w:tcPr>
            <w:tcW w:w="4252" w:type="dxa"/>
          </w:tcPr>
          <w:p w:rsidR="004E33E6" w:rsidRPr="00ED5993" w:rsidRDefault="004E33E6" w:rsidP="002B5D86">
            <w:pPr>
              <w:rPr>
                <w:b/>
              </w:rPr>
            </w:pPr>
            <w:r w:rsidRPr="00ED5993">
              <w:rPr>
                <w:b/>
              </w:rPr>
              <w:t>5 класс</w:t>
            </w:r>
          </w:p>
        </w:tc>
        <w:tc>
          <w:tcPr>
            <w:tcW w:w="4785" w:type="dxa"/>
          </w:tcPr>
          <w:p w:rsidR="004E33E6" w:rsidRPr="00ED5993" w:rsidRDefault="004E33E6" w:rsidP="002B5D86">
            <w:pPr>
              <w:rPr>
                <w:b/>
              </w:rPr>
            </w:pPr>
            <w:r w:rsidRPr="00ED5993">
              <w:rPr>
                <w:b/>
              </w:rPr>
              <w:t>Максимальный балл-30</w:t>
            </w:r>
          </w:p>
        </w:tc>
      </w:tr>
      <w:tr w:rsidR="004E33E6" w:rsidRPr="00ED5993" w:rsidTr="002B5D86">
        <w:tc>
          <w:tcPr>
            <w:tcW w:w="534" w:type="dxa"/>
          </w:tcPr>
          <w:p w:rsidR="004E33E6" w:rsidRPr="00ED5993" w:rsidRDefault="004E33E6" w:rsidP="002B5D86">
            <w:r w:rsidRPr="00ED5993">
              <w:t>1</w:t>
            </w:r>
          </w:p>
        </w:tc>
        <w:tc>
          <w:tcPr>
            <w:tcW w:w="4252" w:type="dxa"/>
          </w:tcPr>
          <w:p w:rsidR="004E33E6" w:rsidRPr="00ED5993" w:rsidRDefault="004E33E6" w:rsidP="002B5D86">
            <w:r w:rsidRPr="00ED5993">
              <w:t>5092001</w:t>
            </w:r>
          </w:p>
        </w:tc>
        <w:tc>
          <w:tcPr>
            <w:tcW w:w="4785" w:type="dxa"/>
          </w:tcPr>
          <w:p w:rsidR="004E33E6" w:rsidRPr="00ED5993" w:rsidRDefault="004E33E6" w:rsidP="002B5D86">
            <w:r w:rsidRPr="00ED5993">
              <w:t>26</w:t>
            </w:r>
          </w:p>
        </w:tc>
      </w:tr>
      <w:tr w:rsidR="004E33E6" w:rsidRPr="00ED5993" w:rsidTr="002B5D86">
        <w:tc>
          <w:tcPr>
            <w:tcW w:w="534" w:type="dxa"/>
          </w:tcPr>
          <w:p w:rsidR="004E33E6" w:rsidRPr="00ED5993" w:rsidRDefault="004E33E6" w:rsidP="002B5D86">
            <w:r w:rsidRPr="00ED5993">
              <w:t>2</w:t>
            </w:r>
          </w:p>
        </w:tc>
        <w:tc>
          <w:tcPr>
            <w:tcW w:w="4252" w:type="dxa"/>
          </w:tcPr>
          <w:p w:rsidR="004E33E6" w:rsidRPr="00ED5993" w:rsidRDefault="004E33E6" w:rsidP="002B5D86">
            <w:r w:rsidRPr="00ED5993">
              <w:t>5092002</w:t>
            </w:r>
          </w:p>
        </w:tc>
        <w:tc>
          <w:tcPr>
            <w:tcW w:w="4785" w:type="dxa"/>
          </w:tcPr>
          <w:p w:rsidR="004E33E6" w:rsidRPr="00ED5993" w:rsidRDefault="004E33E6" w:rsidP="002B5D86">
            <w:r w:rsidRPr="00ED5993">
              <w:t>23</w:t>
            </w:r>
          </w:p>
        </w:tc>
      </w:tr>
      <w:tr w:rsidR="004E33E6" w:rsidRPr="00ED5993" w:rsidTr="002B5D86">
        <w:tc>
          <w:tcPr>
            <w:tcW w:w="534" w:type="dxa"/>
          </w:tcPr>
          <w:p w:rsidR="004E33E6" w:rsidRPr="00ED5993" w:rsidRDefault="004E33E6" w:rsidP="002B5D86">
            <w:r w:rsidRPr="00ED5993">
              <w:t>3</w:t>
            </w:r>
          </w:p>
        </w:tc>
        <w:tc>
          <w:tcPr>
            <w:tcW w:w="4252" w:type="dxa"/>
          </w:tcPr>
          <w:p w:rsidR="004E33E6" w:rsidRPr="00ED5993" w:rsidRDefault="004E33E6" w:rsidP="002B5D86">
            <w:r w:rsidRPr="00ED5993">
              <w:t>5092003</w:t>
            </w:r>
          </w:p>
        </w:tc>
        <w:tc>
          <w:tcPr>
            <w:tcW w:w="4785" w:type="dxa"/>
          </w:tcPr>
          <w:p w:rsidR="004E33E6" w:rsidRPr="00ED5993" w:rsidRDefault="004E33E6" w:rsidP="002B5D86">
            <w:r w:rsidRPr="00ED5993">
              <w:t>25</w:t>
            </w:r>
          </w:p>
        </w:tc>
      </w:tr>
      <w:tr w:rsidR="004E33E6" w:rsidRPr="00ED5993" w:rsidTr="002B5D86">
        <w:tc>
          <w:tcPr>
            <w:tcW w:w="534" w:type="dxa"/>
          </w:tcPr>
          <w:p w:rsidR="004E33E6" w:rsidRPr="00ED5993" w:rsidRDefault="004E33E6" w:rsidP="002B5D86">
            <w:r w:rsidRPr="00ED5993">
              <w:t>4</w:t>
            </w:r>
          </w:p>
        </w:tc>
        <w:tc>
          <w:tcPr>
            <w:tcW w:w="4252" w:type="dxa"/>
          </w:tcPr>
          <w:p w:rsidR="004E33E6" w:rsidRPr="00ED5993" w:rsidRDefault="004E33E6" w:rsidP="002B5D86">
            <w:r w:rsidRPr="00ED5993">
              <w:t>5092004</w:t>
            </w:r>
          </w:p>
        </w:tc>
        <w:tc>
          <w:tcPr>
            <w:tcW w:w="4785" w:type="dxa"/>
          </w:tcPr>
          <w:p w:rsidR="004E33E6" w:rsidRPr="00ED5993" w:rsidRDefault="004E33E6" w:rsidP="002B5D86">
            <w:r w:rsidRPr="00ED5993">
              <w:t>25</w:t>
            </w:r>
          </w:p>
        </w:tc>
      </w:tr>
      <w:tr w:rsidR="004E33E6" w:rsidRPr="00ED5993" w:rsidTr="002B5D86">
        <w:tc>
          <w:tcPr>
            <w:tcW w:w="534" w:type="dxa"/>
          </w:tcPr>
          <w:p w:rsidR="004E33E6" w:rsidRPr="00ED5993" w:rsidRDefault="004E33E6" w:rsidP="002B5D86">
            <w:r w:rsidRPr="00ED5993">
              <w:t>5</w:t>
            </w:r>
          </w:p>
        </w:tc>
        <w:tc>
          <w:tcPr>
            <w:tcW w:w="4252" w:type="dxa"/>
          </w:tcPr>
          <w:p w:rsidR="004E33E6" w:rsidRPr="00ED5993" w:rsidRDefault="004E33E6" w:rsidP="002B5D86">
            <w:r w:rsidRPr="00ED5993">
              <w:t>5092005</w:t>
            </w:r>
          </w:p>
        </w:tc>
        <w:tc>
          <w:tcPr>
            <w:tcW w:w="4785" w:type="dxa"/>
          </w:tcPr>
          <w:p w:rsidR="004E33E6" w:rsidRPr="00ED5993" w:rsidRDefault="004E33E6" w:rsidP="002B5D86">
            <w:r w:rsidRPr="00ED5993">
              <w:t>25</w:t>
            </w:r>
          </w:p>
        </w:tc>
      </w:tr>
      <w:tr w:rsidR="004E33E6" w:rsidRPr="00ED5993" w:rsidTr="002B5D86">
        <w:tc>
          <w:tcPr>
            <w:tcW w:w="534" w:type="dxa"/>
          </w:tcPr>
          <w:p w:rsidR="004E33E6" w:rsidRPr="00ED5993" w:rsidRDefault="004E33E6" w:rsidP="002B5D86">
            <w:r w:rsidRPr="00ED5993">
              <w:t>6</w:t>
            </w:r>
          </w:p>
        </w:tc>
        <w:tc>
          <w:tcPr>
            <w:tcW w:w="4252" w:type="dxa"/>
          </w:tcPr>
          <w:p w:rsidR="004E33E6" w:rsidRPr="00ED5993" w:rsidRDefault="004E33E6" w:rsidP="002B5D86">
            <w:r w:rsidRPr="00ED5993">
              <w:t>5092006</w:t>
            </w:r>
          </w:p>
        </w:tc>
        <w:tc>
          <w:tcPr>
            <w:tcW w:w="4785" w:type="dxa"/>
          </w:tcPr>
          <w:p w:rsidR="004E33E6" w:rsidRPr="00ED5993" w:rsidRDefault="004E33E6" w:rsidP="002B5D86">
            <w:r w:rsidRPr="00ED5993">
              <w:t>7</w:t>
            </w:r>
          </w:p>
        </w:tc>
      </w:tr>
      <w:tr w:rsidR="004E33E6" w:rsidRPr="00ED5993" w:rsidTr="002B5D86">
        <w:tc>
          <w:tcPr>
            <w:tcW w:w="534" w:type="dxa"/>
          </w:tcPr>
          <w:p w:rsidR="004E33E6" w:rsidRPr="00ED5993" w:rsidRDefault="004E33E6" w:rsidP="002B5D86">
            <w:r w:rsidRPr="00ED5993">
              <w:t>7</w:t>
            </w:r>
          </w:p>
        </w:tc>
        <w:tc>
          <w:tcPr>
            <w:tcW w:w="4252" w:type="dxa"/>
          </w:tcPr>
          <w:p w:rsidR="004E33E6" w:rsidRPr="00ED5993" w:rsidRDefault="004E33E6" w:rsidP="002B5D86">
            <w:r w:rsidRPr="00ED5993">
              <w:t>5092007</w:t>
            </w:r>
          </w:p>
        </w:tc>
        <w:tc>
          <w:tcPr>
            <w:tcW w:w="4785" w:type="dxa"/>
          </w:tcPr>
          <w:p w:rsidR="004E33E6" w:rsidRPr="00ED5993" w:rsidRDefault="004E33E6" w:rsidP="002B5D86">
            <w:r w:rsidRPr="00ED5993">
              <w:t>15</w:t>
            </w:r>
          </w:p>
        </w:tc>
      </w:tr>
      <w:tr w:rsidR="004E33E6" w:rsidRPr="00ED5993" w:rsidTr="002B5D86">
        <w:tc>
          <w:tcPr>
            <w:tcW w:w="534" w:type="dxa"/>
          </w:tcPr>
          <w:p w:rsidR="004E33E6" w:rsidRPr="00ED5993" w:rsidRDefault="004E33E6" w:rsidP="002B5D86">
            <w:r w:rsidRPr="00ED5993">
              <w:t>8</w:t>
            </w:r>
          </w:p>
        </w:tc>
        <w:tc>
          <w:tcPr>
            <w:tcW w:w="4252" w:type="dxa"/>
          </w:tcPr>
          <w:p w:rsidR="004E33E6" w:rsidRPr="00ED5993" w:rsidRDefault="004E33E6" w:rsidP="002B5D86">
            <w:r w:rsidRPr="00ED5993">
              <w:t>5092008</w:t>
            </w:r>
          </w:p>
        </w:tc>
        <w:tc>
          <w:tcPr>
            <w:tcW w:w="4785" w:type="dxa"/>
          </w:tcPr>
          <w:p w:rsidR="004E33E6" w:rsidRPr="00ED5993" w:rsidRDefault="004E33E6" w:rsidP="002B5D86">
            <w:r w:rsidRPr="00ED5993">
              <w:t>17</w:t>
            </w:r>
          </w:p>
        </w:tc>
      </w:tr>
      <w:tr w:rsidR="004E33E6" w:rsidRPr="00ED5993" w:rsidTr="002B5D86">
        <w:tc>
          <w:tcPr>
            <w:tcW w:w="534" w:type="dxa"/>
          </w:tcPr>
          <w:p w:rsidR="004E33E6" w:rsidRPr="00ED5993" w:rsidRDefault="004E33E6" w:rsidP="002B5D86"/>
        </w:tc>
        <w:tc>
          <w:tcPr>
            <w:tcW w:w="4252" w:type="dxa"/>
          </w:tcPr>
          <w:p w:rsidR="004E33E6" w:rsidRPr="00ED5993" w:rsidRDefault="004E33E6" w:rsidP="002B5D86"/>
        </w:tc>
        <w:tc>
          <w:tcPr>
            <w:tcW w:w="4785" w:type="dxa"/>
          </w:tcPr>
          <w:p w:rsidR="004E33E6" w:rsidRPr="00ED5993" w:rsidRDefault="004E33E6" w:rsidP="002B5D86"/>
        </w:tc>
      </w:tr>
    </w:tbl>
    <w:p w:rsidR="004E33E6" w:rsidRPr="00ED5993" w:rsidRDefault="004E33E6" w:rsidP="004E33E6">
      <w:r w:rsidRPr="00ED5993">
        <w:t>По результатам исследования были выявлены следующие показатели качества образования по английскому языку:</w:t>
      </w:r>
    </w:p>
    <w:p w:rsidR="004E33E6" w:rsidRPr="00ED5993" w:rsidRDefault="004E33E6" w:rsidP="004E33E6">
      <w:r w:rsidRPr="00ED5993">
        <w:t>8 класс – низкое качество в области воспроизведения текста, слушания и говорения. Понимание печатного текста достигает 50 %.</w:t>
      </w:r>
    </w:p>
    <w:p w:rsidR="004E33E6" w:rsidRPr="00ED5993" w:rsidRDefault="004E33E6" w:rsidP="004E33E6">
      <w:r w:rsidRPr="00ED5993">
        <w:t xml:space="preserve">5 класс-Качество составило 63% . </w:t>
      </w:r>
    </w:p>
    <w:p w:rsidR="00C04F52" w:rsidRPr="00ED5993" w:rsidRDefault="00C04F52" w:rsidP="00696D46"/>
    <w:p w:rsidR="00E13F5B" w:rsidRDefault="00696D46" w:rsidP="00ED5993">
      <w:pPr>
        <w:jc w:val="center"/>
        <w:rPr>
          <w:b/>
        </w:rPr>
      </w:pPr>
      <w:r w:rsidRPr="00ED5993">
        <w:rPr>
          <w:b/>
        </w:rPr>
        <w:t xml:space="preserve">Результаты анализа </w:t>
      </w:r>
      <w:proofErr w:type="gramStart"/>
      <w:r w:rsidRPr="00ED5993">
        <w:rPr>
          <w:b/>
        </w:rPr>
        <w:t>проведённых</w:t>
      </w:r>
      <w:proofErr w:type="gramEnd"/>
      <w:r w:rsidRPr="00ED5993">
        <w:rPr>
          <w:b/>
        </w:rPr>
        <w:t xml:space="preserve"> итоговых </w:t>
      </w:r>
    </w:p>
    <w:p w:rsidR="00696D46" w:rsidRPr="00ED5993" w:rsidRDefault="00696D46" w:rsidP="00E13F5B">
      <w:pPr>
        <w:jc w:val="center"/>
        <w:rPr>
          <w:b/>
        </w:rPr>
      </w:pPr>
      <w:r w:rsidRPr="00ED5993">
        <w:rPr>
          <w:b/>
        </w:rPr>
        <w:t xml:space="preserve"> контрольных работ</w:t>
      </w:r>
      <w:r w:rsidR="00E13F5B">
        <w:rPr>
          <w:b/>
        </w:rPr>
        <w:t xml:space="preserve"> </w:t>
      </w:r>
      <w:r w:rsidRPr="00ED5993">
        <w:rPr>
          <w:b/>
        </w:rPr>
        <w:t>во 2-9 классах</w:t>
      </w:r>
    </w:p>
    <w:p w:rsidR="00696D46" w:rsidRPr="00ED5993" w:rsidRDefault="00696D46" w:rsidP="00696D46">
      <w:pPr>
        <w:jc w:val="center"/>
        <w:rPr>
          <w:b/>
        </w:rPr>
      </w:pP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6"/>
        <w:gridCol w:w="850"/>
        <w:gridCol w:w="1134"/>
        <w:gridCol w:w="1276"/>
        <w:gridCol w:w="1276"/>
        <w:gridCol w:w="992"/>
        <w:gridCol w:w="850"/>
        <w:gridCol w:w="851"/>
        <w:gridCol w:w="992"/>
      </w:tblGrid>
      <w:tr w:rsidR="00696D46" w:rsidRPr="00ED5993" w:rsidTr="002B5D86">
        <w:tc>
          <w:tcPr>
            <w:tcW w:w="1986" w:type="dxa"/>
            <w:tcBorders>
              <w:top w:val="single" w:sz="4" w:space="0" w:color="auto"/>
              <w:left w:val="single" w:sz="4" w:space="0" w:color="auto"/>
              <w:bottom w:val="single" w:sz="4" w:space="0" w:color="auto"/>
              <w:right w:val="single" w:sz="4" w:space="0" w:color="auto"/>
            </w:tcBorders>
            <w:hideMark/>
          </w:tcPr>
          <w:p w:rsidR="00696D46" w:rsidRPr="00ED5993" w:rsidRDefault="00696D46" w:rsidP="00C04F52">
            <w:pPr>
              <w:jc w:val="center"/>
            </w:pPr>
            <w:r w:rsidRPr="00ED5993">
              <w:t>Предмет</w:t>
            </w:r>
          </w:p>
        </w:tc>
        <w:tc>
          <w:tcPr>
            <w:tcW w:w="850" w:type="dxa"/>
            <w:tcBorders>
              <w:top w:val="single" w:sz="4" w:space="0" w:color="auto"/>
              <w:left w:val="single" w:sz="4" w:space="0" w:color="auto"/>
              <w:bottom w:val="single" w:sz="4" w:space="0" w:color="auto"/>
              <w:right w:val="single" w:sz="4" w:space="0" w:color="auto"/>
            </w:tcBorders>
            <w:hideMark/>
          </w:tcPr>
          <w:p w:rsidR="00696D46" w:rsidRPr="00ED5993" w:rsidRDefault="00696D46" w:rsidP="00C04F52">
            <w:pPr>
              <w:jc w:val="center"/>
            </w:pPr>
            <w:r w:rsidRPr="00ED5993">
              <w:t>Класс</w:t>
            </w:r>
          </w:p>
        </w:tc>
        <w:tc>
          <w:tcPr>
            <w:tcW w:w="1134" w:type="dxa"/>
            <w:tcBorders>
              <w:top w:val="single" w:sz="4" w:space="0" w:color="auto"/>
              <w:left w:val="single" w:sz="4" w:space="0" w:color="auto"/>
              <w:bottom w:val="single" w:sz="4" w:space="0" w:color="auto"/>
              <w:right w:val="single" w:sz="4" w:space="0" w:color="auto"/>
            </w:tcBorders>
            <w:hideMark/>
          </w:tcPr>
          <w:p w:rsidR="00696D46" w:rsidRPr="00ED5993" w:rsidRDefault="00696D46" w:rsidP="00C04F52">
            <w:pPr>
              <w:jc w:val="center"/>
            </w:pPr>
            <w:proofErr w:type="gramStart"/>
            <w:r w:rsidRPr="00ED5993">
              <w:t>К-во</w:t>
            </w:r>
            <w:proofErr w:type="gramEnd"/>
            <w:r w:rsidRPr="00ED5993">
              <w:t xml:space="preserve"> уч-ся по спискам</w:t>
            </w:r>
          </w:p>
        </w:tc>
        <w:tc>
          <w:tcPr>
            <w:tcW w:w="1276" w:type="dxa"/>
            <w:tcBorders>
              <w:top w:val="single" w:sz="4" w:space="0" w:color="auto"/>
              <w:left w:val="single" w:sz="4" w:space="0" w:color="auto"/>
              <w:bottom w:val="single" w:sz="4" w:space="0" w:color="auto"/>
              <w:right w:val="single" w:sz="4" w:space="0" w:color="auto"/>
            </w:tcBorders>
            <w:hideMark/>
          </w:tcPr>
          <w:p w:rsidR="00696D46" w:rsidRPr="00ED5993" w:rsidRDefault="00696D46" w:rsidP="00C04F52">
            <w:pPr>
              <w:jc w:val="center"/>
            </w:pPr>
            <w:proofErr w:type="spellStart"/>
            <w:proofErr w:type="gramStart"/>
            <w:r w:rsidRPr="00ED5993">
              <w:t>К-во</w:t>
            </w:r>
            <w:proofErr w:type="spellEnd"/>
            <w:proofErr w:type="gramEnd"/>
            <w:r w:rsidRPr="00ED5993">
              <w:t xml:space="preserve"> </w:t>
            </w:r>
            <w:proofErr w:type="spellStart"/>
            <w:r w:rsidRPr="00ED5993">
              <w:t>выпол</w:t>
            </w:r>
            <w:proofErr w:type="spellEnd"/>
            <w:r w:rsidRPr="00ED5993">
              <w:t>. работу</w:t>
            </w:r>
          </w:p>
        </w:tc>
        <w:tc>
          <w:tcPr>
            <w:tcW w:w="1276" w:type="dxa"/>
            <w:tcBorders>
              <w:top w:val="single" w:sz="4" w:space="0" w:color="auto"/>
              <w:left w:val="single" w:sz="4" w:space="0" w:color="auto"/>
              <w:bottom w:val="single" w:sz="4" w:space="0" w:color="auto"/>
              <w:right w:val="single" w:sz="4" w:space="0" w:color="auto"/>
            </w:tcBorders>
            <w:hideMark/>
          </w:tcPr>
          <w:p w:rsidR="00696D46" w:rsidRPr="00ED5993" w:rsidRDefault="00696D46" w:rsidP="00C04F52">
            <w:pPr>
              <w:jc w:val="center"/>
            </w:pPr>
            <w:proofErr w:type="spellStart"/>
            <w:r w:rsidRPr="00ED5993">
              <w:t>получ</w:t>
            </w:r>
            <w:proofErr w:type="spellEnd"/>
            <w:r w:rsidRPr="00ED5993">
              <w:t>. «5»</w:t>
            </w:r>
          </w:p>
        </w:tc>
        <w:tc>
          <w:tcPr>
            <w:tcW w:w="992" w:type="dxa"/>
            <w:tcBorders>
              <w:top w:val="single" w:sz="4" w:space="0" w:color="auto"/>
              <w:left w:val="single" w:sz="4" w:space="0" w:color="auto"/>
              <w:bottom w:val="single" w:sz="4" w:space="0" w:color="auto"/>
              <w:right w:val="single" w:sz="4" w:space="0" w:color="auto"/>
            </w:tcBorders>
            <w:hideMark/>
          </w:tcPr>
          <w:p w:rsidR="00696D46" w:rsidRPr="00ED5993" w:rsidRDefault="00696D46" w:rsidP="00C04F52">
            <w:pPr>
              <w:jc w:val="center"/>
            </w:pPr>
            <w:proofErr w:type="spellStart"/>
            <w:r w:rsidRPr="00ED5993">
              <w:t>получ</w:t>
            </w:r>
            <w:proofErr w:type="spellEnd"/>
            <w:r w:rsidRPr="00ED5993">
              <w:t xml:space="preserve">. «4» </w:t>
            </w:r>
          </w:p>
        </w:tc>
        <w:tc>
          <w:tcPr>
            <w:tcW w:w="850" w:type="dxa"/>
            <w:tcBorders>
              <w:top w:val="single" w:sz="4" w:space="0" w:color="auto"/>
              <w:left w:val="single" w:sz="4" w:space="0" w:color="auto"/>
              <w:bottom w:val="single" w:sz="4" w:space="0" w:color="auto"/>
              <w:right w:val="single" w:sz="4" w:space="0" w:color="auto"/>
            </w:tcBorders>
            <w:hideMark/>
          </w:tcPr>
          <w:p w:rsidR="00696D46" w:rsidRPr="00ED5993" w:rsidRDefault="00696D46" w:rsidP="00C04F52">
            <w:pPr>
              <w:jc w:val="center"/>
            </w:pPr>
            <w:proofErr w:type="spellStart"/>
            <w:r w:rsidRPr="00ED5993">
              <w:t>получ</w:t>
            </w:r>
            <w:proofErr w:type="spellEnd"/>
            <w:r w:rsidRPr="00ED5993">
              <w:t xml:space="preserve"> «3»</w:t>
            </w:r>
          </w:p>
        </w:tc>
        <w:tc>
          <w:tcPr>
            <w:tcW w:w="85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jc w:val="center"/>
            </w:pPr>
            <w:proofErr w:type="spellStart"/>
            <w:r w:rsidRPr="00ED5993">
              <w:t>получ</w:t>
            </w:r>
            <w:proofErr w:type="spellEnd"/>
            <w:r w:rsidRPr="00ED5993">
              <w:t xml:space="preserve"> «2»</w:t>
            </w:r>
          </w:p>
        </w:tc>
        <w:tc>
          <w:tcPr>
            <w:tcW w:w="992"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jc w:val="center"/>
            </w:pPr>
            <w:r w:rsidRPr="00ED5993">
              <w:t>% качество знаний</w:t>
            </w:r>
          </w:p>
        </w:tc>
      </w:tr>
      <w:tr w:rsidR="00696D46" w:rsidRPr="00ED5993" w:rsidTr="002B5D86">
        <w:tc>
          <w:tcPr>
            <w:tcW w:w="1986" w:type="dxa"/>
            <w:tcBorders>
              <w:top w:val="single" w:sz="4" w:space="0" w:color="auto"/>
              <w:left w:val="single" w:sz="4" w:space="0" w:color="auto"/>
              <w:bottom w:val="single" w:sz="4" w:space="0" w:color="auto"/>
              <w:right w:val="single" w:sz="4" w:space="0" w:color="auto"/>
            </w:tcBorders>
            <w:hideMark/>
          </w:tcPr>
          <w:p w:rsidR="00696D46" w:rsidRPr="00ED5993" w:rsidRDefault="00696D46" w:rsidP="00C04F52">
            <w:r w:rsidRPr="00ED5993">
              <w:t>Русский язык</w:t>
            </w:r>
          </w:p>
        </w:tc>
        <w:tc>
          <w:tcPr>
            <w:tcW w:w="850" w:type="dxa"/>
            <w:tcBorders>
              <w:top w:val="single" w:sz="4" w:space="0" w:color="auto"/>
              <w:left w:val="single" w:sz="4" w:space="0" w:color="auto"/>
              <w:bottom w:val="single" w:sz="4" w:space="0" w:color="auto"/>
              <w:right w:val="single" w:sz="4" w:space="0" w:color="auto"/>
            </w:tcBorders>
            <w:hideMark/>
          </w:tcPr>
          <w:p w:rsidR="00696D46" w:rsidRPr="00ED5993" w:rsidRDefault="00696D46" w:rsidP="00C04F52">
            <w:pPr>
              <w:jc w:val="center"/>
            </w:pPr>
            <w:r w:rsidRPr="00ED5993">
              <w:t>2</w:t>
            </w:r>
          </w:p>
        </w:tc>
        <w:tc>
          <w:tcPr>
            <w:tcW w:w="1134" w:type="dxa"/>
            <w:tcBorders>
              <w:top w:val="single" w:sz="4" w:space="0" w:color="auto"/>
              <w:left w:val="single" w:sz="4" w:space="0" w:color="auto"/>
              <w:bottom w:val="single" w:sz="4" w:space="0" w:color="auto"/>
              <w:right w:val="single" w:sz="4" w:space="0" w:color="auto"/>
            </w:tcBorders>
            <w:hideMark/>
          </w:tcPr>
          <w:p w:rsidR="00696D46" w:rsidRPr="00ED5993" w:rsidRDefault="00696D46" w:rsidP="00C04F52">
            <w:pPr>
              <w:jc w:val="center"/>
              <w:rPr>
                <w:bCs/>
              </w:rPr>
            </w:pPr>
            <w:r w:rsidRPr="00ED5993">
              <w:rPr>
                <w:bCs/>
              </w:rPr>
              <w:t>4</w:t>
            </w:r>
          </w:p>
        </w:tc>
        <w:tc>
          <w:tcPr>
            <w:tcW w:w="1276"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jc w:val="center"/>
              <w:rPr>
                <w:bCs/>
              </w:rPr>
            </w:pPr>
            <w:r w:rsidRPr="00ED5993">
              <w:rPr>
                <w:bCs/>
              </w:rPr>
              <w:t>4</w:t>
            </w:r>
          </w:p>
        </w:tc>
        <w:tc>
          <w:tcPr>
            <w:tcW w:w="1276" w:type="dxa"/>
            <w:tcBorders>
              <w:top w:val="single" w:sz="4" w:space="0" w:color="auto"/>
              <w:left w:val="single" w:sz="4" w:space="0" w:color="auto"/>
              <w:bottom w:val="single" w:sz="4" w:space="0" w:color="auto"/>
              <w:right w:val="single" w:sz="4" w:space="0" w:color="auto"/>
            </w:tcBorders>
            <w:hideMark/>
          </w:tcPr>
          <w:p w:rsidR="00696D46" w:rsidRPr="00ED5993" w:rsidRDefault="00D22959" w:rsidP="00C04F52">
            <w:pPr>
              <w:jc w:val="center"/>
              <w:rPr>
                <w:bCs/>
              </w:rPr>
            </w:pPr>
            <w:r w:rsidRPr="00ED5993">
              <w:rPr>
                <w:bCs/>
              </w:rPr>
              <w:t>1</w:t>
            </w:r>
          </w:p>
        </w:tc>
        <w:tc>
          <w:tcPr>
            <w:tcW w:w="992" w:type="dxa"/>
            <w:tcBorders>
              <w:top w:val="single" w:sz="4" w:space="0" w:color="auto"/>
              <w:left w:val="single" w:sz="4" w:space="0" w:color="auto"/>
              <w:bottom w:val="single" w:sz="4" w:space="0" w:color="auto"/>
              <w:right w:val="single" w:sz="4" w:space="0" w:color="auto"/>
            </w:tcBorders>
            <w:hideMark/>
          </w:tcPr>
          <w:p w:rsidR="00696D46" w:rsidRPr="00ED5993" w:rsidRDefault="00D22959" w:rsidP="00C04F52">
            <w:pPr>
              <w:jc w:val="center"/>
              <w:rPr>
                <w:bCs/>
              </w:rPr>
            </w:pPr>
            <w:r w:rsidRPr="00ED5993">
              <w:rPr>
                <w:bCs/>
              </w:rPr>
              <w:t>1</w:t>
            </w:r>
          </w:p>
        </w:tc>
        <w:tc>
          <w:tcPr>
            <w:tcW w:w="850" w:type="dxa"/>
            <w:tcBorders>
              <w:top w:val="single" w:sz="4" w:space="0" w:color="auto"/>
              <w:left w:val="single" w:sz="4" w:space="0" w:color="auto"/>
              <w:bottom w:val="single" w:sz="4" w:space="0" w:color="auto"/>
              <w:right w:val="single" w:sz="4" w:space="0" w:color="auto"/>
            </w:tcBorders>
            <w:hideMark/>
          </w:tcPr>
          <w:p w:rsidR="00696D46" w:rsidRPr="00ED5993" w:rsidRDefault="00D22959" w:rsidP="00C04F52">
            <w:pPr>
              <w:jc w:val="center"/>
              <w:rPr>
                <w:bCs/>
              </w:rPr>
            </w:pPr>
            <w:r w:rsidRPr="00ED5993">
              <w:rPr>
                <w:bCs/>
              </w:rPr>
              <w:t>2</w:t>
            </w:r>
          </w:p>
        </w:tc>
        <w:tc>
          <w:tcPr>
            <w:tcW w:w="85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jc w:val="center"/>
              <w:rPr>
                <w:bCs/>
              </w:rPr>
            </w:pPr>
            <w:r w:rsidRPr="00ED5993">
              <w:rPr>
                <w:bCs/>
              </w:rPr>
              <w:t>-</w:t>
            </w:r>
          </w:p>
        </w:tc>
        <w:tc>
          <w:tcPr>
            <w:tcW w:w="992" w:type="dxa"/>
            <w:tcBorders>
              <w:top w:val="single" w:sz="4" w:space="0" w:color="auto"/>
              <w:left w:val="single" w:sz="4" w:space="0" w:color="auto"/>
              <w:bottom w:val="single" w:sz="4" w:space="0" w:color="auto"/>
              <w:right w:val="single" w:sz="4" w:space="0" w:color="auto"/>
            </w:tcBorders>
          </w:tcPr>
          <w:p w:rsidR="00696D46" w:rsidRPr="00ED5993" w:rsidRDefault="00D22959" w:rsidP="00C04F52">
            <w:pPr>
              <w:jc w:val="center"/>
              <w:rPr>
                <w:bCs/>
              </w:rPr>
            </w:pPr>
            <w:r w:rsidRPr="00ED5993">
              <w:rPr>
                <w:bCs/>
              </w:rPr>
              <w:t>5</w:t>
            </w:r>
            <w:r w:rsidR="00696D46" w:rsidRPr="00ED5993">
              <w:rPr>
                <w:bCs/>
              </w:rPr>
              <w:t>0</w:t>
            </w:r>
          </w:p>
        </w:tc>
      </w:tr>
      <w:tr w:rsidR="00696D46" w:rsidRPr="00ED5993" w:rsidTr="002B5D86">
        <w:tc>
          <w:tcPr>
            <w:tcW w:w="1986" w:type="dxa"/>
            <w:tcBorders>
              <w:top w:val="single" w:sz="4" w:space="0" w:color="auto"/>
              <w:left w:val="single" w:sz="4" w:space="0" w:color="auto"/>
              <w:bottom w:val="single" w:sz="4" w:space="0" w:color="auto"/>
              <w:right w:val="single" w:sz="4" w:space="0" w:color="auto"/>
            </w:tcBorders>
            <w:hideMark/>
          </w:tcPr>
          <w:p w:rsidR="00696D46" w:rsidRPr="00ED5993" w:rsidRDefault="00696D46" w:rsidP="00C04F52">
            <w:r w:rsidRPr="00ED5993">
              <w:t>Математика</w:t>
            </w:r>
          </w:p>
        </w:tc>
        <w:tc>
          <w:tcPr>
            <w:tcW w:w="850" w:type="dxa"/>
            <w:tcBorders>
              <w:top w:val="single" w:sz="4" w:space="0" w:color="auto"/>
              <w:left w:val="single" w:sz="4" w:space="0" w:color="auto"/>
              <w:bottom w:val="single" w:sz="4" w:space="0" w:color="auto"/>
              <w:right w:val="single" w:sz="4" w:space="0" w:color="auto"/>
            </w:tcBorders>
            <w:hideMark/>
          </w:tcPr>
          <w:p w:rsidR="00696D46" w:rsidRPr="00ED5993" w:rsidRDefault="00696D46" w:rsidP="00C04F52">
            <w:pPr>
              <w:jc w:val="center"/>
            </w:pPr>
            <w:r w:rsidRPr="00ED5993">
              <w:t>2</w:t>
            </w:r>
          </w:p>
        </w:tc>
        <w:tc>
          <w:tcPr>
            <w:tcW w:w="1134" w:type="dxa"/>
            <w:tcBorders>
              <w:top w:val="single" w:sz="4" w:space="0" w:color="auto"/>
              <w:left w:val="single" w:sz="4" w:space="0" w:color="auto"/>
              <w:bottom w:val="single" w:sz="4" w:space="0" w:color="auto"/>
              <w:right w:val="single" w:sz="4" w:space="0" w:color="auto"/>
            </w:tcBorders>
            <w:hideMark/>
          </w:tcPr>
          <w:p w:rsidR="00696D46" w:rsidRPr="00ED5993" w:rsidRDefault="00696D46" w:rsidP="00C04F52">
            <w:pPr>
              <w:jc w:val="center"/>
              <w:rPr>
                <w:bCs/>
              </w:rPr>
            </w:pPr>
            <w:r w:rsidRPr="00ED5993">
              <w:rPr>
                <w:bCs/>
              </w:rPr>
              <w:t>4</w:t>
            </w:r>
          </w:p>
        </w:tc>
        <w:tc>
          <w:tcPr>
            <w:tcW w:w="1276"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jc w:val="center"/>
              <w:rPr>
                <w:bCs/>
              </w:rPr>
            </w:pPr>
            <w:r w:rsidRPr="00ED5993">
              <w:rPr>
                <w:bCs/>
              </w:rPr>
              <w:t>4</w:t>
            </w:r>
          </w:p>
        </w:tc>
        <w:tc>
          <w:tcPr>
            <w:tcW w:w="1276" w:type="dxa"/>
            <w:tcBorders>
              <w:top w:val="single" w:sz="4" w:space="0" w:color="auto"/>
              <w:left w:val="single" w:sz="4" w:space="0" w:color="auto"/>
              <w:bottom w:val="single" w:sz="4" w:space="0" w:color="auto"/>
              <w:right w:val="single" w:sz="4" w:space="0" w:color="auto"/>
            </w:tcBorders>
            <w:hideMark/>
          </w:tcPr>
          <w:p w:rsidR="00696D46" w:rsidRPr="00ED5993" w:rsidRDefault="00696D46" w:rsidP="00C04F52">
            <w:pPr>
              <w:jc w:val="center"/>
              <w:rPr>
                <w:bCs/>
              </w:rPr>
            </w:pPr>
            <w:r w:rsidRPr="00ED5993">
              <w:rPr>
                <w:bCs/>
              </w:rPr>
              <w:t>2</w:t>
            </w:r>
          </w:p>
        </w:tc>
        <w:tc>
          <w:tcPr>
            <w:tcW w:w="992" w:type="dxa"/>
            <w:tcBorders>
              <w:top w:val="single" w:sz="4" w:space="0" w:color="auto"/>
              <w:left w:val="single" w:sz="4" w:space="0" w:color="auto"/>
              <w:bottom w:val="single" w:sz="4" w:space="0" w:color="auto"/>
              <w:right w:val="single" w:sz="4" w:space="0" w:color="auto"/>
            </w:tcBorders>
            <w:hideMark/>
          </w:tcPr>
          <w:p w:rsidR="00696D46" w:rsidRPr="00ED5993" w:rsidRDefault="00696D46" w:rsidP="00C04F52">
            <w:pPr>
              <w:jc w:val="center"/>
              <w:rPr>
                <w:bCs/>
              </w:rPr>
            </w:pPr>
            <w:r w:rsidRPr="00ED5993">
              <w:rPr>
                <w:bCs/>
              </w:rPr>
              <w:t>1</w:t>
            </w:r>
          </w:p>
        </w:tc>
        <w:tc>
          <w:tcPr>
            <w:tcW w:w="850" w:type="dxa"/>
            <w:tcBorders>
              <w:top w:val="single" w:sz="4" w:space="0" w:color="auto"/>
              <w:left w:val="single" w:sz="4" w:space="0" w:color="auto"/>
              <w:bottom w:val="single" w:sz="4" w:space="0" w:color="auto"/>
              <w:right w:val="single" w:sz="4" w:space="0" w:color="auto"/>
            </w:tcBorders>
            <w:hideMark/>
          </w:tcPr>
          <w:p w:rsidR="00696D46" w:rsidRPr="00ED5993" w:rsidRDefault="00696D46" w:rsidP="00C04F52">
            <w:pPr>
              <w:jc w:val="center"/>
              <w:rPr>
                <w:bCs/>
              </w:rPr>
            </w:pPr>
            <w:r w:rsidRPr="00ED5993">
              <w:rPr>
                <w:bCs/>
              </w:rPr>
              <w:t>1</w:t>
            </w:r>
          </w:p>
        </w:tc>
        <w:tc>
          <w:tcPr>
            <w:tcW w:w="85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jc w:val="center"/>
              <w:rPr>
                <w:bCs/>
              </w:rPr>
            </w:pPr>
            <w:r w:rsidRPr="00ED5993">
              <w:rPr>
                <w:bCs/>
              </w:rPr>
              <w:t>-</w:t>
            </w:r>
          </w:p>
        </w:tc>
        <w:tc>
          <w:tcPr>
            <w:tcW w:w="992"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jc w:val="center"/>
              <w:rPr>
                <w:bCs/>
              </w:rPr>
            </w:pPr>
            <w:r w:rsidRPr="00ED5993">
              <w:rPr>
                <w:bCs/>
              </w:rPr>
              <w:t>75</w:t>
            </w:r>
          </w:p>
        </w:tc>
      </w:tr>
      <w:tr w:rsidR="00696D46" w:rsidRPr="00ED5993" w:rsidTr="002B5D86">
        <w:tc>
          <w:tcPr>
            <w:tcW w:w="1986" w:type="dxa"/>
            <w:tcBorders>
              <w:top w:val="single" w:sz="4" w:space="0" w:color="auto"/>
              <w:left w:val="single" w:sz="4" w:space="0" w:color="auto"/>
              <w:bottom w:val="single" w:sz="4" w:space="0" w:color="auto"/>
              <w:right w:val="single" w:sz="4" w:space="0" w:color="auto"/>
            </w:tcBorders>
            <w:hideMark/>
          </w:tcPr>
          <w:p w:rsidR="00696D46" w:rsidRPr="00ED5993" w:rsidRDefault="00696D46" w:rsidP="00C04F52">
            <w:r w:rsidRPr="00ED5993">
              <w:t>Русский язык</w:t>
            </w:r>
          </w:p>
        </w:tc>
        <w:tc>
          <w:tcPr>
            <w:tcW w:w="850" w:type="dxa"/>
            <w:tcBorders>
              <w:top w:val="single" w:sz="4" w:space="0" w:color="auto"/>
              <w:left w:val="single" w:sz="4" w:space="0" w:color="auto"/>
              <w:bottom w:val="single" w:sz="4" w:space="0" w:color="auto"/>
              <w:right w:val="single" w:sz="4" w:space="0" w:color="auto"/>
            </w:tcBorders>
            <w:hideMark/>
          </w:tcPr>
          <w:p w:rsidR="00696D46" w:rsidRPr="00ED5993" w:rsidRDefault="00696D46" w:rsidP="00C04F52">
            <w:pPr>
              <w:jc w:val="center"/>
            </w:pPr>
            <w:r w:rsidRPr="00ED5993">
              <w:t>3</w:t>
            </w:r>
          </w:p>
        </w:tc>
        <w:tc>
          <w:tcPr>
            <w:tcW w:w="1134" w:type="dxa"/>
            <w:tcBorders>
              <w:top w:val="single" w:sz="4" w:space="0" w:color="auto"/>
              <w:left w:val="single" w:sz="4" w:space="0" w:color="auto"/>
              <w:bottom w:val="single" w:sz="4" w:space="0" w:color="auto"/>
              <w:right w:val="single" w:sz="4" w:space="0" w:color="auto"/>
            </w:tcBorders>
            <w:hideMark/>
          </w:tcPr>
          <w:p w:rsidR="00696D46" w:rsidRPr="00ED5993" w:rsidRDefault="00696D46" w:rsidP="00C04F52">
            <w:pPr>
              <w:jc w:val="center"/>
              <w:rPr>
                <w:bCs/>
              </w:rPr>
            </w:pPr>
            <w:r w:rsidRPr="00ED5993">
              <w:rPr>
                <w:bCs/>
              </w:rPr>
              <w:t>4</w:t>
            </w:r>
          </w:p>
        </w:tc>
        <w:tc>
          <w:tcPr>
            <w:tcW w:w="1276"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jc w:val="center"/>
              <w:rPr>
                <w:bCs/>
              </w:rPr>
            </w:pPr>
            <w:r w:rsidRPr="00ED5993">
              <w:rPr>
                <w:bCs/>
              </w:rPr>
              <w:t>4</w:t>
            </w:r>
          </w:p>
        </w:tc>
        <w:tc>
          <w:tcPr>
            <w:tcW w:w="1276" w:type="dxa"/>
            <w:tcBorders>
              <w:top w:val="single" w:sz="4" w:space="0" w:color="auto"/>
              <w:left w:val="single" w:sz="4" w:space="0" w:color="auto"/>
              <w:bottom w:val="single" w:sz="4" w:space="0" w:color="auto"/>
              <w:right w:val="single" w:sz="4" w:space="0" w:color="auto"/>
            </w:tcBorders>
            <w:hideMark/>
          </w:tcPr>
          <w:p w:rsidR="00696D46" w:rsidRPr="00ED5993" w:rsidRDefault="002B5D86" w:rsidP="00C04F52">
            <w:pPr>
              <w:jc w:val="center"/>
              <w:rPr>
                <w:bCs/>
              </w:rPr>
            </w:pPr>
            <w:r w:rsidRPr="00ED5993">
              <w:rPr>
                <w:bCs/>
              </w:rPr>
              <w:t>1</w:t>
            </w:r>
          </w:p>
        </w:tc>
        <w:tc>
          <w:tcPr>
            <w:tcW w:w="992" w:type="dxa"/>
            <w:tcBorders>
              <w:top w:val="single" w:sz="4" w:space="0" w:color="auto"/>
              <w:left w:val="single" w:sz="4" w:space="0" w:color="auto"/>
              <w:bottom w:val="single" w:sz="4" w:space="0" w:color="auto"/>
              <w:right w:val="single" w:sz="4" w:space="0" w:color="auto"/>
            </w:tcBorders>
            <w:hideMark/>
          </w:tcPr>
          <w:p w:rsidR="00696D46" w:rsidRPr="00ED5993" w:rsidRDefault="002B5D86" w:rsidP="00C04F52">
            <w:pPr>
              <w:jc w:val="center"/>
              <w:rPr>
                <w:bCs/>
              </w:rPr>
            </w:pPr>
            <w:r w:rsidRPr="00ED5993">
              <w:rPr>
                <w:bCs/>
              </w:rPr>
              <w:t>2</w:t>
            </w:r>
          </w:p>
        </w:tc>
        <w:tc>
          <w:tcPr>
            <w:tcW w:w="850" w:type="dxa"/>
            <w:tcBorders>
              <w:top w:val="single" w:sz="4" w:space="0" w:color="auto"/>
              <w:left w:val="single" w:sz="4" w:space="0" w:color="auto"/>
              <w:bottom w:val="single" w:sz="4" w:space="0" w:color="auto"/>
              <w:right w:val="single" w:sz="4" w:space="0" w:color="auto"/>
            </w:tcBorders>
            <w:hideMark/>
          </w:tcPr>
          <w:p w:rsidR="00696D46" w:rsidRPr="00ED5993" w:rsidRDefault="00D22959" w:rsidP="00C04F52">
            <w:pPr>
              <w:jc w:val="center"/>
              <w:rPr>
                <w:bCs/>
              </w:rPr>
            </w:pPr>
            <w:r w:rsidRPr="00ED5993">
              <w:rPr>
                <w:bCs/>
              </w:rPr>
              <w:t>0</w:t>
            </w:r>
          </w:p>
        </w:tc>
        <w:tc>
          <w:tcPr>
            <w:tcW w:w="851" w:type="dxa"/>
            <w:tcBorders>
              <w:top w:val="single" w:sz="4" w:space="0" w:color="auto"/>
              <w:left w:val="single" w:sz="4" w:space="0" w:color="auto"/>
              <w:bottom w:val="single" w:sz="4" w:space="0" w:color="auto"/>
              <w:right w:val="single" w:sz="4" w:space="0" w:color="auto"/>
            </w:tcBorders>
          </w:tcPr>
          <w:p w:rsidR="00696D46" w:rsidRPr="00ED5993" w:rsidRDefault="00D22959" w:rsidP="00C04F52">
            <w:pPr>
              <w:jc w:val="center"/>
              <w:rPr>
                <w:bCs/>
              </w:rPr>
            </w:pPr>
            <w:r w:rsidRPr="00ED5993">
              <w:rPr>
                <w:bCs/>
              </w:rPr>
              <w:t>1</w:t>
            </w:r>
          </w:p>
        </w:tc>
        <w:tc>
          <w:tcPr>
            <w:tcW w:w="992"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jc w:val="center"/>
              <w:rPr>
                <w:bCs/>
              </w:rPr>
            </w:pPr>
            <w:r w:rsidRPr="00ED5993">
              <w:rPr>
                <w:bCs/>
              </w:rPr>
              <w:t>75</w:t>
            </w:r>
          </w:p>
        </w:tc>
      </w:tr>
      <w:tr w:rsidR="00696D46" w:rsidRPr="00ED5993" w:rsidTr="002B5D86">
        <w:tc>
          <w:tcPr>
            <w:tcW w:w="1986" w:type="dxa"/>
            <w:tcBorders>
              <w:top w:val="single" w:sz="4" w:space="0" w:color="auto"/>
              <w:left w:val="single" w:sz="4" w:space="0" w:color="auto"/>
              <w:bottom w:val="single" w:sz="4" w:space="0" w:color="auto"/>
              <w:right w:val="single" w:sz="4" w:space="0" w:color="auto"/>
            </w:tcBorders>
            <w:hideMark/>
          </w:tcPr>
          <w:p w:rsidR="00696D46" w:rsidRPr="00ED5993" w:rsidRDefault="00696D46" w:rsidP="00C04F52">
            <w:r w:rsidRPr="00ED5993">
              <w:t>Математика</w:t>
            </w:r>
          </w:p>
        </w:tc>
        <w:tc>
          <w:tcPr>
            <w:tcW w:w="850" w:type="dxa"/>
            <w:tcBorders>
              <w:top w:val="single" w:sz="4" w:space="0" w:color="auto"/>
              <w:left w:val="single" w:sz="4" w:space="0" w:color="auto"/>
              <w:bottom w:val="single" w:sz="4" w:space="0" w:color="auto"/>
              <w:right w:val="single" w:sz="4" w:space="0" w:color="auto"/>
            </w:tcBorders>
            <w:hideMark/>
          </w:tcPr>
          <w:p w:rsidR="00696D46" w:rsidRPr="00ED5993" w:rsidRDefault="00696D46" w:rsidP="00C04F52">
            <w:pPr>
              <w:jc w:val="center"/>
            </w:pPr>
            <w:r w:rsidRPr="00ED5993">
              <w:t>3</w:t>
            </w:r>
          </w:p>
        </w:tc>
        <w:tc>
          <w:tcPr>
            <w:tcW w:w="1134" w:type="dxa"/>
            <w:tcBorders>
              <w:top w:val="single" w:sz="4" w:space="0" w:color="auto"/>
              <w:left w:val="single" w:sz="4" w:space="0" w:color="auto"/>
              <w:bottom w:val="single" w:sz="4" w:space="0" w:color="auto"/>
              <w:right w:val="single" w:sz="4" w:space="0" w:color="auto"/>
            </w:tcBorders>
            <w:hideMark/>
          </w:tcPr>
          <w:p w:rsidR="00696D46" w:rsidRPr="00ED5993" w:rsidRDefault="00696D46" w:rsidP="00C04F52">
            <w:pPr>
              <w:jc w:val="center"/>
              <w:rPr>
                <w:bCs/>
              </w:rPr>
            </w:pPr>
            <w:r w:rsidRPr="00ED5993">
              <w:rPr>
                <w:bCs/>
              </w:rPr>
              <w:t>4</w:t>
            </w:r>
          </w:p>
        </w:tc>
        <w:tc>
          <w:tcPr>
            <w:tcW w:w="1276"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jc w:val="center"/>
              <w:rPr>
                <w:bCs/>
              </w:rPr>
            </w:pPr>
            <w:r w:rsidRPr="00ED5993">
              <w:rPr>
                <w:bCs/>
              </w:rPr>
              <w:t>4</w:t>
            </w:r>
          </w:p>
        </w:tc>
        <w:tc>
          <w:tcPr>
            <w:tcW w:w="1276" w:type="dxa"/>
            <w:tcBorders>
              <w:top w:val="single" w:sz="4" w:space="0" w:color="auto"/>
              <w:left w:val="single" w:sz="4" w:space="0" w:color="auto"/>
              <w:bottom w:val="single" w:sz="4" w:space="0" w:color="auto"/>
              <w:right w:val="single" w:sz="4" w:space="0" w:color="auto"/>
            </w:tcBorders>
            <w:hideMark/>
          </w:tcPr>
          <w:p w:rsidR="00696D46" w:rsidRPr="00ED5993" w:rsidRDefault="002B5D86" w:rsidP="00C04F52">
            <w:pPr>
              <w:jc w:val="center"/>
              <w:rPr>
                <w:bCs/>
              </w:rPr>
            </w:pPr>
            <w:r w:rsidRPr="00ED5993">
              <w:rPr>
                <w:bCs/>
              </w:rPr>
              <w:t>2</w:t>
            </w:r>
          </w:p>
        </w:tc>
        <w:tc>
          <w:tcPr>
            <w:tcW w:w="992" w:type="dxa"/>
            <w:tcBorders>
              <w:top w:val="single" w:sz="4" w:space="0" w:color="auto"/>
              <w:left w:val="single" w:sz="4" w:space="0" w:color="auto"/>
              <w:bottom w:val="single" w:sz="4" w:space="0" w:color="auto"/>
              <w:right w:val="single" w:sz="4" w:space="0" w:color="auto"/>
            </w:tcBorders>
            <w:hideMark/>
          </w:tcPr>
          <w:p w:rsidR="00696D46" w:rsidRPr="00ED5993" w:rsidRDefault="00D22959" w:rsidP="00C04F52">
            <w:pPr>
              <w:jc w:val="center"/>
              <w:rPr>
                <w:bCs/>
              </w:rPr>
            </w:pPr>
            <w:r w:rsidRPr="00ED5993">
              <w:rPr>
                <w:bCs/>
              </w:rPr>
              <w:t>2</w:t>
            </w:r>
          </w:p>
        </w:tc>
        <w:tc>
          <w:tcPr>
            <w:tcW w:w="850" w:type="dxa"/>
            <w:tcBorders>
              <w:top w:val="single" w:sz="4" w:space="0" w:color="auto"/>
              <w:left w:val="single" w:sz="4" w:space="0" w:color="auto"/>
              <w:bottom w:val="single" w:sz="4" w:space="0" w:color="auto"/>
              <w:right w:val="single" w:sz="4" w:space="0" w:color="auto"/>
            </w:tcBorders>
            <w:hideMark/>
          </w:tcPr>
          <w:p w:rsidR="00696D46" w:rsidRPr="00ED5993" w:rsidRDefault="002B5D86" w:rsidP="00C04F52">
            <w:pPr>
              <w:jc w:val="center"/>
              <w:rPr>
                <w:bCs/>
              </w:rPr>
            </w:pPr>
            <w:r w:rsidRPr="00ED5993">
              <w:rPr>
                <w:bCs/>
              </w:rPr>
              <w:t>-</w:t>
            </w:r>
          </w:p>
        </w:tc>
        <w:tc>
          <w:tcPr>
            <w:tcW w:w="85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jc w:val="center"/>
              <w:rPr>
                <w:bCs/>
              </w:rPr>
            </w:pPr>
            <w:r w:rsidRPr="00ED5993">
              <w:rPr>
                <w:bCs/>
              </w:rPr>
              <w:t>-</w:t>
            </w:r>
          </w:p>
        </w:tc>
        <w:tc>
          <w:tcPr>
            <w:tcW w:w="992" w:type="dxa"/>
            <w:tcBorders>
              <w:top w:val="single" w:sz="4" w:space="0" w:color="auto"/>
              <w:left w:val="single" w:sz="4" w:space="0" w:color="auto"/>
              <w:bottom w:val="single" w:sz="4" w:space="0" w:color="auto"/>
              <w:right w:val="single" w:sz="4" w:space="0" w:color="auto"/>
            </w:tcBorders>
          </w:tcPr>
          <w:p w:rsidR="00696D46" w:rsidRPr="00ED5993" w:rsidRDefault="002B5D86" w:rsidP="00C04F52">
            <w:pPr>
              <w:jc w:val="center"/>
              <w:rPr>
                <w:bCs/>
              </w:rPr>
            </w:pPr>
            <w:r w:rsidRPr="00ED5993">
              <w:rPr>
                <w:bCs/>
              </w:rPr>
              <w:t>100</w:t>
            </w:r>
          </w:p>
        </w:tc>
      </w:tr>
      <w:tr w:rsidR="00696D46" w:rsidRPr="00ED5993" w:rsidTr="002B5D86">
        <w:tc>
          <w:tcPr>
            <w:tcW w:w="1986" w:type="dxa"/>
            <w:tcBorders>
              <w:top w:val="single" w:sz="4" w:space="0" w:color="auto"/>
              <w:left w:val="single" w:sz="4" w:space="0" w:color="auto"/>
              <w:bottom w:val="single" w:sz="4" w:space="0" w:color="auto"/>
              <w:right w:val="single" w:sz="4" w:space="0" w:color="auto"/>
            </w:tcBorders>
            <w:hideMark/>
          </w:tcPr>
          <w:p w:rsidR="00696D46" w:rsidRPr="00ED5993" w:rsidRDefault="00696D46" w:rsidP="00C04F52">
            <w:r w:rsidRPr="00ED5993">
              <w:t>Русский язык</w:t>
            </w:r>
          </w:p>
        </w:tc>
        <w:tc>
          <w:tcPr>
            <w:tcW w:w="850" w:type="dxa"/>
            <w:tcBorders>
              <w:top w:val="single" w:sz="4" w:space="0" w:color="auto"/>
              <w:left w:val="single" w:sz="4" w:space="0" w:color="auto"/>
              <w:bottom w:val="single" w:sz="4" w:space="0" w:color="auto"/>
              <w:right w:val="single" w:sz="4" w:space="0" w:color="auto"/>
            </w:tcBorders>
            <w:hideMark/>
          </w:tcPr>
          <w:p w:rsidR="00696D46" w:rsidRPr="00ED5993" w:rsidRDefault="00696D46" w:rsidP="00C04F52">
            <w:pPr>
              <w:jc w:val="center"/>
            </w:pPr>
            <w:r w:rsidRPr="00ED5993">
              <w:t>4</w:t>
            </w:r>
          </w:p>
        </w:tc>
        <w:tc>
          <w:tcPr>
            <w:tcW w:w="1134" w:type="dxa"/>
            <w:tcBorders>
              <w:top w:val="single" w:sz="4" w:space="0" w:color="auto"/>
              <w:left w:val="single" w:sz="4" w:space="0" w:color="auto"/>
              <w:bottom w:val="single" w:sz="4" w:space="0" w:color="auto"/>
              <w:right w:val="single" w:sz="4" w:space="0" w:color="auto"/>
            </w:tcBorders>
            <w:hideMark/>
          </w:tcPr>
          <w:p w:rsidR="00696D46" w:rsidRPr="00ED5993" w:rsidRDefault="00D22959" w:rsidP="00C04F52">
            <w:pPr>
              <w:jc w:val="center"/>
              <w:rPr>
                <w:bCs/>
              </w:rPr>
            </w:pPr>
            <w:r w:rsidRPr="00ED5993">
              <w:rPr>
                <w:bCs/>
              </w:rPr>
              <w:t>4</w:t>
            </w:r>
          </w:p>
        </w:tc>
        <w:tc>
          <w:tcPr>
            <w:tcW w:w="1276" w:type="dxa"/>
            <w:tcBorders>
              <w:top w:val="single" w:sz="4" w:space="0" w:color="auto"/>
              <w:left w:val="single" w:sz="4" w:space="0" w:color="auto"/>
              <w:bottom w:val="single" w:sz="4" w:space="0" w:color="auto"/>
              <w:right w:val="single" w:sz="4" w:space="0" w:color="auto"/>
            </w:tcBorders>
          </w:tcPr>
          <w:p w:rsidR="00696D46" w:rsidRPr="00ED5993" w:rsidRDefault="00D22959" w:rsidP="00C04F52">
            <w:pPr>
              <w:jc w:val="center"/>
              <w:rPr>
                <w:bCs/>
              </w:rPr>
            </w:pPr>
            <w:r w:rsidRPr="00ED5993">
              <w:rPr>
                <w:bCs/>
              </w:rPr>
              <w:t>4</w:t>
            </w:r>
          </w:p>
        </w:tc>
        <w:tc>
          <w:tcPr>
            <w:tcW w:w="1276" w:type="dxa"/>
            <w:tcBorders>
              <w:top w:val="single" w:sz="4" w:space="0" w:color="auto"/>
              <w:left w:val="single" w:sz="4" w:space="0" w:color="auto"/>
              <w:bottom w:val="single" w:sz="4" w:space="0" w:color="auto"/>
              <w:right w:val="single" w:sz="4" w:space="0" w:color="auto"/>
            </w:tcBorders>
            <w:hideMark/>
          </w:tcPr>
          <w:p w:rsidR="00696D46" w:rsidRPr="00ED5993" w:rsidRDefault="00D22959" w:rsidP="00C04F52">
            <w:pPr>
              <w:jc w:val="center"/>
              <w:rPr>
                <w:bCs/>
              </w:rPr>
            </w:pPr>
            <w:r w:rsidRPr="00ED5993">
              <w:rPr>
                <w:bCs/>
              </w:rPr>
              <w:t>1</w:t>
            </w:r>
          </w:p>
        </w:tc>
        <w:tc>
          <w:tcPr>
            <w:tcW w:w="992" w:type="dxa"/>
            <w:tcBorders>
              <w:top w:val="single" w:sz="4" w:space="0" w:color="auto"/>
              <w:left w:val="single" w:sz="4" w:space="0" w:color="auto"/>
              <w:bottom w:val="single" w:sz="4" w:space="0" w:color="auto"/>
              <w:right w:val="single" w:sz="4" w:space="0" w:color="auto"/>
            </w:tcBorders>
            <w:hideMark/>
          </w:tcPr>
          <w:p w:rsidR="00696D46" w:rsidRPr="00ED5993" w:rsidRDefault="00696D46" w:rsidP="00C04F52">
            <w:pPr>
              <w:jc w:val="center"/>
              <w:rPr>
                <w:bCs/>
              </w:rPr>
            </w:pPr>
            <w:r w:rsidRPr="00ED5993">
              <w:rPr>
                <w:bCs/>
              </w:rPr>
              <w:t>2</w:t>
            </w:r>
          </w:p>
        </w:tc>
        <w:tc>
          <w:tcPr>
            <w:tcW w:w="850" w:type="dxa"/>
            <w:tcBorders>
              <w:top w:val="single" w:sz="4" w:space="0" w:color="auto"/>
              <w:left w:val="single" w:sz="4" w:space="0" w:color="auto"/>
              <w:bottom w:val="single" w:sz="4" w:space="0" w:color="auto"/>
              <w:right w:val="single" w:sz="4" w:space="0" w:color="auto"/>
            </w:tcBorders>
            <w:hideMark/>
          </w:tcPr>
          <w:p w:rsidR="00696D46" w:rsidRPr="00ED5993" w:rsidRDefault="00D22959" w:rsidP="00C04F52">
            <w:pPr>
              <w:jc w:val="center"/>
              <w:rPr>
                <w:bCs/>
              </w:rPr>
            </w:pPr>
            <w:r w:rsidRPr="00ED5993">
              <w:rPr>
                <w:bCs/>
              </w:rPr>
              <w:t>1</w:t>
            </w:r>
          </w:p>
        </w:tc>
        <w:tc>
          <w:tcPr>
            <w:tcW w:w="85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jc w:val="center"/>
              <w:rPr>
                <w:bCs/>
              </w:rPr>
            </w:pPr>
            <w:r w:rsidRPr="00ED5993">
              <w:rPr>
                <w:bCs/>
              </w:rPr>
              <w:t>3</w:t>
            </w:r>
          </w:p>
        </w:tc>
        <w:tc>
          <w:tcPr>
            <w:tcW w:w="992" w:type="dxa"/>
            <w:tcBorders>
              <w:top w:val="single" w:sz="4" w:space="0" w:color="auto"/>
              <w:left w:val="single" w:sz="4" w:space="0" w:color="auto"/>
              <w:bottom w:val="single" w:sz="4" w:space="0" w:color="auto"/>
              <w:right w:val="single" w:sz="4" w:space="0" w:color="auto"/>
            </w:tcBorders>
          </w:tcPr>
          <w:p w:rsidR="00696D46" w:rsidRPr="00ED5993" w:rsidRDefault="00D22959" w:rsidP="00C04F52">
            <w:pPr>
              <w:jc w:val="center"/>
              <w:rPr>
                <w:bCs/>
              </w:rPr>
            </w:pPr>
            <w:r w:rsidRPr="00ED5993">
              <w:rPr>
                <w:bCs/>
              </w:rPr>
              <w:t>7</w:t>
            </w:r>
            <w:r w:rsidR="00696D46" w:rsidRPr="00ED5993">
              <w:rPr>
                <w:bCs/>
              </w:rPr>
              <w:t>5</w:t>
            </w:r>
          </w:p>
        </w:tc>
      </w:tr>
      <w:tr w:rsidR="00696D46" w:rsidRPr="00ED5993" w:rsidTr="002B5D86">
        <w:tc>
          <w:tcPr>
            <w:tcW w:w="1986" w:type="dxa"/>
            <w:tcBorders>
              <w:top w:val="single" w:sz="4" w:space="0" w:color="auto"/>
              <w:left w:val="single" w:sz="4" w:space="0" w:color="auto"/>
              <w:bottom w:val="single" w:sz="4" w:space="0" w:color="auto"/>
              <w:right w:val="single" w:sz="4" w:space="0" w:color="auto"/>
            </w:tcBorders>
            <w:hideMark/>
          </w:tcPr>
          <w:p w:rsidR="00696D46" w:rsidRPr="00ED5993" w:rsidRDefault="00696D46" w:rsidP="00C04F52">
            <w:r w:rsidRPr="00ED5993">
              <w:t>Математика</w:t>
            </w:r>
          </w:p>
        </w:tc>
        <w:tc>
          <w:tcPr>
            <w:tcW w:w="850" w:type="dxa"/>
            <w:tcBorders>
              <w:top w:val="single" w:sz="4" w:space="0" w:color="auto"/>
              <w:left w:val="single" w:sz="4" w:space="0" w:color="auto"/>
              <w:bottom w:val="single" w:sz="4" w:space="0" w:color="auto"/>
              <w:right w:val="single" w:sz="4" w:space="0" w:color="auto"/>
            </w:tcBorders>
            <w:hideMark/>
          </w:tcPr>
          <w:p w:rsidR="00696D46" w:rsidRPr="00ED5993" w:rsidRDefault="00696D46" w:rsidP="00C04F52">
            <w:pPr>
              <w:jc w:val="center"/>
            </w:pPr>
            <w:r w:rsidRPr="00ED5993">
              <w:t>4</w:t>
            </w:r>
          </w:p>
        </w:tc>
        <w:tc>
          <w:tcPr>
            <w:tcW w:w="1134" w:type="dxa"/>
            <w:tcBorders>
              <w:top w:val="single" w:sz="4" w:space="0" w:color="auto"/>
              <w:left w:val="single" w:sz="4" w:space="0" w:color="auto"/>
              <w:bottom w:val="single" w:sz="4" w:space="0" w:color="auto"/>
              <w:right w:val="single" w:sz="4" w:space="0" w:color="auto"/>
            </w:tcBorders>
            <w:hideMark/>
          </w:tcPr>
          <w:p w:rsidR="00696D46" w:rsidRPr="00ED5993" w:rsidRDefault="00D22959" w:rsidP="00C04F52">
            <w:pPr>
              <w:jc w:val="center"/>
              <w:rPr>
                <w:bCs/>
              </w:rPr>
            </w:pPr>
            <w:r w:rsidRPr="00ED5993">
              <w:rPr>
                <w:bCs/>
              </w:rPr>
              <w:t>4</w:t>
            </w:r>
          </w:p>
        </w:tc>
        <w:tc>
          <w:tcPr>
            <w:tcW w:w="1276" w:type="dxa"/>
            <w:tcBorders>
              <w:top w:val="single" w:sz="4" w:space="0" w:color="auto"/>
              <w:left w:val="single" w:sz="4" w:space="0" w:color="auto"/>
              <w:bottom w:val="single" w:sz="4" w:space="0" w:color="auto"/>
              <w:right w:val="single" w:sz="4" w:space="0" w:color="auto"/>
            </w:tcBorders>
          </w:tcPr>
          <w:p w:rsidR="00696D46" w:rsidRPr="00ED5993" w:rsidRDefault="00D22959" w:rsidP="00C04F52">
            <w:pPr>
              <w:jc w:val="center"/>
              <w:rPr>
                <w:bCs/>
              </w:rPr>
            </w:pPr>
            <w:r w:rsidRPr="00ED5993">
              <w:rPr>
                <w:bCs/>
              </w:rPr>
              <w:t>4</w:t>
            </w:r>
          </w:p>
        </w:tc>
        <w:tc>
          <w:tcPr>
            <w:tcW w:w="1276" w:type="dxa"/>
            <w:tcBorders>
              <w:top w:val="single" w:sz="4" w:space="0" w:color="auto"/>
              <w:left w:val="single" w:sz="4" w:space="0" w:color="auto"/>
              <w:bottom w:val="single" w:sz="4" w:space="0" w:color="auto"/>
              <w:right w:val="single" w:sz="4" w:space="0" w:color="auto"/>
            </w:tcBorders>
            <w:hideMark/>
          </w:tcPr>
          <w:p w:rsidR="00696D46" w:rsidRPr="00ED5993" w:rsidRDefault="00696D46" w:rsidP="00C04F52">
            <w:pPr>
              <w:jc w:val="center"/>
              <w:rPr>
                <w:bCs/>
              </w:rPr>
            </w:pPr>
            <w:r w:rsidRPr="00ED5993">
              <w:rPr>
                <w:bCs/>
              </w:rPr>
              <w:t>-</w:t>
            </w:r>
          </w:p>
        </w:tc>
        <w:tc>
          <w:tcPr>
            <w:tcW w:w="992" w:type="dxa"/>
            <w:tcBorders>
              <w:top w:val="single" w:sz="4" w:space="0" w:color="auto"/>
              <w:left w:val="single" w:sz="4" w:space="0" w:color="auto"/>
              <w:bottom w:val="single" w:sz="4" w:space="0" w:color="auto"/>
              <w:right w:val="single" w:sz="4" w:space="0" w:color="auto"/>
            </w:tcBorders>
            <w:hideMark/>
          </w:tcPr>
          <w:p w:rsidR="00696D46" w:rsidRPr="00ED5993" w:rsidRDefault="00696D46" w:rsidP="00C04F52">
            <w:pPr>
              <w:jc w:val="center"/>
              <w:rPr>
                <w:bCs/>
              </w:rPr>
            </w:pPr>
            <w:r w:rsidRPr="00ED5993">
              <w:rPr>
                <w:bCs/>
              </w:rPr>
              <w:t>2</w:t>
            </w:r>
          </w:p>
        </w:tc>
        <w:tc>
          <w:tcPr>
            <w:tcW w:w="850" w:type="dxa"/>
            <w:tcBorders>
              <w:top w:val="single" w:sz="4" w:space="0" w:color="auto"/>
              <w:left w:val="single" w:sz="4" w:space="0" w:color="auto"/>
              <w:bottom w:val="single" w:sz="4" w:space="0" w:color="auto"/>
              <w:right w:val="single" w:sz="4" w:space="0" w:color="auto"/>
            </w:tcBorders>
            <w:hideMark/>
          </w:tcPr>
          <w:p w:rsidR="00696D46" w:rsidRPr="00ED5993" w:rsidRDefault="00D22959" w:rsidP="00C04F52">
            <w:pPr>
              <w:jc w:val="center"/>
              <w:rPr>
                <w:bCs/>
              </w:rPr>
            </w:pPr>
            <w:r w:rsidRPr="00ED5993">
              <w:rPr>
                <w:bCs/>
              </w:rPr>
              <w:t>2</w:t>
            </w:r>
          </w:p>
        </w:tc>
        <w:tc>
          <w:tcPr>
            <w:tcW w:w="85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jc w:val="center"/>
              <w:rPr>
                <w:bCs/>
              </w:rPr>
            </w:pPr>
            <w:r w:rsidRPr="00ED5993">
              <w:rPr>
                <w:bCs/>
              </w:rPr>
              <w:t>-</w:t>
            </w:r>
          </w:p>
        </w:tc>
        <w:tc>
          <w:tcPr>
            <w:tcW w:w="992" w:type="dxa"/>
            <w:tcBorders>
              <w:top w:val="single" w:sz="4" w:space="0" w:color="auto"/>
              <w:left w:val="single" w:sz="4" w:space="0" w:color="auto"/>
              <w:bottom w:val="single" w:sz="4" w:space="0" w:color="auto"/>
              <w:right w:val="single" w:sz="4" w:space="0" w:color="auto"/>
            </w:tcBorders>
          </w:tcPr>
          <w:p w:rsidR="00696D46" w:rsidRPr="00ED5993" w:rsidRDefault="00D22959" w:rsidP="00C04F52">
            <w:pPr>
              <w:jc w:val="center"/>
              <w:rPr>
                <w:bCs/>
              </w:rPr>
            </w:pPr>
            <w:r w:rsidRPr="00ED5993">
              <w:rPr>
                <w:bCs/>
              </w:rPr>
              <w:t>50</w:t>
            </w:r>
          </w:p>
        </w:tc>
      </w:tr>
      <w:tr w:rsidR="00696D46" w:rsidRPr="00ED5993" w:rsidTr="002B5D86">
        <w:tc>
          <w:tcPr>
            <w:tcW w:w="1986" w:type="dxa"/>
            <w:tcBorders>
              <w:top w:val="single" w:sz="4" w:space="0" w:color="auto"/>
              <w:left w:val="single" w:sz="4" w:space="0" w:color="auto"/>
              <w:bottom w:val="single" w:sz="4" w:space="0" w:color="auto"/>
              <w:right w:val="single" w:sz="4" w:space="0" w:color="auto"/>
            </w:tcBorders>
            <w:hideMark/>
          </w:tcPr>
          <w:p w:rsidR="00696D46" w:rsidRPr="00ED5993" w:rsidRDefault="00696D46" w:rsidP="00C04F52">
            <w:r w:rsidRPr="00ED5993">
              <w:t>Русский язык</w:t>
            </w:r>
          </w:p>
        </w:tc>
        <w:tc>
          <w:tcPr>
            <w:tcW w:w="850" w:type="dxa"/>
            <w:tcBorders>
              <w:top w:val="single" w:sz="4" w:space="0" w:color="auto"/>
              <w:left w:val="single" w:sz="4" w:space="0" w:color="auto"/>
              <w:bottom w:val="single" w:sz="4" w:space="0" w:color="auto"/>
              <w:right w:val="single" w:sz="4" w:space="0" w:color="auto"/>
            </w:tcBorders>
            <w:hideMark/>
          </w:tcPr>
          <w:p w:rsidR="00696D46" w:rsidRPr="00ED5993" w:rsidRDefault="00696D46" w:rsidP="00C04F52">
            <w:pPr>
              <w:jc w:val="center"/>
            </w:pPr>
            <w:r w:rsidRPr="00ED5993">
              <w:t>5</w:t>
            </w:r>
          </w:p>
        </w:tc>
        <w:tc>
          <w:tcPr>
            <w:tcW w:w="1134" w:type="dxa"/>
            <w:tcBorders>
              <w:top w:val="single" w:sz="4" w:space="0" w:color="auto"/>
              <w:left w:val="single" w:sz="4" w:space="0" w:color="auto"/>
              <w:bottom w:val="single" w:sz="4" w:space="0" w:color="auto"/>
              <w:right w:val="single" w:sz="4" w:space="0" w:color="auto"/>
            </w:tcBorders>
            <w:hideMark/>
          </w:tcPr>
          <w:p w:rsidR="00696D46" w:rsidRPr="00ED5993" w:rsidRDefault="00D22959" w:rsidP="00C04F52">
            <w:pPr>
              <w:jc w:val="center"/>
              <w:rPr>
                <w:bCs/>
              </w:rPr>
            </w:pPr>
            <w:r w:rsidRPr="00ED5993">
              <w:rPr>
                <w:bCs/>
              </w:rPr>
              <w:t>8</w:t>
            </w:r>
          </w:p>
        </w:tc>
        <w:tc>
          <w:tcPr>
            <w:tcW w:w="1276" w:type="dxa"/>
            <w:tcBorders>
              <w:top w:val="single" w:sz="4" w:space="0" w:color="auto"/>
              <w:left w:val="single" w:sz="4" w:space="0" w:color="auto"/>
              <w:bottom w:val="single" w:sz="4" w:space="0" w:color="auto"/>
              <w:right w:val="single" w:sz="4" w:space="0" w:color="auto"/>
            </w:tcBorders>
          </w:tcPr>
          <w:p w:rsidR="00696D46" w:rsidRPr="00ED5993" w:rsidRDefault="00D22959" w:rsidP="00C04F52">
            <w:pPr>
              <w:jc w:val="center"/>
              <w:rPr>
                <w:bCs/>
              </w:rPr>
            </w:pPr>
            <w:r w:rsidRPr="00ED5993">
              <w:rPr>
                <w:bCs/>
              </w:rPr>
              <w:t>8</w:t>
            </w:r>
          </w:p>
        </w:tc>
        <w:tc>
          <w:tcPr>
            <w:tcW w:w="1276" w:type="dxa"/>
            <w:tcBorders>
              <w:top w:val="single" w:sz="4" w:space="0" w:color="auto"/>
              <w:left w:val="single" w:sz="4" w:space="0" w:color="auto"/>
              <w:bottom w:val="single" w:sz="4" w:space="0" w:color="auto"/>
              <w:right w:val="single" w:sz="4" w:space="0" w:color="auto"/>
            </w:tcBorders>
            <w:hideMark/>
          </w:tcPr>
          <w:p w:rsidR="00696D46" w:rsidRPr="00ED5993" w:rsidRDefault="00D22959" w:rsidP="00C04F52">
            <w:pPr>
              <w:jc w:val="center"/>
              <w:rPr>
                <w:bCs/>
              </w:rPr>
            </w:pPr>
            <w:r w:rsidRPr="00ED5993">
              <w:rPr>
                <w:bCs/>
              </w:rPr>
              <w:t>1</w:t>
            </w:r>
          </w:p>
        </w:tc>
        <w:tc>
          <w:tcPr>
            <w:tcW w:w="992" w:type="dxa"/>
            <w:tcBorders>
              <w:top w:val="single" w:sz="4" w:space="0" w:color="auto"/>
              <w:left w:val="single" w:sz="4" w:space="0" w:color="auto"/>
              <w:bottom w:val="single" w:sz="4" w:space="0" w:color="auto"/>
              <w:right w:val="single" w:sz="4" w:space="0" w:color="auto"/>
            </w:tcBorders>
            <w:hideMark/>
          </w:tcPr>
          <w:p w:rsidR="00696D46" w:rsidRPr="00ED5993" w:rsidRDefault="002B5D86" w:rsidP="00C04F52">
            <w:pPr>
              <w:jc w:val="center"/>
              <w:rPr>
                <w:bCs/>
              </w:rPr>
            </w:pPr>
            <w:r w:rsidRPr="00ED5993">
              <w:rPr>
                <w:bCs/>
              </w:rPr>
              <w:t>2</w:t>
            </w:r>
          </w:p>
        </w:tc>
        <w:tc>
          <w:tcPr>
            <w:tcW w:w="850" w:type="dxa"/>
            <w:tcBorders>
              <w:top w:val="single" w:sz="4" w:space="0" w:color="auto"/>
              <w:left w:val="single" w:sz="4" w:space="0" w:color="auto"/>
              <w:bottom w:val="single" w:sz="4" w:space="0" w:color="auto"/>
              <w:right w:val="single" w:sz="4" w:space="0" w:color="auto"/>
            </w:tcBorders>
            <w:hideMark/>
          </w:tcPr>
          <w:p w:rsidR="00696D46" w:rsidRPr="00ED5993" w:rsidRDefault="00D22959" w:rsidP="00C04F52">
            <w:pPr>
              <w:jc w:val="center"/>
              <w:rPr>
                <w:bCs/>
              </w:rPr>
            </w:pPr>
            <w:r w:rsidRPr="00ED5993">
              <w:rPr>
                <w:bCs/>
              </w:rPr>
              <w:t>2</w:t>
            </w:r>
          </w:p>
        </w:tc>
        <w:tc>
          <w:tcPr>
            <w:tcW w:w="851" w:type="dxa"/>
            <w:tcBorders>
              <w:top w:val="single" w:sz="4" w:space="0" w:color="auto"/>
              <w:left w:val="single" w:sz="4" w:space="0" w:color="auto"/>
              <w:bottom w:val="single" w:sz="4" w:space="0" w:color="auto"/>
              <w:right w:val="single" w:sz="4" w:space="0" w:color="auto"/>
            </w:tcBorders>
          </w:tcPr>
          <w:p w:rsidR="00696D46" w:rsidRPr="00ED5993" w:rsidRDefault="002B5D86" w:rsidP="00C04F52">
            <w:pPr>
              <w:jc w:val="center"/>
              <w:rPr>
                <w:bCs/>
              </w:rPr>
            </w:pPr>
            <w:r w:rsidRPr="00ED5993">
              <w:rPr>
                <w:bCs/>
              </w:rPr>
              <w:t>-</w:t>
            </w:r>
          </w:p>
        </w:tc>
        <w:tc>
          <w:tcPr>
            <w:tcW w:w="992" w:type="dxa"/>
            <w:tcBorders>
              <w:top w:val="single" w:sz="4" w:space="0" w:color="auto"/>
              <w:left w:val="single" w:sz="4" w:space="0" w:color="auto"/>
              <w:bottom w:val="single" w:sz="4" w:space="0" w:color="auto"/>
              <w:right w:val="single" w:sz="4" w:space="0" w:color="auto"/>
            </w:tcBorders>
          </w:tcPr>
          <w:p w:rsidR="00696D46" w:rsidRPr="00ED5993" w:rsidRDefault="002B5D86" w:rsidP="00C04F52">
            <w:pPr>
              <w:jc w:val="center"/>
              <w:rPr>
                <w:bCs/>
              </w:rPr>
            </w:pPr>
            <w:r w:rsidRPr="00ED5993">
              <w:rPr>
                <w:bCs/>
              </w:rPr>
              <w:t>60</w:t>
            </w:r>
          </w:p>
        </w:tc>
      </w:tr>
      <w:tr w:rsidR="00696D46" w:rsidRPr="00ED5993" w:rsidTr="002B5D86">
        <w:tc>
          <w:tcPr>
            <w:tcW w:w="1986" w:type="dxa"/>
            <w:tcBorders>
              <w:top w:val="single" w:sz="4" w:space="0" w:color="auto"/>
              <w:left w:val="single" w:sz="4" w:space="0" w:color="auto"/>
              <w:bottom w:val="single" w:sz="4" w:space="0" w:color="auto"/>
              <w:right w:val="single" w:sz="4" w:space="0" w:color="auto"/>
            </w:tcBorders>
            <w:hideMark/>
          </w:tcPr>
          <w:p w:rsidR="00696D46" w:rsidRPr="00ED5993" w:rsidRDefault="00696D46" w:rsidP="00C04F52">
            <w:r w:rsidRPr="00ED5993">
              <w:t>Математика</w:t>
            </w:r>
          </w:p>
        </w:tc>
        <w:tc>
          <w:tcPr>
            <w:tcW w:w="850" w:type="dxa"/>
            <w:tcBorders>
              <w:top w:val="single" w:sz="4" w:space="0" w:color="auto"/>
              <w:left w:val="single" w:sz="4" w:space="0" w:color="auto"/>
              <w:bottom w:val="single" w:sz="4" w:space="0" w:color="auto"/>
              <w:right w:val="single" w:sz="4" w:space="0" w:color="auto"/>
            </w:tcBorders>
            <w:hideMark/>
          </w:tcPr>
          <w:p w:rsidR="00696D46" w:rsidRPr="00ED5993" w:rsidRDefault="00696D46" w:rsidP="00C04F52">
            <w:pPr>
              <w:jc w:val="center"/>
            </w:pPr>
            <w:r w:rsidRPr="00ED5993">
              <w:t>5</w:t>
            </w:r>
          </w:p>
        </w:tc>
        <w:tc>
          <w:tcPr>
            <w:tcW w:w="1134" w:type="dxa"/>
            <w:tcBorders>
              <w:top w:val="single" w:sz="4" w:space="0" w:color="auto"/>
              <w:left w:val="single" w:sz="4" w:space="0" w:color="auto"/>
              <w:bottom w:val="single" w:sz="4" w:space="0" w:color="auto"/>
              <w:right w:val="single" w:sz="4" w:space="0" w:color="auto"/>
            </w:tcBorders>
            <w:hideMark/>
          </w:tcPr>
          <w:p w:rsidR="00696D46" w:rsidRPr="00ED5993" w:rsidRDefault="00696D46" w:rsidP="00C04F52">
            <w:pPr>
              <w:jc w:val="center"/>
              <w:rPr>
                <w:bCs/>
              </w:rPr>
            </w:pPr>
            <w:r w:rsidRPr="00ED5993">
              <w:rPr>
                <w:bCs/>
              </w:rPr>
              <w:t>5</w:t>
            </w:r>
          </w:p>
        </w:tc>
        <w:tc>
          <w:tcPr>
            <w:tcW w:w="1276"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jc w:val="center"/>
              <w:rPr>
                <w:bCs/>
              </w:rPr>
            </w:pPr>
            <w:r w:rsidRPr="00ED5993">
              <w:rPr>
                <w:bCs/>
              </w:rPr>
              <w:t>5</w:t>
            </w:r>
          </w:p>
        </w:tc>
        <w:tc>
          <w:tcPr>
            <w:tcW w:w="1276" w:type="dxa"/>
            <w:tcBorders>
              <w:top w:val="single" w:sz="4" w:space="0" w:color="auto"/>
              <w:left w:val="single" w:sz="4" w:space="0" w:color="auto"/>
              <w:bottom w:val="single" w:sz="4" w:space="0" w:color="auto"/>
              <w:right w:val="single" w:sz="4" w:space="0" w:color="auto"/>
            </w:tcBorders>
            <w:hideMark/>
          </w:tcPr>
          <w:p w:rsidR="00696D46" w:rsidRPr="00ED5993" w:rsidRDefault="00696D46" w:rsidP="00C04F52">
            <w:pPr>
              <w:jc w:val="center"/>
              <w:rPr>
                <w:bCs/>
              </w:rPr>
            </w:pPr>
            <w:r w:rsidRPr="00ED5993">
              <w:rPr>
                <w:bCs/>
              </w:rPr>
              <w:t>3</w:t>
            </w:r>
          </w:p>
        </w:tc>
        <w:tc>
          <w:tcPr>
            <w:tcW w:w="992" w:type="dxa"/>
            <w:tcBorders>
              <w:top w:val="single" w:sz="4" w:space="0" w:color="auto"/>
              <w:left w:val="single" w:sz="4" w:space="0" w:color="auto"/>
              <w:bottom w:val="single" w:sz="4" w:space="0" w:color="auto"/>
              <w:right w:val="single" w:sz="4" w:space="0" w:color="auto"/>
            </w:tcBorders>
            <w:hideMark/>
          </w:tcPr>
          <w:p w:rsidR="00696D46" w:rsidRPr="00ED5993" w:rsidRDefault="00696D46" w:rsidP="00C04F52">
            <w:pPr>
              <w:jc w:val="center"/>
              <w:rPr>
                <w:bCs/>
              </w:rPr>
            </w:pPr>
            <w:r w:rsidRPr="00ED5993">
              <w:rPr>
                <w:bCs/>
              </w:rPr>
              <w:t>-</w:t>
            </w:r>
          </w:p>
        </w:tc>
        <w:tc>
          <w:tcPr>
            <w:tcW w:w="850" w:type="dxa"/>
            <w:tcBorders>
              <w:top w:val="single" w:sz="4" w:space="0" w:color="auto"/>
              <w:left w:val="single" w:sz="4" w:space="0" w:color="auto"/>
              <w:bottom w:val="single" w:sz="4" w:space="0" w:color="auto"/>
              <w:right w:val="single" w:sz="4" w:space="0" w:color="auto"/>
            </w:tcBorders>
            <w:hideMark/>
          </w:tcPr>
          <w:p w:rsidR="00696D46" w:rsidRPr="00ED5993" w:rsidRDefault="00696D46" w:rsidP="00C04F52">
            <w:pPr>
              <w:jc w:val="center"/>
              <w:rPr>
                <w:bCs/>
              </w:rPr>
            </w:pPr>
            <w:r w:rsidRPr="00ED5993">
              <w:rPr>
                <w:bCs/>
              </w:rPr>
              <w:t>2</w:t>
            </w:r>
          </w:p>
        </w:tc>
        <w:tc>
          <w:tcPr>
            <w:tcW w:w="85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jc w:val="center"/>
              <w:rPr>
                <w:bCs/>
              </w:rPr>
            </w:pPr>
            <w:r w:rsidRPr="00ED5993">
              <w:rPr>
                <w:bCs/>
              </w:rPr>
              <w:t>-</w:t>
            </w:r>
          </w:p>
        </w:tc>
        <w:tc>
          <w:tcPr>
            <w:tcW w:w="992"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jc w:val="center"/>
              <w:rPr>
                <w:bCs/>
              </w:rPr>
            </w:pPr>
            <w:r w:rsidRPr="00ED5993">
              <w:rPr>
                <w:bCs/>
              </w:rPr>
              <w:t>60</w:t>
            </w:r>
          </w:p>
        </w:tc>
      </w:tr>
      <w:tr w:rsidR="00696D46" w:rsidRPr="00ED5993" w:rsidTr="002B5D86">
        <w:tc>
          <w:tcPr>
            <w:tcW w:w="1986" w:type="dxa"/>
            <w:tcBorders>
              <w:top w:val="single" w:sz="4" w:space="0" w:color="auto"/>
              <w:left w:val="single" w:sz="4" w:space="0" w:color="auto"/>
              <w:bottom w:val="single" w:sz="4" w:space="0" w:color="auto"/>
              <w:right w:val="single" w:sz="4" w:space="0" w:color="auto"/>
            </w:tcBorders>
            <w:hideMark/>
          </w:tcPr>
          <w:p w:rsidR="00696D46" w:rsidRPr="00ED5993" w:rsidRDefault="00696D46" w:rsidP="00C04F52">
            <w:r w:rsidRPr="00ED5993">
              <w:t>Русский язык</w:t>
            </w:r>
          </w:p>
        </w:tc>
        <w:tc>
          <w:tcPr>
            <w:tcW w:w="850" w:type="dxa"/>
            <w:tcBorders>
              <w:top w:val="single" w:sz="4" w:space="0" w:color="auto"/>
              <w:left w:val="single" w:sz="4" w:space="0" w:color="auto"/>
              <w:bottom w:val="single" w:sz="4" w:space="0" w:color="auto"/>
              <w:right w:val="single" w:sz="4" w:space="0" w:color="auto"/>
            </w:tcBorders>
            <w:hideMark/>
          </w:tcPr>
          <w:p w:rsidR="00696D46" w:rsidRPr="00ED5993" w:rsidRDefault="00696D46" w:rsidP="00C04F52">
            <w:pPr>
              <w:jc w:val="center"/>
            </w:pPr>
            <w:r w:rsidRPr="00ED5993">
              <w:t>6</w:t>
            </w:r>
          </w:p>
        </w:tc>
        <w:tc>
          <w:tcPr>
            <w:tcW w:w="1134" w:type="dxa"/>
            <w:tcBorders>
              <w:top w:val="single" w:sz="4" w:space="0" w:color="auto"/>
              <w:left w:val="single" w:sz="4" w:space="0" w:color="auto"/>
              <w:bottom w:val="single" w:sz="4" w:space="0" w:color="auto"/>
              <w:right w:val="single" w:sz="4" w:space="0" w:color="auto"/>
            </w:tcBorders>
            <w:hideMark/>
          </w:tcPr>
          <w:p w:rsidR="00696D46" w:rsidRPr="00ED5993" w:rsidRDefault="00D22959" w:rsidP="00C04F52">
            <w:pPr>
              <w:jc w:val="center"/>
              <w:rPr>
                <w:bCs/>
              </w:rPr>
            </w:pPr>
            <w:r w:rsidRPr="00ED5993">
              <w:rPr>
                <w:bCs/>
              </w:rPr>
              <w:t>5</w:t>
            </w:r>
          </w:p>
        </w:tc>
        <w:tc>
          <w:tcPr>
            <w:tcW w:w="1276" w:type="dxa"/>
            <w:tcBorders>
              <w:top w:val="single" w:sz="4" w:space="0" w:color="auto"/>
              <w:left w:val="single" w:sz="4" w:space="0" w:color="auto"/>
              <w:bottom w:val="single" w:sz="4" w:space="0" w:color="auto"/>
              <w:right w:val="single" w:sz="4" w:space="0" w:color="auto"/>
            </w:tcBorders>
          </w:tcPr>
          <w:p w:rsidR="00696D46" w:rsidRPr="00ED5993" w:rsidRDefault="00D22959" w:rsidP="00C04F52">
            <w:pPr>
              <w:jc w:val="center"/>
              <w:rPr>
                <w:bCs/>
              </w:rPr>
            </w:pPr>
            <w:r w:rsidRPr="00ED5993">
              <w:rPr>
                <w:bCs/>
              </w:rPr>
              <w:t>5</w:t>
            </w:r>
          </w:p>
        </w:tc>
        <w:tc>
          <w:tcPr>
            <w:tcW w:w="1276" w:type="dxa"/>
            <w:tcBorders>
              <w:top w:val="single" w:sz="4" w:space="0" w:color="auto"/>
              <w:left w:val="single" w:sz="4" w:space="0" w:color="auto"/>
              <w:bottom w:val="single" w:sz="4" w:space="0" w:color="auto"/>
              <w:right w:val="single" w:sz="4" w:space="0" w:color="auto"/>
            </w:tcBorders>
            <w:hideMark/>
          </w:tcPr>
          <w:p w:rsidR="00696D46" w:rsidRPr="00ED5993" w:rsidRDefault="00D22959" w:rsidP="00C04F52">
            <w:pPr>
              <w:jc w:val="center"/>
              <w:rPr>
                <w:bCs/>
              </w:rPr>
            </w:pPr>
            <w:r w:rsidRPr="00ED5993">
              <w:rPr>
                <w:bCs/>
              </w:rPr>
              <w:t>2</w:t>
            </w:r>
          </w:p>
        </w:tc>
        <w:tc>
          <w:tcPr>
            <w:tcW w:w="992" w:type="dxa"/>
            <w:tcBorders>
              <w:top w:val="single" w:sz="4" w:space="0" w:color="auto"/>
              <w:left w:val="single" w:sz="4" w:space="0" w:color="auto"/>
              <w:bottom w:val="single" w:sz="4" w:space="0" w:color="auto"/>
              <w:right w:val="single" w:sz="4" w:space="0" w:color="auto"/>
            </w:tcBorders>
            <w:hideMark/>
          </w:tcPr>
          <w:p w:rsidR="00696D46" w:rsidRPr="00ED5993" w:rsidRDefault="00696D46" w:rsidP="00C04F52">
            <w:pPr>
              <w:jc w:val="center"/>
              <w:rPr>
                <w:bCs/>
              </w:rPr>
            </w:pPr>
            <w:r w:rsidRPr="00ED5993">
              <w:rPr>
                <w:bCs/>
              </w:rPr>
              <w:t>1</w:t>
            </w:r>
          </w:p>
        </w:tc>
        <w:tc>
          <w:tcPr>
            <w:tcW w:w="850" w:type="dxa"/>
            <w:tcBorders>
              <w:top w:val="single" w:sz="4" w:space="0" w:color="auto"/>
              <w:left w:val="single" w:sz="4" w:space="0" w:color="auto"/>
              <w:bottom w:val="single" w:sz="4" w:space="0" w:color="auto"/>
              <w:right w:val="single" w:sz="4" w:space="0" w:color="auto"/>
            </w:tcBorders>
            <w:hideMark/>
          </w:tcPr>
          <w:p w:rsidR="00696D46" w:rsidRPr="00ED5993" w:rsidRDefault="000843D9" w:rsidP="00C04F52">
            <w:pPr>
              <w:jc w:val="center"/>
              <w:rPr>
                <w:bCs/>
              </w:rPr>
            </w:pPr>
            <w:r w:rsidRPr="00ED5993">
              <w:rPr>
                <w:bCs/>
              </w:rPr>
              <w:t>2</w:t>
            </w:r>
          </w:p>
        </w:tc>
        <w:tc>
          <w:tcPr>
            <w:tcW w:w="85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jc w:val="center"/>
              <w:rPr>
                <w:bCs/>
              </w:rPr>
            </w:pPr>
            <w:r w:rsidRPr="00ED5993">
              <w:rPr>
                <w:bCs/>
              </w:rPr>
              <w:t>-</w:t>
            </w:r>
          </w:p>
        </w:tc>
        <w:tc>
          <w:tcPr>
            <w:tcW w:w="992"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jc w:val="center"/>
              <w:rPr>
                <w:bCs/>
              </w:rPr>
            </w:pPr>
            <w:r w:rsidRPr="00ED5993">
              <w:rPr>
                <w:bCs/>
              </w:rPr>
              <w:t>50</w:t>
            </w:r>
          </w:p>
        </w:tc>
      </w:tr>
      <w:tr w:rsidR="00696D46" w:rsidRPr="00ED5993" w:rsidTr="002B5D86">
        <w:tc>
          <w:tcPr>
            <w:tcW w:w="1986" w:type="dxa"/>
            <w:tcBorders>
              <w:top w:val="single" w:sz="4" w:space="0" w:color="auto"/>
              <w:left w:val="single" w:sz="4" w:space="0" w:color="auto"/>
              <w:bottom w:val="single" w:sz="4" w:space="0" w:color="auto"/>
              <w:right w:val="single" w:sz="4" w:space="0" w:color="auto"/>
            </w:tcBorders>
            <w:hideMark/>
          </w:tcPr>
          <w:p w:rsidR="00696D46" w:rsidRPr="00ED5993" w:rsidRDefault="00696D46" w:rsidP="00C04F52">
            <w:r w:rsidRPr="00ED5993">
              <w:lastRenderedPageBreak/>
              <w:t>Математика</w:t>
            </w:r>
          </w:p>
        </w:tc>
        <w:tc>
          <w:tcPr>
            <w:tcW w:w="850" w:type="dxa"/>
            <w:tcBorders>
              <w:top w:val="single" w:sz="4" w:space="0" w:color="auto"/>
              <w:left w:val="single" w:sz="4" w:space="0" w:color="auto"/>
              <w:bottom w:val="single" w:sz="4" w:space="0" w:color="auto"/>
              <w:right w:val="single" w:sz="4" w:space="0" w:color="auto"/>
            </w:tcBorders>
            <w:hideMark/>
          </w:tcPr>
          <w:p w:rsidR="00696D46" w:rsidRPr="00ED5993" w:rsidRDefault="00696D46" w:rsidP="00C04F52">
            <w:pPr>
              <w:jc w:val="center"/>
            </w:pPr>
            <w:r w:rsidRPr="00ED5993">
              <w:t>6</w:t>
            </w:r>
          </w:p>
        </w:tc>
        <w:tc>
          <w:tcPr>
            <w:tcW w:w="1134" w:type="dxa"/>
            <w:tcBorders>
              <w:top w:val="single" w:sz="4" w:space="0" w:color="auto"/>
              <w:left w:val="single" w:sz="4" w:space="0" w:color="auto"/>
              <w:bottom w:val="single" w:sz="4" w:space="0" w:color="auto"/>
              <w:right w:val="single" w:sz="4" w:space="0" w:color="auto"/>
            </w:tcBorders>
            <w:hideMark/>
          </w:tcPr>
          <w:p w:rsidR="00696D46" w:rsidRPr="00ED5993" w:rsidRDefault="000843D9" w:rsidP="00C04F52">
            <w:pPr>
              <w:jc w:val="center"/>
              <w:rPr>
                <w:bCs/>
              </w:rPr>
            </w:pPr>
            <w:r w:rsidRPr="00ED5993">
              <w:rPr>
                <w:bCs/>
              </w:rPr>
              <w:t>5</w:t>
            </w:r>
          </w:p>
        </w:tc>
        <w:tc>
          <w:tcPr>
            <w:tcW w:w="1276" w:type="dxa"/>
            <w:tcBorders>
              <w:top w:val="single" w:sz="4" w:space="0" w:color="auto"/>
              <w:left w:val="single" w:sz="4" w:space="0" w:color="auto"/>
              <w:bottom w:val="single" w:sz="4" w:space="0" w:color="auto"/>
              <w:right w:val="single" w:sz="4" w:space="0" w:color="auto"/>
            </w:tcBorders>
          </w:tcPr>
          <w:p w:rsidR="00696D46" w:rsidRPr="00ED5993" w:rsidRDefault="000843D9" w:rsidP="00C04F52">
            <w:pPr>
              <w:jc w:val="center"/>
              <w:rPr>
                <w:bCs/>
              </w:rPr>
            </w:pPr>
            <w:r w:rsidRPr="00ED5993">
              <w:rPr>
                <w:bCs/>
              </w:rPr>
              <w:t>5</w:t>
            </w:r>
          </w:p>
        </w:tc>
        <w:tc>
          <w:tcPr>
            <w:tcW w:w="1276" w:type="dxa"/>
            <w:tcBorders>
              <w:top w:val="single" w:sz="4" w:space="0" w:color="auto"/>
              <w:left w:val="single" w:sz="4" w:space="0" w:color="auto"/>
              <w:bottom w:val="single" w:sz="4" w:space="0" w:color="auto"/>
              <w:right w:val="single" w:sz="4" w:space="0" w:color="auto"/>
            </w:tcBorders>
            <w:hideMark/>
          </w:tcPr>
          <w:p w:rsidR="00696D46" w:rsidRPr="00ED5993" w:rsidRDefault="00696D46" w:rsidP="00C04F52">
            <w:pPr>
              <w:jc w:val="center"/>
              <w:rPr>
                <w:bCs/>
              </w:rPr>
            </w:pPr>
            <w:r w:rsidRPr="00ED5993">
              <w:rPr>
                <w:bCs/>
              </w:rPr>
              <w:t>-</w:t>
            </w:r>
          </w:p>
        </w:tc>
        <w:tc>
          <w:tcPr>
            <w:tcW w:w="992" w:type="dxa"/>
            <w:tcBorders>
              <w:top w:val="single" w:sz="4" w:space="0" w:color="auto"/>
              <w:left w:val="single" w:sz="4" w:space="0" w:color="auto"/>
              <w:bottom w:val="single" w:sz="4" w:space="0" w:color="auto"/>
              <w:right w:val="single" w:sz="4" w:space="0" w:color="auto"/>
            </w:tcBorders>
            <w:hideMark/>
          </w:tcPr>
          <w:p w:rsidR="00696D46" w:rsidRPr="00ED5993" w:rsidRDefault="000843D9" w:rsidP="00C04F52">
            <w:pPr>
              <w:jc w:val="center"/>
              <w:rPr>
                <w:bCs/>
              </w:rPr>
            </w:pPr>
            <w:r w:rsidRPr="00ED5993">
              <w:rPr>
                <w:bCs/>
              </w:rPr>
              <w:t>4</w:t>
            </w:r>
          </w:p>
        </w:tc>
        <w:tc>
          <w:tcPr>
            <w:tcW w:w="850" w:type="dxa"/>
            <w:tcBorders>
              <w:top w:val="single" w:sz="4" w:space="0" w:color="auto"/>
              <w:left w:val="single" w:sz="4" w:space="0" w:color="auto"/>
              <w:bottom w:val="single" w:sz="4" w:space="0" w:color="auto"/>
              <w:right w:val="single" w:sz="4" w:space="0" w:color="auto"/>
            </w:tcBorders>
            <w:hideMark/>
          </w:tcPr>
          <w:p w:rsidR="00696D46" w:rsidRPr="00ED5993" w:rsidRDefault="000843D9" w:rsidP="00C04F52">
            <w:pPr>
              <w:jc w:val="center"/>
              <w:rPr>
                <w:bCs/>
              </w:rPr>
            </w:pPr>
            <w:r w:rsidRPr="00ED5993">
              <w:rPr>
                <w:bCs/>
              </w:rPr>
              <w:t>2</w:t>
            </w:r>
          </w:p>
        </w:tc>
        <w:tc>
          <w:tcPr>
            <w:tcW w:w="85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jc w:val="center"/>
              <w:rPr>
                <w:bCs/>
              </w:rPr>
            </w:pPr>
            <w:r w:rsidRPr="00ED5993">
              <w:rPr>
                <w:bCs/>
              </w:rPr>
              <w:t>-</w:t>
            </w:r>
          </w:p>
        </w:tc>
        <w:tc>
          <w:tcPr>
            <w:tcW w:w="992" w:type="dxa"/>
            <w:tcBorders>
              <w:top w:val="single" w:sz="4" w:space="0" w:color="auto"/>
              <w:left w:val="single" w:sz="4" w:space="0" w:color="auto"/>
              <w:bottom w:val="single" w:sz="4" w:space="0" w:color="auto"/>
              <w:right w:val="single" w:sz="4" w:space="0" w:color="auto"/>
            </w:tcBorders>
          </w:tcPr>
          <w:p w:rsidR="00696D46" w:rsidRPr="00ED5993" w:rsidRDefault="000843D9" w:rsidP="00C04F52">
            <w:pPr>
              <w:jc w:val="center"/>
              <w:rPr>
                <w:bCs/>
              </w:rPr>
            </w:pPr>
            <w:r w:rsidRPr="00ED5993">
              <w:rPr>
                <w:bCs/>
              </w:rPr>
              <w:t>67</w:t>
            </w:r>
          </w:p>
        </w:tc>
      </w:tr>
      <w:tr w:rsidR="00696D46" w:rsidRPr="00ED5993" w:rsidTr="002B5D86">
        <w:tc>
          <w:tcPr>
            <w:tcW w:w="1986" w:type="dxa"/>
            <w:tcBorders>
              <w:top w:val="single" w:sz="4" w:space="0" w:color="auto"/>
              <w:left w:val="single" w:sz="4" w:space="0" w:color="auto"/>
              <w:bottom w:val="single" w:sz="4" w:space="0" w:color="auto"/>
              <w:right w:val="single" w:sz="4" w:space="0" w:color="auto"/>
            </w:tcBorders>
            <w:hideMark/>
          </w:tcPr>
          <w:p w:rsidR="00696D46" w:rsidRPr="00ED5993" w:rsidRDefault="00696D46" w:rsidP="00C04F52">
            <w:r w:rsidRPr="00ED5993">
              <w:t>Русский язык</w:t>
            </w:r>
          </w:p>
        </w:tc>
        <w:tc>
          <w:tcPr>
            <w:tcW w:w="850" w:type="dxa"/>
            <w:tcBorders>
              <w:top w:val="single" w:sz="4" w:space="0" w:color="auto"/>
              <w:left w:val="single" w:sz="4" w:space="0" w:color="auto"/>
              <w:bottom w:val="single" w:sz="4" w:space="0" w:color="auto"/>
              <w:right w:val="single" w:sz="4" w:space="0" w:color="auto"/>
            </w:tcBorders>
            <w:hideMark/>
          </w:tcPr>
          <w:p w:rsidR="00696D46" w:rsidRPr="00ED5993" w:rsidRDefault="00696D46" w:rsidP="00C04F52">
            <w:pPr>
              <w:jc w:val="center"/>
            </w:pPr>
            <w:r w:rsidRPr="00ED5993">
              <w:t>7</w:t>
            </w:r>
          </w:p>
        </w:tc>
        <w:tc>
          <w:tcPr>
            <w:tcW w:w="1134" w:type="dxa"/>
            <w:tcBorders>
              <w:top w:val="single" w:sz="4" w:space="0" w:color="auto"/>
              <w:left w:val="single" w:sz="4" w:space="0" w:color="auto"/>
              <w:bottom w:val="single" w:sz="4" w:space="0" w:color="auto"/>
              <w:right w:val="single" w:sz="4" w:space="0" w:color="auto"/>
            </w:tcBorders>
            <w:hideMark/>
          </w:tcPr>
          <w:p w:rsidR="00696D46" w:rsidRPr="00ED5993" w:rsidRDefault="000843D9" w:rsidP="00C04F52">
            <w:pPr>
              <w:jc w:val="center"/>
              <w:rPr>
                <w:bCs/>
              </w:rPr>
            </w:pPr>
            <w:r w:rsidRPr="00ED5993">
              <w:rPr>
                <w:bCs/>
              </w:rPr>
              <w:t>4</w:t>
            </w:r>
          </w:p>
        </w:tc>
        <w:tc>
          <w:tcPr>
            <w:tcW w:w="1276" w:type="dxa"/>
            <w:tcBorders>
              <w:top w:val="single" w:sz="4" w:space="0" w:color="auto"/>
              <w:left w:val="single" w:sz="4" w:space="0" w:color="auto"/>
              <w:bottom w:val="single" w:sz="4" w:space="0" w:color="auto"/>
              <w:right w:val="single" w:sz="4" w:space="0" w:color="auto"/>
            </w:tcBorders>
          </w:tcPr>
          <w:p w:rsidR="00696D46" w:rsidRPr="00ED5993" w:rsidRDefault="000843D9" w:rsidP="00C04F52">
            <w:pPr>
              <w:jc w:val="center"/>
              <w:rPr>
                <w:bCs/>
              </w:rPr>
            </w:pPr>
            <w:r w:rsidRPr="00ED5993">
              <w:rPr>
                <w:bCs/>
              </w:rPr>
              <w:t>4</w:t>
            </w:r>
          </w:p>
        </w:tc>
        <w:tc>
          <w:tcPr>
            <w:tcW w:w="1276" w:type="dxa"/>
            <w:tcBorders>
              <w:top w:val="single" w:sz="4" w:space="0" w:color="auto"/>
              <w:left w:val="single" w:sz="4" w:space="0" w:color="auto"/>
              <w:bottom w:val="single" w:sz="4" w:space="0" w:color="auto"/>
              <w:right w:val="single" w:sz="4" w:space="0" w:color="auto"/>
            </w:tcBorders>
            <w:hideMark/>
          </w:tcPr>
          <w:p w:rsidR="00696D46" w:rsidRPr="00ED5993" w:rsidRDefault="000843D9" w:rsidP="00C04F52">
            <w:pPr>
              <w:jc w:val="center"/>
              <w:rPr>
                <w:bCs/>
              </w:rPr>
            </w:pPr>
            <w:r w:rsidRPr="00ED5993">
              <w:rPr>
                <w:bCs/>
              </w:rPr>
              <w:t>-</w:t>
            </w:r>
          </w:p>
        </w:tc>
        <w:tc>
          <w:tcPr>
            <w:tcW w:w="992" w:type="dxa"/>
            <w:tcBorders>
              <w:top w:val="single" w:sz="4" w:space="0" w:color="auto"/>
              <w:left w:val="single" w:sz="4" w:space="0" w:color="auto"/>
              <w:bottom w:val="single" w:sz="4" w:space="0" w:color="auto"/>
              <w:right w:val="single" w:sz="4" w:space="0" w:color="auto"/>
            </w:tcBorders>
            <w:hideMark/>
          </w:tcPr>
          <w:p w:rsidR="00696D46" w:rsidRPr="00ED5993" w:rsidRDefault="000843D9" w:rsidP="00C04F52">
            <w:pPr>
              <w:tabs>
                <w:tab w:val="left" w:pos="440"/>
                <w:tab w:val="center" w:pos="636"/>
              </w:tabs>
              <w:jc w:val="center"/>
              <w:rPr>
                <w:bCs/>
              </w:rPr>
            </w:pPr>
            <w:r w:rsidRPr="00ED5993">
              <w:rPr>
                <w:bCs/>
              </w:rPr>
              <w:t>1</w:t>
            </w:r>
          </w:p>
        </w:tc>
        <w:tc>
          <w:tcPr>
            <w:tcW w:w="850" w:type="dxa"/>
            <w:tcBorders>
              <w:top w:val="single" w:sz="4" w:space="0" w:color="auto"/>
              <w:left w:val="single" w:sz="4" w:space="0" w:color="auto"/>
              <w:bottom w:val="single" w:sz="4" w:space="0" w:color="auto"/>
              <w:right w:val="single" w:sz="4" w:space="0" w:color="auto"/>
            </w:tcBorders>
            <w:hideMark/>
          </w:tcPr>
          <w:p w:rsidR="00696D46" w:rsidRPr="00ED5993" w:rsidRDefault="000843D9" w:rsidP="00C04F52">
            <w:pPr>
              <w:jc w:val="center"/>
              <w:rPr>
                <w:bCs/>
              </w:rPr>
            </w:pPr>
            <w:r w:rsidRPr="00ED5993">
              <w:rPr>
                <w:bCs/>
              </w:rPr>
              <w:t>3</w:t>
            </w:r>
          </w:p>
        </w:tc>
        <w:tc>
          <w:tcPr>
            <w:tcW w:w="85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jc w:val="center"/>
              <w:rPr>
                <w:bCs/>
              </w:rPr>
            </w:pPr>
            <w:r w:rsidRPr="00ED5993">
              <w:rPr>
                <w:bCs/>
              </w:rPr>
              <w:t>-</w:t>
            </w:r>
          </w:p>
        </w:tc>
        <w:tc>
          <w:tcPr>
            <w:tcW w:w="992" w:type="dxa"/>
            <w:tcBorders>
              <w:top w:val="single" w:sz="4" w:space="0" w:color="auto"/>
              <w:left w:val="single" w:sz="4" w:space="0" w:color="auto"/>
              <w:bottom w:val="single" w:sz="4" w:space="0" w:color="auto"/>
              <w:right w:val="single" w:sz="4" w:space="0" w:color="auto"/>
            </w:tcBorders>
          </w:tcPr>
          <w:p w:rsidR="00696D46" w:rsidRPr="00ED5993" w:rsidRDefault="000843D9" w:rsidP="00C04F52">
            <w:pPr>
              <w:jc w:val="center"/>
              <w:rPr>
                <w:bCs/>
              </w:rPr>
            </w:pPr>
            <w:r w:rsidRPr="00ED5993">
              <w:rPr>
                <w:bCs/>
              </w:rPr>
              <w:t>33</w:t>
            </w:r>
          </w:p>
        </w:tc>
      </w:tr>
      <w:tr w:rsidR="00696D46" w:rsidRPr="00ED5993" w:rsidTr="002B5D86">
        <w:tc>
          <w:tcPr>
            <w:tcW w:w="1986" w:type="dxa"/>
            <w:tcBorders>
              <w:top w:val="single" w:sz="4" w:space="0" w:color="auto"/>
              <w:left w:val="single" w:sz="4" w:space="0" w:color="auto"/>
              <w:bottom w:val="single" w:sz="4" w:space="0" w:color="auto"/>
              <w:right w:val="single" w:sz="4" w:space="0" w:color="auto"/>
            </w:tcBorders>
            <w:hideMark/>
          </w:tcPr>
          <w:p w:rsidR="00696D46" w:rsidRPr="00ED5993" w:rsidRDefault="00696D46" w:rsidP="00C04F52">
            <w:r w:rsidRPr="00ED5993">
              <w:t>Математика</w:t>
            </w:r>
          </w:p>
        </w:tc>
        <w:tc>
          <w:tcPr>
            <w:tcW w:w="850" w:type="dxa"/>
            <w:tcBorders>
              <w:top w:val="single" w:sz="4" w:space="0" w:color="auto"/>
              <w:left w:val="single" w:sz="4" w:space="0" w:color="auto"/>
              <w:bottom w:val="single" w:sz="4" w:space="0" w:color="auto"/>
              <w:right w:val="single" w:sz="4" w:space="0" w:color="auto"/>
            </w:tcBorders>
            <w:hideMark/>
          </w:tcPr>
          <w:p w:rsidR="00696D46" w:rsidRPr="00ED5993" w:rsidRDefault="00696D46" w:rsidP="00C04F52">
            <w:pPr>
              <w:jc w:val="center"/>
            </w:pPr>
            <w:r w:rsidRPr="00ED5993">
              <w:t>7</w:t>
            </w:r>
          </w:p>
        </w:tc>
        <w:tc>
          <w:tcPr>
            <w:tcW w:w="1134" w:type="dxa"/>
            <w:tcBorders>
              <w:top w:val="single" w:sz="4" w:space="0" w:color="auto"/>
              <w:left w:val="single" w:sz="4" w:space="0" w:color="auto"/>
              <w:bottom w:val="single" w:sz="4" w:space="0" w:color="auto"/>
              <w:right w:val="single" w:sz="4" w:space="0" w:color="auto"/>
            </w:tcBorders>
            <w:hideMark/>
          </w:tcPr>
          <w:p w:rsidR="00696D46" w:rsidRPr="00ED5993" w:rsidRDefault="000843D9" w:rsidP="00C04F52">
            <w:pPr>
              <w:jc w:val="center"/>
              <w:rPr>
                <w:bCs/>
              </w:rPr>
            </w:pPr>
            <w:r w:rsidRPr="00ED5993">
              <w:rPr>
                <w:bCs/>
              </w:rPr>
              <w:t>4</w:t>
            </w:r>
          </w:p>
        </w:tc>
        <w:tc>
          <w:tcPr>
            <w:tcW w:w="1276" w:type="dxa"/>
            <w:tcBorders>
              <w:top w:val="single" w:sz="4" w:space="0" w:color="auto"/>
              <w:left w:val="single" w:sz="4" w:space="0" w:color="auto"/>
              <w:bottom w:val="single" w:sz="4" w:space="0" w:color="auto"/>
              <w:right w:val="single" w:sz="4" w:space="0" w:color="auto"/>
            </w:tcBorders>
          </w:tcPr>
          <w:p w:rsidR="00696D46" w:rsidRPr="00ED5993" w:rsidRDefault="000843D9" w:rsidP="00C04F52">
            <w:pPr>
              <w:jc w:val="center"/>
              <w:rPr>
                <w:bCs/>
              </w:rPr>
            </w:pPr>
            <w:r w:rsidRPr="00ED5993">
              <w:rPr>
                <w:bCs/>
              </w:rPr>
              <w:t>4</w:t>
            </w:r>
          </w:p>
        </w:tc>
        <w:tc>
          <w:tcPr>
            <w:tcW w:w="1276" w:type="dxa"/>
            <w:tcBorders>
              <w:top w:val="single" w:sz="4" w:space="0" w:color="auto"/>
              <w:left w:val="single" w:sz="4" w:space="0" w:color="auto"/>
              <w:bottom w:val="single" w:sz="4" w:space="0" w:color="auto"/>
              <w:right w:val="single" w:sz="4" w:space="0" w:color="auto"/>
            </w:tcBorders>
            <w:hideMark/>
          </w:tcPr>
          <w:p w:rsidR="00696D46" w:rsidRPr="00ED5993" w:rsidRDefault="00696D46" w:rsidP="00C04F52">
            <w:pPr>
              <w:jc w:val="center"/>
              <w:rPr>
                <w:bCs/>
              </w:rPr>
            </w:pPr>
            <w:r w:rsidRPr="00ED5993">
              <w:rPr>
                <w:bCs/>
              </w:rPr>
              <w:t>-</w:t>
            </w:r>
          </w:p>
        </w:tc>
        <w:tc>
          <w:tcPr>
            <w:tcW w:w="992" w:type="dxa"/>
            <w:tcBorders>
              <w:top w:val="single" w:sz="4" w:space="0" w:color="auto"/>
              <w:left w:val="single" w:sz="4" w:space="0" w:color="auto"/>
              <w:bottom w:val="single" w:sz="4" w:space="0" w:color="auto"/>
              <w:right w:val="single" w:sz="4" w:space="0" w:color="auto"/>
            </w:tcBorders>
            <w:hideMark/>
          </w:tcPr>
          <w:p w:rsidR="00696D46" w:rsidRPr="00ED5993" w:rsidRDefault="00696D46" w:rsidP="00C04F52">
            <w:pPr>
              <w:jc w:val="center"/>
              <w:rPr>
                <w:bCs/>
              </w:rPr>
            </w:pPr>
            <w:r w:rsidRPr="00ED5993">
              <w:rPr>
                <w:bCs/>
              </w:rPr>
              <w:t>1</w:t>
            </w:r>
          </w:p>
        </w:tc>
        <w:tc>
          <w:tcPr>
            <w:tcW w:w="850" w:type="dxa"/>
            <w:tcBorders>
              <w:top w:val="single" w:sz="4" w:space="0" w:color="auto"/>
              <w:left w:val="single" w:sz="4" w:space="0" w:color="auto"/>
              <w:bottom w:val="single" w:sz="4" w:space="0" w:color="auto"/>
              <w:right w:val="single" w:sz="4" w:space="0" w:color="auto"/>
            </w:tcBorders>
            <w:hideMark/>
          </w:tcPr>
          <w:p w:rsidR="00696D46" w:rsidRPr="00ED5993" w:rsidRDefault="000843D9" w:rsidP="00C04F52">
            <w:pPr>
              <w:jc w:val="center"/>
              <w:rPr>
                <w:bCs/>
              </w:rPr>
            </w:pPr>
            <w:r w:rsidRPr="00ED5993">
              <w:rPr>
                <w:bCs/>
              </w:rPr>
              <w:t>3</w:t>
            </w:r>
          </w:p>
        </w:tc>
        <w:tc>
          <w:tcPr>
            <w:tcW w:w="85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jc w:val="center"/>
              <w:rPr>
                <w:bCs/>
              </w:rPr>
            </w:pPr>
            <w:r w:rsidRPr="00ED5993">
              <w:rPr>
                <w:bCs/>
              </w:rPr>
              <w:t>-</w:t>
            </w:r>
          </w:p>
        </w:tc>
        <w:tc>
          <w:tcPr>
            <w:tcW w:w="992" w:type="dxa"/>
            <w:tcBorders>
              <w:top w:val="single" w:sz="4" w:space="0" w:color="auto"/>
              <w:left w:val="single" w:sz="4" w:space="0" w:color="auto"/>
              <w:bottom w:val="single" w:sz="4" w:space="0" w:color="auto"/>
              <w:right w:val="single" w:sz="4" w:space="0" w:color="auto"/>
            </w:tcBorders>
          </w:tcPr>
          <w:p w:rsidR="00696D46" w:rsidRPr="00ED5993" w:rsidRDefault="000843D9" w:rsidP="00C04F52">
            <w:pPr>
              <w:jc w:val="center"/>
              <w:rPr>
                <w:bCs/>
              </w:rPr>
            </w:pPr>
            <w:r w:rsidRPr="00ED5993">
              <w:rPr>
                <w:bCs/>
              </w:rPr>
              <w:t>33</w:t>
            </w:r>
          </w:p>
        </w:tc>
      </w:tr>
      <w:tr w:rsidR="00696D46" w:rsidRPr="00ED5993" w:rsidTr="002B5D86">
        <w:tc>
          <w:tcPr>
            <w:tcW w:w="1986" w:type="dxa"/>
            <w:tcBorders>
              <w:top w:val="single" w:sz="4" w:space="0" w:color="auto"/>
              <w:left w:val="single" w:sz="4" w:space="0" w:color="auto"/>
              <w:bottom w:val="single" w:sz="4" w:space="0" w:color="auto"/>
              <w:right w:val="single" w:sz="4" w:space="0" w:color="auto"/>
            </w:tcBorders>
            <w:hideMark/>
          </w:tcPr>
          <w:p w:rsidR="00696D46" w:rsidRPr="00ED5993" w:rsidRDefault="00696D46" w:rsidP="00C04F52">
            <w:r w:rsidRPr="00ED5993">
              <w:t>Русский язык</w:t>
            </w:r>
          </w:p>
        </w:tc>
        <w:tc>
          <w:tcPr>
            <w:tcW w:w="850" w:type="dxa"/>
            <w:tcBorders>
              <w:top w:val="single" w:sz="4" w:space="0" w:color="auto"/>
              <w:left w:val="single" w:sz="4" w:space="0" w:color="auto"/>
              <w:bottom w:val="single" w:sz="4" w:space="0" w:color="auto"/>
              <w:right w:val="single" w:sz="4" w:space="0" w:color="auto"/>
            </w:tcBorders>
            <w:hideMark/>
          </w:tcPr>
          <w:p w:rsidR="00696D46" w:rsidRPr="00ED5993" w:rsidRDefault="00696D46" w:rsidP="00C04F52">
            <w:pPr>
              <w:jc w:val="center"/>
            </w:pPr>
            <w:r w:rsidRPr="00ED5993">
              <w:t>8</w:t>
            </w:r>
          </w:p>
        </w:tc>
        <w:tc>
          <w:tcPr>
            <w:tcW w:w="1134" w:type="dxa"/>
            <w:tcBorders>
              <w:top w:val="single" w:sz="4" w:space="0" w:color="auto"/>
              <w:left w:val="single" w:sz="4" w:space="0" w:color="auto"/>
              <w:bottom w:val="single" w:sz="4" w:space="0" w:color="auto"/>
              <w:right w:val="single" w:sz="4" w:space="0" w:color="auto"/>
            </w:tcBorders>
            <w:hideMark/>
          </w:tcPr>
          <w:p w:rsidR="00696D46" w:rsidRPr="00ED5993" w:rsidRDefault="000843D9" w:rsidP="00C04F52">
            <w:pPr>
              <w:jc w:val="center"/>
              <w:rPr>
                <w:bCs/>
              </w:rPr>
            </w:pPr>
            <w:r w:rsidRPr="00ED5993">
              <w:rPr>
                <w:bCs/>
              </w:rPr>
              <w:t>2</w:t>
            </w:r>
          </w:p>
        </w:tc>
        <w:tc>
          <w:tcPr>
            <w:tcW w:w="1276" w:type="dxa"/>
            <w:tcBorders>
              <w:top w:val="single" w:sz="4" w:space="0" w:color="auto"/>
              <w:left w:val="single" w:sz="4" w:space="0" w:color="auto"/>
              <w:bottom w:val="single" w:sz="4" w:space="0" w:color="auto"/>
              <w:right w:val="single" w:sz="4" w:space="0" w:color="auto"/>
            </w:tcBorders>
          </w:tcPr>
          <w:p w:rsidR="00696D46" w:rsidRPr="00ED5993" w:rsidRDefault="000843D9" w:rsidP="00C04F52">
            <w:pPr>
              <w:jc w:val="center"/>
              <w:rPr>
                <w:bCs/>
              </w:rPr>
            </w:pPr>
            <w:r w:rsidRPr="00ED5993">
              <w:rPr>
                <w:bCs/>
              </w:rPr>
              <w:t>2</w:t>
            </w:r>
          </w:p>
        </w:tc>
        <w:tc>
          <w:tcPr>
            <w:tcW w:w="1276"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jc w:val="center"/>
              <w:rPr>
                <w:bCs/>
              </w:rPr>
            </w:pPr>
            <w:r w:rsidRPr="00ED5993">
              <w:rPr>
                <w:bCs/>
              </w:rPr>
              <w:t>-</w:t>
            </w:r>
          </w:p>
        </w:tc>
        <w:tc>
          <w:tcPr>
            <w:tcW w:w="992" w:type="dxa"/>
            <w:tcBorders>
              <w:top w:val="single" w:sz="4" w:space="0" w:color="auto"/>
              <w:left w:val="single" w:sz="4" w:space="0" w:color="auto"/>
              <w:bottom w:val="single" w:sz="4" w:space="0" w:color="auto"/>
              <w:right w:val="single" w:sz="4" w:space="0" w:color="auto"/>
            </w:tcBorders>
          </w:tcPr>
          <w:p w:rsidR="00696D46" w:rsidRPr="00ED5993" w:rsidRDefault="000843D9" w:rsidP="00C04F52">
            <w:pPr>
              <w:jc w:val="center"/>
              <w:rPr>
                <w:bCs/>
              </w:rPr>
            </w:pPr>
            <w:r w:rsidRPr="00ED5993">
              <w:rPr>
                <w:bCs/>
              </w:rPr>
              <w:t>2</w:t>
            </w:r>
          </w:p>
        </w:tc>
        <w:tc>
          <w:tcPr>
            <w:tcW w:w="850" w:type="dxa"/>
            <w:tcBorders>
              <w:top w:val="single" w:sz="4" w:space="0" w:color="auto"/>
              <w:left w:val="single" w:sz="4" w:space="0" w:color="auto"/>
              <w:bottom w:val="single" w:sz="4" w:space="0" w:color="auto"/>
              <w:right w:val="single" w:sz="4" w:space="0" w:color="auto"/>
            </w:tcBorders>
          </w:tcPr>
          <w:p w:rsidR="00696D46" w:rsidRPr="00ED5993" w:rsidRDefault="000843D9" w:rsidP="00C04F52">
            <w:pPr>
              <w:jc w:val="center"/>
              <w:rPr>
                <w:bCs/>
              </w:rPr>
            </w:pPr>
            <w:r w:rsidRPr="00ED5993">
              <w:rPr>
                <w:bCs/>
              </w:rPr>
              <w:t>-</w:t>
            </w:r>
          </w:p>
        </w:tc>
        <w:tc>
          <w:tcPr>
            <w:tcW w:w="85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jc w:val="center"/>
              <w:rPr>
                <w:bCs/>
              </w:rPr>
            </w:pPr>
            <w:r w:rsidRPr="00ED5993">
              <w:rPr>
                <w:bCs/>
              </w:rPr>
              <w:t>-</w:t>
            </w:r>
          </w:p>
        </w:tc>
        <w:tc>
          <w:tcPr>
            <w:tcW w:w="992" w:type="dxa"/>
            <w:tcBorders>
              <w:top w:val="single" w:sz="4" w:space="0" w:color="auto"/>
              <w:left w:val="single" w:sz="4" w:space="0" w:color="auto"/>
              <w:bottom w:val="single" w:sz="4" w:space="0" w:color="auto"/>
              <w:right w:val="single" w:sz="4" w:space="0" w:color="auto"/>
            </w:tcBorders>
          </w:tcPr>
          <w:p w:rsidR="00696D46" w:rsidRPr="00ED5993" w:rsidRDefault="000843D9" w:rsidP="00C04F52">
            <w:pPr>
              <w:jc w:val="center"/>
              <w:rPr>
                <w:bCs/>
              </w:rPr>
            </w:pPr>
            <w:r w:rsidRPr="00ED5993">
              <w:rPr>
                <w:bCs/>
              </w:rPr>
              <w:t>10</w:t>
            </w:r>
            <w:r w:rsidR="00696D46" w:rsidRPr="00ED5993">
              <w:rPr>
                <w:bCs/>
              </w:rPr>
              <w:t>0</w:t>
            </w:r>
          </w:p>
        </w:tc>
      </w:tr>
      <w:tr w:rsidR="00696D46" w:rsidRPr="00ED5993" w:rsidTr="002B5D86">
        <w:tc>
          <w:tcPr>
            <w:tcW w:w="1986" w:type="dxa"/>
            <w:tcBorders>
              <w:top w:val="single" w:sz="4" w:space="0" w:color="auto"/>
              <w:left w:val="single" w:sz="4" w:space="0" w:color="auto"/>
              <w:bottom w:val="single" w:sz="4" w:space="0" w:color="auto"/>
              <w:right w:val="single" w:sz="4" w:space="0" w:color="auto"/>
            </w:tcBorders>
            <w:hideMark/>
          </w:tcPr>
          <w:p w:rsidR="00696D46" w:rsidRPr="00ED5993" w:rsidRDefault="00696D46" w:rsidP="00C04F52">
            <w:r w:rsidRPr="00ED5993">
              <w:t>Математика</w:t>
            </w:r>
          </w:p>
        </w:tc>
        <w:tc>
          <w:tcPr>
            <w:tcW w:w="850" w:type="dxa"/>
            <w:tcBorders>
              <w:top w:val="single" w:sz="4" w:space="0" w:color="auto"/>
              <w:left w:val="single" w:sz="4" w:space="0" w:color="auto"/>
              <w:bottom w:val="single" w:sz="4" w:space="0" w:color="auto"/>
              <w:right w:val="single" w:sz="4" w:space="0" w:color="auto"/>
            </w:tcBorders>
            <w:hideMark/>
          </w:tcPr>
          <w:p w:rsidR="00696D46" w:rsidRPr="00ED5993" w:rsidRDefault="00696D46" w:rsidP="00C04F52">
            <w:pPr>
              <w:jc w:val="center"/>
            </w:pPr>
            <w:r w:rsidRPr="00ED5993">
              <w:t>8</w:t>
            </w:r>
          </w:p>
        </w:tc>
        <w:tc>
          <w:tcPr>
            <w:tcW w:w="1134" w:type="dxa"/>
            <w:tcBorders>
              <w:top w:val="single" w:sz="4" w:space="0" w:color="auto"/>
              <w:left w:val="single" w:sz="4" w:space="0" w:color="auto"/>
              <w:bottom w:val="single" w:sz="4" w:space="0" w:color="auto"/>
              <w:right w:val="single" w:sz="4" w:space="0" w:color="auto"/>
            </w:tcBorders>
            <w:hideMark/>
          </w:tcPr>
          <w:p w:rsidR="00696D46" w:rsidRPr="00ED5993" w:rsidRDefault="000843D9" w:rsidP="00C04F52">
            <w:pPr>
              <w:jc w:val="center"/>
              <w:rPr>
                <w:bCs/>
              </w:rPr>
            </w:pPr>
            <w:r w:rsidRPr="00ED5993">
              <w:rPr>
                <w:bCs/>
              </w:rPr>
              <w:t>2</w:t>
            </w:r>
          </w:p>
        </w:tc>
        <w:tc>
          <w:tcPr>
            <w:tcW w:w="1276" w:type="dxa"/>
            <w:tcBorders>
              <w:top w:val="single" w:sz="4" w:space="0" w:color="auto"/>
              <w:left w:val="single" w:sz="4" w:space="0" w:color="auto"/>
              <w:bottom w:val="single" w:sz="4" w:space="0" w:color="auto"/>
              <w:right w:val="single" w:sz="4" w:space="0" w:color="auto"/>
            </w:tcBorders>
          </w:tcPr>
          <w:p w:rsidR="00696D46" w:rsidRPr="00ED5993" w:rsidRDefault="000843D9" w:rsidP="00C04F52">
            <w:pPr>
              <w:jc w:val="center"/>
              <w:rPr>
                <w:bCs/>
              </w:rPr>
            </w:pPr>
            <w:r w:rsidRPr="00ED5993">
              <w:rPr>
                <w:bCs/>
              </w:rPr>
              <w:t>2</w:t>
            </w:r>
          </w:p>
        </w:tc>
        <w:tc>
          <w:tcPr>
            <w:tcW w:w="1276"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jc w:val="center"/>
              <w:rPr>
                <w:bCs/>
              </w:rPr>
            </w:pPr>
            <w:r w:rsidRPr="00ED5993">
              <w:rPr>
                <w:bCs/>
              </w:rPr>
              <w:t>-</w:t>
            </w:r>
          </w:p>
        </w:tc>
        <w:tc>
          <w:tcPr>
            <w:tcW w:w="992" w:type="dxa"/>
            <w:tcBorders>
              <w:top w:val="single" w:sz="4" w:space="0" w:color="auto"/>
              <w:left w:val="single" w:sz="4" w:space="0" w:color="auto"/>
              <w:bottom w:val="single" w:sz="4" w:space="0" w:color="auto"/>
              <w:right w:val="single" w:sz="4" w:space="0" w:color="auto"/>
            </w:tcBorders>
          </w:tcPr>
          <w:p w:rsidR="00696D46" w:rsidRPr="00ED5993" w:rsidRDefault="000843D9" w:rsidP="00C04F52">
            <w:pPr>
              <w:jc w:val="center"/>
              <w:rPr>
                <w:bCs/>
              </w:rPr>
            </w:pPr>
            <w:r w:rsidRPr="00ED5993">
              <w:rPr>
                <w:bCs/>
              </w:rPr>
              <w:t>1</w:t>
            </w:r>
          </w:p>
        </w:tc>
        <w:tc>
          <w:tcPr>
            <w:tcW w:w="850"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jc w:val="center"/>
              <w:rPr>
                <w:bCs/>
              </w:rPr>
            </w:pPr>
            <w:r w:rsidRPr="00ED5993">
              <w:rPr>
                <w:bCs/>
              </w:rPr>
              <w:t>1</w:t>
            </w:r>
          </w:p>
        </w:tc>
        <w:tc>
          <w:tcPr>
            <w:tcW w:w="85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jc w:val="center"/>
              <w:rPr>
                <w:bCs/>
              </w:rPr>
            </w:pPr>
            <w:r w:rsidRPr="00ED5993">
              <w:rPr>
                <w:bCs/>
              </w:rPr>
              <w:t>-</w:t>
            </w:r>
          </w:p>
        </w:tc>
        <w:tc>
          <w:tcPr>
            <w:tcW w:w="992" w:type="dxa"/>
            <w:tcBorders>
              <w:top w:val="single" w:sz="4" w:space="0" w:color="auto"/>
              <w:left w:val="single" w:sz="4" w:space="0" w:color="auto"/>
              <w:bottom w:val="single" w:sz="4" w:space="0" w:color="auto"/>
              <w:right w:val="single" w:sz="4" w:space="0" w:color="auto"/>
            </w:tcBorders>
          </w:tcPr>
          <w:p w:rsidR="00696D46" w:rsidRPr="00ED5993" w:rsidRDefault="000843D9" w:rsidP="00C04F52">
            <w:pPr>
              <w:jc w:val="center"/>
              <w:rPr>
                <w:bCs/>
              </w:rPr>
            </w:pPr>
            <w:r w:rsidRPr="00ED5993">
              <w:rPr>
                <w:bCs/>
              </w:rPr>
              <w:t>5</w:t>
            </w:r>
            <w:r w:rsidR="00696D46" w:rsidRPr="00ED5993">
              <w:rPr>
                <w:bCs/>
              </w:rPr>
              <w:t>0</w:t>
            </w:r>
          </w:p>
        </w:tc>
      </w:tr>
      <w:tr w:rsidR="00696D46" w:rsidRPr="00ED5993" w:rsidTr="002B5D86">
        <w:tc>
          <w:tcPr>
            <w:tcW w:w="1986" w:type="dxa"/>
            <w:tcBorders>
              <w:top w:val="single" w:sz="4" w:space="0" w:color="auto"/>
              <w:left w:val="single" w:sz="4" w:space="0" w:color="auto"/>
              <w:bottom w:val="single" w:sz="4" w:space="0" w:color="auto"/>
              <w:right w:val="single" w:sz="4" w:space="0" w:color="auto"/>
            </w:tcBorders>
            <w:hideMark/>
          </w:tcPr>
          <w:p w:rsidR="00696D46" w:rsidRPr="00ED5993" w:rsidRDefault="00696D46" w:rsidP="00C04F52">
            <w:r w:rsidRPr="00ED5993">
              <w:t xml:space="preserve">Русский язык </w:t>
            </w:r>
          </w:p>
        </w:tc>
        <w:tc>
          <w:tcPr>
            <w:tcW w:w="850" w:type="dxa"/>
            <w:tcBorders>
              <w:top w:val="single" w:sz="4" w:space="0" w:color="auto"/>
              <w:left w:val="single" w:sz="4" w:space="0" w:color="auto"/>
              <w:bottom w:val="single" w:sz="4" w:space="0" w:color="auto"/>
              <w:right w:val="single" w:sz="4" w:space="0" w:color="auto"/>
            </w:tcBorders>
            <w:hideMark/>
          </w:tcPr>
          <w:p w:rsidR="00696D46" w:rsidRPr="00ED5993" w:rsidRDefault="00696D46" w:rsidP="00C04F52">
            <w:pPr>
              <w:jc w:val="center"/>
            </w:pPr>
            <w:r w:rsidRPr="00ED5993">
              <w:t>9</w:t>
            </w:r>
          </w:p>
        </w:tc>
        <w:tc>
          <w:tcPr>
            <w:tcW w:w="1134" w:type="dxa"/>
            <w:tcBorders>
              <w:top w:val="single" w:sz="4" w:space="0" w:color="auto"/>
              <w:left w:val="single" w:sz="4" w:space="0" w:color="auto"/>
              <w:bottom w:val="single" w:sz="4" w:space="0" w:color="auto"/>
              <w:right w:val="single" w:sz="4" w:space="0" w:color="auto"/>
            </w:tcBorders>
            <w:hideMark/>
          </w:tcPr>
          <w:p w:rsidR="00696D46" w:rsidRPr="00ED5993" w:rsidRDefault="000843D9" w:rsidP="00C04F52">
            <w:pPr>
              <w:jc w:val="center"/>
              <w:rPr>
                <w:bCs/>
              </w:rPr>
            </w:pPr>
            <w:r w:rsidRPr="00ED5993">
              <w:rPr>
                <w:bCs/>
              </w:rPr>
              <w:t>1</w:t>
            </w:r>
          </w:p>
        </w:tc>
        <w:tc>
          <w:tcPr>
            <w:tcW w:w="1276" w:type="dxa"/>
            <w:tcBorders>
              <w:top w:val="single" w:sz="4" w:space="0" w:color="auto"/>
              <w:left w:val="single" w:sz="4" w:space="0" w:color="auto"/>
              <w:bottom w:val="single" w:sz="4" w:space="0" w:color="auto"/>
              <w:right w:val="single" w:sz="4" w:space="0" w:color="auto"/>
            </w:tcBorders>
          </w:tcPr>
          <w:p w:rsidR="00696D46" w:rsidRPr="00ED5993" w:rsidRDefault="000843D9" w:rsidP="00C04F52">
            <w:pPr>
              <w:jc w:val="center"/>
              <w:rPr>
                <w:bCs/>
              </w:rPr>
            </w:pPr>
            <w:r w:rsidRPr="00ED5993">
              <w:rPr>
                <w:bCs/>
              </w:rPr>
              <w:t>1</w:t>
            </w:r>
          </w:p>
        </w:tc>
        <w:tc>
          <w:tcPr>
            <w:tcW w:w="1276" w:type="dxa"/>
            <w:tcBorders>
              <w:top w:val="single" w:sz="4" w:space="0" w:color="auto"/>
              <w:left w:val="single" w:sz="4" w:space="0" w:color="auto"/>
              <w:bottom w:val="single" w:sz="4" w:space="0" w:color="auto"/>
              <w:right w:val="single" w:sz="4" w:space="0" w:color="auto"/>
            </w:tcBorders>
            <w:hideMark/>
          </w:tcPr>
          <w:p w:rsidR="00696D46" w:rsidRPr="00ED5993" w:rsidRDefault="00696D46" w:rsidP="00C04F52">
            <w:pPr>
              <w:jc w:val="center"/>
              <w:rPr>
                <w:bCs/>
              </w:rPr>
            </w:pPr>
            <w:r w:rsidRPr="00ED5993">
              <w:rPr>
                <w:bCs/>
              </w:rPr>
              <w:t>1</w:t>
            </w:r>
          </w:p>
        </w:tc>
        <w:tc>
          <w:tcPr>
            <w:tcW w:w="992" w:type="dxa"/>
            <w:tcBorders>
              <w:top w:val="single" w:sz="4" w:space="0" w:color="auto"/>
              <w:left w:val="single" w:sz="4" w:space="0" w:color="auto"/>
              <w:bottom w:val="single" w:sz="4" w:space="0" w:color="auto"/>
              <w:right w:val="single" w:sz="4" w:space="0" w:color="auto"/>
            </w:tcBorders>
            <w:hideMark/>
          </w:tcPr>
          <w:p w:rsidR="00696D46" w:rsidRPr="00ED5993" w:rsidRDefault="00696D46" w:rsidP="00C04F52">
            <w:pPr>
              <w:rPr>
                <w:bCs/>
              </w:rPr>
            </w:pPr>
            <w:r w:rsidRPr="00ED5993">
              <w:rPr>
                <w:bCs/>
              </w:rPr>
              <w:t>2</w:t>
            </w:r>
          </w:p>
        </w:tc>
        <w:tc>
          <w:tcPr>
            <w:tcW w:w="850" w:type="dxa"/>
            <w:tcBorders>
              <w:top w:val="single" w:sz="4" w:space="0" w:color="auto"/>
              <w:left w:val="single" w:sz="4" w:space="0" w:color="auto"/>
              <w:bottom w:val="single" w:sz="4" w:space="0" w:color="auto"/>
              <w:right w:val="single" w:sz="4" w:space="0" w:color="auto"/>
            </w:tcBorders>
            <w:hideMark/>
          </w:tcPr>
          <w:p w:rsidR="00696D46" w:rsidRPr="00ED5993" w:rsidRDefault="00696D46" w:rsidP="00C04F52">
            <w:pPr>
              <w:jc w:val="center"/>
              <w:rPr>
                <w:bCs/>
              </w:rPr>
            </w:pPr>
            <w:r w:rsidRPr="00ED5993">
              <w:rPr>
                <w:bCs/>
              </w:rPr>
              <w:t>3</w:t>
            </w:r>
          </w:p>
        </w:tc>
        <w:tc>
          <w:tcPr>
            <w:tcW w:w="85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jc w:val="center"/>
              <w:rPr>
                <w:bCs/>
              </w:rPr>
            </w:pPr>
            <w:r w:rsidRPr="00ED5993">
              <w:rPr>
                <w:bCs/>
              </w:rPr>
              <w:t>1</w:t>
            </w:r>
          </w:p>
        </w:tc>
        <w:tc>
          <w:tcPr>
            <w:tcW w:w="992"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jc w:val="center"/>
              <w:rPr>
                <w:bCs/>
              </w:rPr>
            </w:pPr>
            <w:r w:rsidRPr="00ED5993">
              <w:rPr>
                <w:bCs/>
              </w:rPr>
              <w:t>43</w:t>
            </w:r>
          </w:p>
        </w:tc>
      </w:tr>
      <w:tr w:rsidR="00696D46" w:rsidRPr="00ED5993" w:rsidTr="002B5D86">
        <w:tc>
          <w:tcPr>
            <w:tcW w:w="1986" w:type="dxa"/>
            <w:tcBorders>
              <w:top w:val="single" w:sz="4" w:space="0" w:color="auto"/>
              <w:left w:val="single" w:sz="4" w:space="0" w:color="auto"/>
              <w:bottom w:val="single" w:sz="4" w:space="0" w:color="auto"/>
              <w:right w:val="single" w:sz="4" w:space="0" w:color="auto"/>
            </w:tcBorders>
            <w:hideMark/>
          </w:tcPr>
          <w:p w:rsidR="00696D46" w:rsidRPr="00ED5993" w:rsidRDefault="00696D46" w:rsidP="00C04F52">
            <w:r w:rsidRPr="00ED5993">
              <w:t xml:space="preserve">Математика </w:t>
            </w:r>
          </w:p>
        </w:tc>
        <w:tc>
          <w:tcPr>
            <w:tcW w:w="850" w:type="dxa"/>
            <w:tcBorders>
              <w:top w:val="single" w:sz="4" w:space="0" w:color="auto"/>
              <w:left w:val="single" w:sz="4" w:space="0" w:color="auto"/>
              <w:bottom w:val="single" w:sz="4" w:space="0" w:color="auto"/>
              <w:right w:val="single" w:sz="4" w:space="0" w:color="auto"/>
            </w:tcBorders>
            <w:hideMark/>
          </w:tcPr>
          <w:p w:rsidR="00696D46" w:rsidRPr="00ED5993" w:rsidRDefault="00696D46" w:rsidP="00C04F52">
            <w:pPr>
              <w:jc w:val="center"/>
            </w:pPr>
            <w:r w:rsidRPr="00ED5993">
              <w:t>9</w:t>
            </w:r>
          </w:p>
        </w:tc>
        <w:tc>
          <w:tcPr>
            <w:tcW w:w="1134" w:type="dxa"/>
            <w:tcBorders>
              <w:top w:val="single" w:sz="4" w:space="0" w:color="auto"/>
              <w:left w:val="single" w:sz="4" w:space="0" w:color="auto"/>
              <w:bottom w:val="single" w:sz="4" w:space="0" w:color="auto"/>
              <w:right w:val="single" w:sz="4" w:space="0" w:color="auto"/>
            </w:tcBorders>
            <w:hideMark/>
          </w:tcPr>
          <w:p w:rsidR="00696D46" w:rsidRPr="00ED5993" w:rsidRDefault="000843D9" w:rsidP="00C04F52">
            <w:pPr>
              <w:jc w:val="center"/>
              <w:rPr>
                <w:bCs/>
              </w:rPr>
            </w:pPr>
            <w:r w:rsidRPr="00ED5993">
              <w:rPr>
                <w:bCs/>
              </w:rPr>
              <w:t>1</w:t>
            </w:r>
          </w:p>
        </w:tc>
        <w:tc>
          <w:tcPr>
            <w:tcW w:w="1276" w:type="dxa"/>
            <w:tcBorders>
              <w:top w:val="single" w:sz="4" w:space="0" w:color="auto"/>
              <w:left w:val="single" w:sz="4" w:space="0" w:color="auto"/>
              <w:bottom w:val="single" w:sz="4" w:space="0" w:color="auto"/>
              <w:right w:val="single" w:sz="4" w:space="0" w:color="auto"/>
            </w:tcBorders>
          </w:tcPr>
          <w:p w:rsidR="00696D46" w:rsidRPr="00ED5993" w:rsidRDefault="000843D9" w:rsidP="00C04F52">
            <w:pPr>
              <w:jc w:val="center"/>
              <w:rPr>
                <w:bCs/>
              </w:rPr>
            </w:pPr>
            <w:r w:rsidRPr="00ED5993">
              <w:rPr>
                <w:bCs/>
              </w:rPr>
              <w:t>1</w:t>
            </w:r>
          </w:p>
        </w:tc>
        <w:tc>
          <w:tcPr>
            <w:tcW w:w="1276" w:type="dxa"/>
            <w:tcBorders>
              <w:top w:val="single" w:sz="4" w:space="0" w:color="auto"/>
              <w:left w:val="single" w:sz="4" w:space="0" w:color="auto"/>
              <w:bottom w:val="single" w:sz="4" w:space="0" w:color="auto"/>
              <w:right w:val="single" w:sz="4" w:space="0" w:color="auto"/>
            </w:tcBorders>
            <w:hideMark/>
          </w:tcPr>
          <w:p w:rsidR="00696D46" w:rsidRPr="00ED5993" w:rsidRDefault="00696D46" w:rsidP="00C04F52">
            <w:pPr>
              <w:jc w:val="center"/>
              <w:rPr>
                <w:bCs/>
              </w:rPr>
            </w:pPr>
            <w:r w:rsidRPr="00ED5993">
              <w:rPr>
                <w:bCs/>
              </w:rPr>
              <w:t>-</w:t>
            </w:r>
          </w:p>
        </w:tc>
        <w:tc>
          <w:tcPr>
            <w:tcW w:w="992" w:type="dxa"/>
            <w:tcBorders>
              <w:top w:val="single" w:sz="4" w:space="0" w:color="auto"/>
              <w:left w:val="single" w:sz="4" w:space="0" w:color="auto"/>
              <w:bottom w:val="single" w:sz="4" w:space="0" w:color="auto"/>
              <w:right w:val="single" w:sz="4" w:space="0" w:color="auto"/>
            </w:tcBorders>
            <w:hideMark/>
          </w:tcPr>
          <w:p w:rsidR="00696D46" w:rsidRPr="00ED5993" w:rsidRDefault="000843D9" w:rsidP="00C04F52">
            <w:pPr>
              <w:jc w:val="center"/>
              <w:rPr>
                <w:bCs/>
              </w:rPr>
            </w:pPr>
            <w:r w:rsidRPr="00ED5993">
              <w:rPr>
                <w:bCs/>
              </w:rPr>
              <w:t>-</w:t>
            </w:r>
          </w:p>
        </w:tc>
        <w:tc>
          <w:tcPr>
            <w:tcW w:w="850" w:type="dxa"/>
            <w:tcBorders>
              <w:top w:val="single" w:sz="4" w:space="0" w:color="auto"/>
              <w:left w:val="single" w:sz="4" w:space="0" w:color="auto"/>
              <w:bottom w:val="single" w:sz="4" w:space="0" w:color="auto"/>
              <w:right w:val="single" w:sz="4" w:space="0" w:color="auto"/>
            </w:tcBorders>
            <w:hideMark/>
          </w:tcPr>
          <w:p w:rsidR="00696D46" w:rsidRPr="00ED5993" w:rsidRDefault="000843D9" w:rsidP="00C04F52">
            <w:pPr>
              <w:jc w:val="center"/>
              <w:rPr>
                <w:bCs/>
              </w:rPr>
            </w:pPr>
            <w:r w:rsidRPr="00ED5993">
              <w:rPr>
                <w:bCs/>
              </w:rPr>
              <w:t>1</w:t>
            </w:r>
          </w:p>
        </w:tc>
        <w:tc>
          <w:tcPr>
            <w:tcW w:w="85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jc w:val="center"/>
              <w:rPr>
                <w:bCs/>
              </w:rPr>
            </w:pPr>
            <w:r w:rsidRPr="00ED5993">
              <w:rPr>
                <w:bCs/>
              </w:rPr>
              <w:t>-</w:t>
            </w:r>
          </w:p>
        </w:tc>
        <w:tc>
          <w:tcPr>
            <w:tcW w:w="992"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jc w:val="center"/>
              <w:rPr>
                <w:bCs/>
              </w:rPr>
            </w:pPr>
            <w:r w:rsidRPr="00ED5993">
              <w:rPr>
                <w:bCs/>
              </w:rPr>
              <w:t>0</w:t>
            </w:r>
          </w:p>
        </w:tc>
      </w:tr>
    </w:tbl>
    <w:p w:rsidR="00696D46" w:rsidRPr="00ED5993" w:rsidRDefault="00696D46" w:rsidP="00696D46">
      <w:pPr>
        <w:jc w:val="both"/>
        <w:rPr>
          <w:b/>
        </w:rPr>
      </w:pPr>
    </w:p>
    <w:p w:rsidR="00696D46" w:rsidRPr="00ED5993" w:rsidRDefault="00696D46" w:rsidP="00696D46">
      <w:pPr>
        <w:ind w:firstLine="540"/>
        <w:jc w:val="both"/>
      </w:pPr>
      <w:r w:rsidRPr="00ED5993">
        <w:t xml:space="preserve">Из представленных таблиц видно, что большинство учащихся справились с контрольными заданиями. </w:t>
      </w:r>
    </w:p>
    <w:p w:rsidR="00CD1413" w:rsidRDefault="00696D46" w:rsidP="00696D46">
      <w:pPr>
        <w:jc w:val="both"/>
      </w:pPr>
      <w:r w:rsidRPr="00ED5993">
        <w:t>Выявлены темы, которым надо уделять особое внимание:</w:t>
      </w:r>
    </w:p>
    <w:p w:rsidR="00696D46" w:rsidRPr="00ED5993" w:rsidRDefault="00696D46" w:rsidP="00696D46">
      <w:pPr>
        <w:jc w:val="both"/>
      </w:pPr>
      <w:r w:rsidRPr="00ED5993">
        <w:t>Русский язык</w:t>
      </w:r>
    </w:p>
    <w:p w:rsidR="00696D46" w:rsidRPr="00ED5993" w:rsidRDefault="00696D46" w:rsidP="00696D46">
      <w:pPr>
        <w:jc w:val="both"/>
      </w:pPr>
      <w:r w:rsidRPr="00ED5993">
        <w:t>Орфография: правописание корней с чередованиями; «</w:t>
      </w:r>
      <w:proofErr w:type="spellStart"/>
      <w:r w:rsidRPr="00ED5993">
        <w:t>н</w:t>
      </w:r>
      <w:proofErr w:type="spellEnd"/>
      <w:r w:rsidRPr="00ED5993">
        <w:t>» и «</w:t>
      </w:r>
      <w:proofErr w:type="spellStart"/>
      <w:r w:rsidRPr="00ED5993">
        <w:t>нн</w:t>
      </w:r>
      <w:proofErr w:type="spellEnd"/>
      <w:r w:rsidRPr="00ED5993">
        <w:t>» в разных частях речи; «не» с разными частями речи; правописание наречий.</w:t>
      </w:r>
    </w:p>
    <w:p w:rsidR="00696D46" w:rsidRPr="00ED5993" w:rsidRDefault="00696D46" w:rsidP="00696D46">
      <w:pPr>
        <w:jc w:val="both"/>
      </w:pPr>
      <w:r w:rsidRPr="00ED5993">
        <w:t>Синтаксис: все случаи обособления; знаки препинания в бессоюзных предложениях.</w:t>
      </w:r>
    </w:p>
    <w:p w:rsidR="00696D46" w:rsidRPr="00ED5993" w:rsidRDefault="00696D46" w:rsidP="00696D46">
      <w:pPr>
        <w:jc w:val="both"/>
      </w:pPr>
      <w:r w:rsidRPr="00ED5993">
        <w:t>Математика: деление на десятичную дробь; координатная прямая; разложение многочлена на множители; составление уравнений по условию задачи.</w:t>
      </w:r>
    </w:p>
    <w:p w:rsidR="00696D46" w:rsidRPr="00ED5993" w:rsidRDefault="00696D46" w:rsidP="00696D46">
      <w:pPr>
        <w:jc w:val="both"/>
      </w:pPr>
      <w:r w:rsidRPr="00ED5993">
        <w:t xml:space="preserve">      Результатами успеваемости учащихся по </w:t>
      </w:r>
      <w:proofErr w:type="gramStart"/>
      <w:r w:rsidRPr="00ED5993">
        <w:t>ИЗО</w:t>
      </w:r>
      <w:proofErr w:type="gramEnd"/>
      <w:r w:rsidRPr="00ED5993">
        <w:t>, музыке, трудовому обучению являются хорошо сформированные навыки, выразившиеся в творческих работах детей, что было продемонстрировано в  районных конкурсах.</w:t>
      </w:r>
    </w:p>
    <w:p w:rsidR="00696D46" w:rsidRPr="00ED5993" w:rsidRDefault="00696D46" w:rsidP="00696D46">
      <w:pPr>
        <w:jc w:val="center"/>
        <w:rPr>
          <w:rFonts w:cs="Times New Roman"/>
        </w:rPr>
      </w:pPr>
    </w:p>
    <w:p w:rsidR="00696D46" w:rsidRPr="00ED5993" w:rsidRDefault="00696D46" w:rsidP="00696D46">
      <w:pPr>
        <w:jc w:val="center"/>
        <w:rPr>
          <w:rFonts w:cs="Times New Roman"/>
        </w:rPr>
      </w:pPr>
      <w:r w:rsidRPr="00ED5993">
        <w:rPr>
          <w:rFonts w:cs="Times New Roman"/>
        </w:rPr>
        <w:t>Результаты  ГИА - 9</w:t>
      </w:r>
    </w:p>
    <w:p w:rsidR="00696D46" w:rsidRPr="00ED5993" w:rsidRDefault="000843D9" w:rsidP="00696D46">
      <w:pPr>
        <w:jc w:val="center"/>
        <w:rPr>
          <w:rFonts w:cs="Times New Roman"/>
        </w:rPr>
      </w:pPr>
      <w:r w:rsidRPr="00ED5993">
        <w:rPr>
          <w:rFonts w:cs="Times New Roman"/>
        </w:rPr>
        <w:t xml:space="preserve">по МКОУ «ООШ </w:t>
      </w:r>
      <w:proofErr w:type="spellStart"/>
      <w:r w:rsidRPr="00ED5993">
        <w:rPr>
          <w:rFonts w:cs="Times New Roman"/>
        </w:rPr>
        <w:t>с</w:t>
      </w:r>
      <w:proofErr w:type="gramStart"/>
      <w:r w:rsidRPr="00ED5993">
        <w:rPr>
          <w:rFonts w:cs="Times New Roman"/>
        </w:rPr>
        <w:t>.Б</w:t>
      </w:r>
      <w:proofErr w:type="gramEnd"/>
      <w:r w:rsidRPr="00ED5993">
        <w:rPr>
          <w:rFonts w:cs="Times New Roman"/>
        </w:rPr>
        <w:t>ескес</w:t>
      </w:r>
      <w:proofErr w:type="spellEnd"/>
      <w:r w:rsidRPr="00ED5993">
        <w:rPr>
          <w:rFonts w:cs="Times New Roman"/>
        </w:rPr>
        <w:t>» 2016-2017</w:t>
      </w:r>
      <w:r w:rsidR="00696D46" w:rsidRPr="00ED5993">
        <w:rPr>
          <w:rFonts w:cs="Times New Roman"/>
        </w:rPr>
        <w:t xml:space="preserve"> учебный год.</w:t>
      </w:r>
    </w:p>
    <w:tbl>
      <w:tblPr>
        <w:tblW w:w="10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5"/>
        <w:gridCol w:w="1536"/>
        <w:gridCol w:w="1098"/>
        <w:gridCol w:w="532"/>
        <w:gridCol w:w="532"/>
        <w:gridCol w:w="532"/>
        <w:gridCol w:w="532"/>
        <w:gridCol w:w="1103"/>
        <w:gridCol w:w="814"/>
        <w:gridCol w:w="782"/>
        <w:gridCol w:w="747"/>
      </w:tblGrid>
      <w:tr w:rsidR="00696D46" w:rsidRPr="00ED5993" w:rsidTr="00C04F52">
        <w:trPr>
          <w:trHeight w:val="901"/>
        </w:trPr>
        <w:tc>
          <w:tcPr>
            <w:tcW w:w="1892" w:type="dxa"/>
            <w:vMerge w:val="restart"/>
            <w:shd w:val="clear" w:color="auto" w:fill="auto"/>
          </w:tcPr>
          <w:p w:rsidR="00696D46" w:rsidRPr="00ED5993" w:rsidRDefault="00696D46" w:rsidP="00C04F52">
            <w:pPr>
              <w:tabs>
                <w:tab w:val="left" w:pos="3782"/>
              </w:tabs>
              <w:rPr>
                <w:rFonts w:cs="Times New Roman"/>
              </w:rPr>
            </w:pPr>
            <w:r w:rsidRPr="00ED5993">
              <w:rPr>
                <w:rFonts w:cs="Times New Roman"/>
              </w:rPr>
              <w:t>Название экзамена</w:t>
            </w:r>
          </w:p>
        </w:tc>
        <w:tc>
          <w:tcPr>
            <w:tcW w:w="1536" w:type="dxa"/>
            <w:vMerge w:val="restart"/>
            <w:shd w:val="clear" w:color="auto" w:fill="auto"/>
          </w:tcPr>
          <w:p w:rsidR="00696D46" w:rsidRPr="00ED5993" w:rsidRDefault="00696D46" w:rsidP="00C04F52">
            <w:pPr>
              <w:tabs>
                <w:tab w:val="left" w:pos="3782"/>
              </w:tabs>
              <w:rPr>
                <w:rFonts w:cs="Times New Roman"/>
              </w:rPr>
            </w:pPr>
            <w:r w:rsidRPr="00ED5993">
              <w:rPr>
                <w:rFonts w:cs="Times New Roman"/>
              </w:rPr>
              <w:t>Число уч-ся, допущенных к экзамену</w:t>
            </w:r>
          </w:p>
        </w:tc>
        <w:tc>
          <w:tcPr>
            <w:tcW w:w="1098" w:type="dxa"/>
            <w:vMerge w:val="restart"/>
            <w:shd w:val="clear" w:color="auto" w:fill="auto"/>
          </w:tcPr>
          <w:p w:rsidR="00696D46" w:rsidRPr="00ED5993" w:rsidRDefault="00696D46" w:rsidP="00C04F52">
            <w:pPr>
              <w:tabs>
                <w:tab w:val="left" w:pos="3782"/>
              </w:tabs>
              <w:rPr>
                <w:rFonts w:cs="Times New Roman"/>
              </w:rPr>
            </w:pPr>
            <w:r w:rsidRPr="00ED5993">
              <w:rPr>
                <w:rFonts w:cs="Times New Roman"/>
              </w:rPr>
              <w:t>Число уч-ся, сдавших экзамен</w:t>
            </w:r>
          </w:p>
        </w:tc>
        <w:tc>
          <w:tcPr>
            <w:tcW w:w="2128" w:type="dxa"/>
            <w:gridSpan w:val="4"/>
            <w:shd w:val="clear" w:color="auto" w:fill="auto"/>
          </w:tcPr>
          <w:p w:rsidR="00696D46" w:rsidRPr="00ED5993" w:rsidRDefault="00696D46" w:rsidP="00C04F52">
            <w:pPr>
              <w:tabs>
                <w:tab w:val="left" w:pos="3782"/>
              </w:tabs>
              <w:rPr>
                <w:rFonts w:cs="Times New Roman"/>
              </w:rPr>
            </w:pPr>
            <w:r w:rsidRPr="00ED5993">
              <w:rPr>
                <w:rFonts w:cs="Times New Roman"/>
              </w:rPr>
              <w:t xml:space="preserve">Кол-во полученных оценок, </w:t>
            </w:r>
          </w:p>
        </w:tc>
        <w:tc>
          <w:tcPr>
            <w:tcW w:w="1103" w:type="dxa"/>
            <w:vMerge w:val="restart"/>
            <w:shd w:val="clear" w:color="auto" w:fill="auto"/>
          </w:tcPr>
          <w:p w:rsidR="00696D46" w:rsidRPr="00ED5993" w:rsidRDefault="00696D46" w:rsidP="00C04F52">
            <w:pPr>
              <w:tabs>
                <w:tab w:val="left" w:pos="3782"/>
              </w:tabs>
              <w:rPr>
                <w:rFonts w:cs="Times New Roman"/>
              </w:rPr>
            </w:pPr>
            <w:r w:rsidRPr="00ED5993">
              <w:rPr>
                <w:rFonts w:cs="Times New Roman"/>
              </w:rPr>
              <w:t xml:space="preserve">качество знаний </w:t>
            </w:r>
            <w:proofErr w:type="gramStart"/>
            <w:r w:rsidRPr="00ED5993">
              <w:rPr>
                <w:rFonts w:cs="Times New Roman"/>
              </w:rPr>
              <w:t>в</w:t>
            </w:r>
            <w:proofErr w:type="gramEnd"/>
            <w:r w:rsidRPr="00ED5993">
              <w:rPr>
                <w:rFonts w:cs="Times New Roman"/>
              </w:rPr>
              <w:t xml:space="preserve"> %</w:t>
            </w:r>
          </w:p>
        </w:tc>
        <w:tc>
          <w:tcPr>
            <w:tcW w:w="2343" w:type="dxa"/>
            <w:gridSpan w:val="3"/>
            <w:shd w:val="clear" w:color="auto" w:fill="auto"/>
          </w:tcPr>
          <w:p w:rsidR="00696D46" w:rsidRPr="00ED5993" w:rsidRDefault="00696D46" w:rsidP="00C04F52">
            <w:pPr>
              <w:tabs>
                <w:tab w:val="left" w:pos="3782"/>
              </w:tabs>
              <w:jc w:val="center"/>
              <w:rPr>
                <w:rFonts w:cs="Times New Roman"/>
              </w:rPr>
            </w:pPr>
            <w:r w:rsidRPr="00ED5993">
              <w:rPr>
                <w:rFonts w:cs="Times New Roman"/>
              </w:rPr>
              <w:t>Показатели в баллах по школе</w:t>
            </w:r>
          </w:p>
        </w:tc>
      </w:tr>
      <w:tr w:rsidR="00696D46" w:rsidRPr="00ED5993" w:rsidTr="00C04F52">
        <w:trPr>
          <w:trHeight w:val="476"/>
        </w:trPr>
        <w:tc>
          <w:tcPr>
            <w:tcW w:w="1892" w:type="dxa"/>
            <w:vMerge/>
            <w:shd w:val="clear" w:color="auto" w:fill="auto"/>
          </w:tcPr>
          <w:p w:rsidR="00696D46" w:rsidRPr="00ED5993" w:rsidRDefault="00696D46" w:rsidP="00C04F52">
            <w:pPr>
              <w:tabs>
                <w:tab w:val="left" w:pos="3782"/>
              </w:tabs>
              <w:rPr>
                <w:rFonts w:cs="Times New Roman"/>
              </w:rPr>
            </w:pPr>
          </w:p>
        </w:tc>
        <w:tc>
          <w:tcPr>
            <w:tcW w:w="1536" w:type="dxa"/>
            <w:vMerge/>
            <w:shd w:val="clear" w:color="auto" w:fill="auto"/>
          </w:tcPr>
          <w:p w:rsidR="00696D46" w:rsidRPr="00ED5993" w:rsidRDefault="00696D46" w:rsidP="00C04F52">
            <w:pPr>
              <w:tabs>
                <w:tab w:val="left" w:pos="3782"/>
              </w:tabs>
              <w:rPr>
                <w:rFonts w:cs="Times New Roman"/>
              </w:rPr>
            </w:pPr>
          </w:p>
        </w:tc>
        <w:tc>
          <w:tcPr>
            <w:tcW w:w="1098" w:type="dxa"/>
            <w:vMerge/>
            <w:shd w:val="clear" w:color="auto" w:fill="auto"/>
          </w:tcPr>
          <w:p w:rsidR="00696D46" w:rsidRPr="00ED5993" w:rsidRDefault="00696D46" w:rsidP="00C04F52">
            <w:pPr>
              <w:tabs>
                <w:tab w:val="left" w:pos="3782"/>
              </w:tabs>
              <w:rPr>
                <w:rFonts w:cs="Times New Roman"/>
              </w:rPr>
            </w:pPr>
          </w:p>
        </w:tc>
        <w:tc>
          <w:tcPr>
            <w:tcW w:w="532" w:type="dxa"/>
            <w:shd w:val="clear" w:color="auto" w:fill="auto"/>
          </w:tcPr>
          <w:p w:rsidR="00696D46" w:rsidRPr="00ED5993" w:rsidRDefault="00696D46" w:rsidP="00C04F52">
            <w:pPr>
              <w:tabs>
                <w:tab w:val="left" w:pos="3782"/>
              </w:tabs>
              <w:jc w:val="center"/>
              <w:rPr>
                <w:rFonts w:cs="Times New Roman"/>
              </w:rPr>
            </w:pPr>
            <w:r w:rsidRPr="00ED5993">
              <w:rPr>
                <w:rFonts w:cs="Times New Roman"/>
              </w:rPr>
              <w:t>"5"</w:t>
            </w:r>
          </w:p>
        </w:tc>
        <w:tc>
          <w:tcPr>
            <w:tcW w:w="532" w:type="dxa"/>
            <w:shd w:val="clear" w:color="auto" w:fill="auto"/>
          </w:tcPr>
          <w:p w:rsidR="00696D46" w:rsidRPr="00ED5993" w:rsidRDefault="00696D46" w:rsidP="00C04F52">
            <w:pPr>
              <w:tabs>
                <w:tab w:val="left" w:pos="3782"/>
              </w:tabs>
              <w:jc w:val="center"/>
              <w:rPr>
                <w:rFonts w:cs="Times New Roman"/>
              </w:rPr>
            </w:pPr>
            <w:r w:rsidRPr="00ED5993">
              <w:rPr>
                <w:rFonts w:cs="Times New Roman"/>
              </w:rPr>
              <w:t>"4"</w:t>
            </w:r>
          </w:p>
        </w:tc>
        <w:tc>
          <w:tcPr>
            <w:tcW w:w="532" w:type="dxa"/>
            <w:shd w:val="clear" w:color="auto" w:fill="auto"/>
          </w:tcPr>
          <w:p w:rsidR="00696D46" w:rsidRPr="00ED5993" w:rsidRDefault="00696D46" w:rsidP="00C04F52">
            <w:pPr>
              <w:tabs>
                <w:tab w:val="left" w:pos="3782"/>
              </w:tabs>
              <w:jc w:val="center"/>
              <w:rPr>
                <w:rFonts w:cs="Times New Roman"/>
              </w:rPr>
            </w:pPr>
            <w:r w:rsidRPr="00ED5993">
              <w:rPr>
                <w:rFonts w:cs="Times New Roman"/>
              </w:rPr>
              <w:t>"3"</w:t>
            </w:r>
          </w:p>
        </w:tc>
        <w:tc>
          <w:tcPr>
            <w:tcW w:w="532" w:type="dxa"/>
            <w:shd w:val="clear" w:color="auto" w:fill="auto"/>
          </w:tcPr>
          <w:p w:rsidR="00696D46" w:rsidRPr="00ED5993" w:rsidRDefault="00696D46" w:rsidP="00C04F52">
            <w:pPr>
              <w:tabs>
                <w:tab w:val="left" w:pos="3782"/>
              </w:tabs>
              <w:jc w:val="center"/>
              <w:rPr>
                <w:rFonts w:cs="Times New Roman"/>
              </w:rPr>
            </w:pPr>
            <w:r w:rsidRPr="00ED5993">
              <w:rPr>
                <w:rFonts w:cs="Times New Roman"/>
              </w:rPr>
              <w:t>"2"</w:t>
            </w:r>
          </w:p>
        </w:tc>
        <w:tc>
          <w:tcPr>
            <w:tcW w:w="1103" w:type="dxa"/>
            <w:vMerge/>
            <w:shd w:val="clear" w:color="auto" w:fill="auto"/>
          </w:tcPr>
          <w:p w:rsidR="00696D46" w:rsidRPr="00ED5993" w:rsidRDefault="00696D46" w:rsidP="00C04F52">
            <w:pPr>
              <w:tabs>
                <w:tab w:val="left" w:pos="3782"/>
              </w:tabs>
              <w:rPr>
                <w:rFonts w:cs="Times New Roman"/>
              </w:rPr>
            </w:pPr>
          </w:p>
        </w:tc>
        <w:tc>
          <w:tcPr>
            <w:tcW w:w="814" w:type="dxa"/>
            <w:shd w:val="clear" w:color="auto" w:fill="auto"/>
          </w:tcPr>
          <w:p w:rsidR="00696D46" w:rsidRPr="00ED5993" w:rsidRDefault="00696D46" w:rsidP="00C04F52">
            <w:pPr>
              <w:tabs>
                <w:tab w:val="left" w:pos="3782"/>
              </w:tabs>
              <w:rPr>
                <w:rFonts w:cs="Times New Roman"/>
              </w:rPr>
            </w:pPr>
            <w:r w:rsidRPr="00ED5993">
              <w:rPr>
                <w:rFonts w:cs="Times New Roman"/>
              </w:rPr>
              <w:t>Макс.</w:t>
            </w:r>
          </w:p>
        </w:tc>
        <w:tc>
          <w:tcPr>
            <w:tcW w:w="782" w:type="dxa"/>
            <w:shd w:val="clear" w:color="auto" w:fill="auto"/>
          </w:tcPr>
          <w:p w:rsidR="00696D46" w:rsidRPr="00ED5993" w:rsidRDefault="00696D46" w:rsidP="00C04F52">
            <w:pPr>
              <w:tabs>
                <w:tab w:val="left" w:pos="3782"/>
              </w:tabs>
              <w:rPr>
                <w:rFonts w:cs="Times New Roman"/>
              </w:rPr>
            </w:pPr>
            <w:r w:rsidRPr="00ED5993">
              <w:rPr>
                <w:rFonts w:cs="Times New Roman"/>
              </w:rPr>
              <w:t>Сред.</w:t>
            </w:r>
          </w:p>
        </w:tc>
        <w:tc>
          <w:tcPr>
            <w:tcW w:w="747" w:type="dxa"/>
            <w:shd w:val="clear" w:color="auto" w:fill="auto"/>
          </w:tcPr>
          <w:p w:rsidR="00696D46" w:rsidRPr="00ED5993" w:rsidRDefault="00696D46" w:rsidP="00C04F52">
            <w:pPr>
              <w:tabs>
                <w:tab w:val="left" w:pos="3782"/>
              </w:tabs>
              <w:rPr>
                <w:rFonts w:cs="Times New Roman"/>
              </w:rPr>
            </w:pPr>
            <w:r w:rsidRPr="00ED5993">
              <w:rPr>
                <w:rFonts w:cs="Times New Roman"/>
              </w:rPr>
              <w:t>Мин.</w:t>
            </w:r>
          </w:p>
        </w:tc>
      </w:tr>
      <w:tr w:rsidR="00696D46" w:rsidRPr="00ED5993" w:rsidTr="00C04F52">
        <w:tc>
          <w:tcPr>
            <w:tcW w:w="1892" w:type="dxa"/>
            <w:shd w:val="clear" w:color="auto" w:fill="auto"/>
          </w:tcPr>
          <w:p w:rsidR="00696D46" w:rsidRPr="00ED5993" w:rsidRDefault="00261CDC" w:rsidP="00C04F52">
            <w:pPr>
              <w:tabs>
                <w:tab w:val="left" w:pos="3782"/>
              </w:tabs>
              <w:rPr>
                <w:rFonts w:cs="Times New Roman"/>
              </w:rPr>
            </w:pPr>
            <w:r>
              <w:rPr>
                <w:rFonts w:cs="Times New Roman"/>
              </w:rPr>
              <w:t>О</w:t>
            </w:r>
            <w:r w:rsidR="00696D46" w:rsidRPr="00ED5993">
              <w:rPr>
                <w:rFonts w:cs="Times New Roman"/>
              </w:rPr>
              <w:t>бществознание</w:t>
            </w:r>
          </w:p>
        </w:tc>
        <w:tc>
          <w:tcPr>
            <w:tcW w:w="1536" w:type="dxa"/>
            <w:shd w:val="clear" w:color="auto" w:fill="auto"/>
          </w:tcPr>
          <w:p w:rsidR="00696D46" w:rsidRPr="00ED5993" w:rsidRDefault="000843D9" w:rsidP="00C04F52">
            <w:pPr>
              <w:tabs>
                <w:tab w:val="left" w:pos="3782"/>
              </w:tabs>
              <w:rPr>
                <w:rFonts w:cs="Times New Roman"/>
              </w:rPr>
            </w:pPr>
            <w:r w:rsidRPr="00ED5993">
              <w:rPr>
                <w:rFonts w:cs="Times New Roman"/>
              </w:rPr>
              <w:t>1</w:t>
            </w:r>
          </w:p>
        </w:tc>
        <w:tc>
          <w:tcPr>
            <w:tcW w:w="1098" w:type="dxa"/>
            <w:shd w:val="clear" w:color="auto" w:fill="auto"/>
          </w:tcPr>
          <w:p w:rsidR="00696D46" w:rsidRPr="00ED5993" w:rsidRDefault="000843D9" w:rsidP="00C04F52">
            <w:pPr>
              <w:tabs>
                <w:tab w:val="left" w:pos="3782"/>
              </w:tabs>
              <w:rPr>
                <w:rFonts w:cs="Times New Roman"/>
              </w:rPr>
            </w:pPr>
            <w:r w:rsidRPr="00ED5993">
              <w:rPr>
                <w:rFonts w:cs="Times New Roman"/>
              </w:rPr>
              <w:t>1</w:t>
            </w:r>
          </w:p>
        </w:tc>
        <w:tc>
          <w:tcPr>
            <w:tcW w:w="532" w:type="dxa"/>
            <w:shd w:val="clear" w:color="auto" w:fill="auto"/>
          </w:tcPr>
          <w:p w:rsidR="00696D46" w:rsidRPr="00ED5993" w:rsidRDefault="000843D9" w:rsidP="00C04F52">
            <w:pPr>
              <w:tabs>
                <w:tab w:val="left" w:pos="3782"/>
              </w:tabs>
              <w:rPr>
                <w:rFonts w:cs="Times New Roman"/>
              </w:rPr>
            </w:pPr>
            <w:r w:rsidRPr="00ED5993">
              <w:rPr>
                <w:rFonts w:cs="Times New Roman"/>
              </w:rPr>
              <w:t>-</w:t>
            </w:r>
          </w:p>
        </w:tc>
        <w:tc>
          <w:tcPr>
            <w:tcW w:w="532" w:type="dxa"/>
            <w:shd w:val="clear" w:color="auto" w:fill="auto"/>
          </w:tcPr>
          <w:p w:rsidR="00696D46" w:rsidRPr="00ED5993" w:rsidRDefault="000843D9" w:rsidP="00C04F52">
            <w:pPr>
              <w:tabs>
                <w:tab w:val="left" w:pos="3782"/>
              </w:tabs>
              <w:rPr>
                <w:rFonts w:cs="Times New Roman"/>
              </w:rPr>
            </w:pPr>
            <w:r w:rsidRPr="00ED5993">
              <w:rPr>
                <w:rFonts w:cs="Times New Roman"/>
              </w:rPr>
              <w:t>-</w:t>
            </w:r>
          </w:p>
        </w:tc>
        <w:tc>
          <w:tcPr>
            <w:tcW w:w="532" w:type="dxa"/>
            <w:shd w:val="clear" w:color="auto" w:fill="auto"/>
          </w:tcPr>
          <w:p w:rsidR="00696D46" w:rsidRPr="00ED5993" w:rsidRDefault="000843D9" w:rsidP="00C04F52">
            <w:pPr>
              <w:tabs>
                <w:tab w:val="left" w:pos="3782"/>
              </w:tabs>
              <w:rPr>
                <w:rFonts w:cs="Times New Roman"/>
              </w:rPr>
            </w:pPr>
            <w:r w:rsidRPr="00ED5993">
              <w:rPr>
                <w:rFonts w:cs="Times New Roman"/>
              </w:rPr>
              <w:t>1</w:t>
            </w:r>
          </w:p>
        </w:tc>
        <w:tc>
          <w:tcPr>
            <w:tcW w:w="532" w:type="dxa"/>
            <w:shd w:val="clear" w:color="auto" w:fill="auto"/>
          </w:tcPr>
          <w:p w:rsidR="00696D46" w:rsidRPr="00ED5993" w:rsidRDefault="000843D9" w:rsidP="00C04F52">
            <w:pPr>
              <w:tabs>
                <w:tab w:val="left" w:pos="3782"/>
              </w:tabs>
              <w:rPr>
                <w:rFonts w:cs="Times New Roman"/>
              </w:rPr>
            </w:pPr>
            <w:r w:rsidRPr="00ED5993">
              <w:rPr>
                <w:rFonts w:cs="Times New Roman"/>
              </w:rPr>
              <w:t>-</w:t>
            </w:r>
          </w:p>
        </w:tc>
        <w:tc>
          <w:tcPr>
            <w:tcW w:w="1103" w:type="dxa"/>
            <w:shd w:val="clear" w:color="auto" w:fill="auto"/>
          </w:tcPr>
          <w:p w:rsidR="00696D46" w:rsidRPr="00ED5993" w:rsidRDefault="000843D9" w:rsidP="00C04F52">
            <w:pPr>
              <w:tabs>
                <w:tab w:val="left" w:pos="3782"/>
              </w:tabs>
              <w:rPr>
                <w:rFonts w:cs="Times New Roman"/>
              </w:rPr>
            </w:pPr>
            <w:r w:rsidRPr="00ED5993">
              <w:rPr>
                <w:rFonts w:cs="Times New Roman"/>
              </w:rPr>
              <w:t>0</w:t>
            </w:r>
          </w:p>
        </w:tc>
        <w:tc>
          <w:tcPr>
            <w:tcW w:w="814" w:type="dxa"/>
            <w:shd w:val="clear" w:color="auto" w:fill="auto"/>
          </w:tcPr>
          <w:p w:rsidR="00696D46" w:rsidRPr="00261CDC" w:rsidRDefault="00261CDC" w:rsidP="00C04F52">
            <w:pPr>
              <w:tabs>
                <w:tab w:val="left" w:pos="3782"/>
              </w:tabs>
              <w:rPr>
                <w:rFonts w:cs="Times New Roman"/>
              </w:rPr>
            </w:pPr>
            <w:r w:rsidRPr="00261CDC">
              <w:rPr>
                <w:rFonts w:cs="Times New Roman"/>
              </w:rPr>
              <w:t>18</w:t>
            </w:r>
          </w:p>
        </w:tc>
        <w:tc>
          <w:tcPr>
            <w:tcW w:w="782" w:type="dxa"/>
            <w:shd w:val="clear" w:color="auto" w:fill="auto"/>
          </w:tcPr>
          <w:p w:rsidR="00696D46" w:rsidRPr="00261CDC" w:rsidRDefault="0045762B" w:rsidP="00C04F52">
            <w:pPr>
              <w:tabs>
                <w:tab w:val="left" w:pos="3782"/>
              </w:tabs>
              <w:rPr>
                <w:rFonts w:cs="Times New Roman"/>
              </w:rPr>
            </w:pPr>
            <w:r w:rsidRPr="00261CDC">
              <w:rPr>
                <w:rFonts w:cs="Times New Roman"/>
              </w:rPr>
              <w:t>18</w:t>
            </w:r>
          </w:p>
        </w:tc>
        <w:tc>
          <w:tcPr>
            <w:tcW w:w="747" w:type="dxa"/>
            <w:shd w:val="clear" w:color="auto" w:fill="auto"/>
          </w:tcPr>
          <w:p w:rsidR="00696D46" w:rsidRPr="00261CDC" w:rsidRDefault="00261CDC" w:rsidP="00C04F52">
            <w:pPr>
              <w:tabs>
                <w:tab w:val="left" w:pos="3782"/>
              </w:tabs>
              <w:rPr>
                <w:rFonts w:cs="Times New Roman"/>
              </w:rPr>
            </w:pPr>
            <w:r w:rsidRPr="00261CDC">
              <w:rPr>
                <w:rFonts w:cs="Times New Roman"/>
              </w:rPr>
              <w:t>18</w:t>
            </w:r>
          </w:p>
        </w:tc>
      </w:tr>
      <w:tr w:rsidR="00696D46" w:rsidRPr="00ED5993" w:rsidTr="00C04F52">
        <w:tc>
          <w:tcPr>
            <w:tcW w:w="1892" w:type="dxa"/>
            <w:shd w:val="clear" w:color="auto" w:fill="auto"/>
          </w:tcPr>
          <w:p w:rsidR="00696D46" w:rsidRPr="00ED5993" w:rsidRDefault="000843D9" w:rsidP="00C04F52">
            <w:pPr>
              <w:tabs>
                <w:tab w:val="left" w:pos="3782"/>
              </w:tabs>
              <w:rPr>
                <w:rFonts w:cs="Times New Roman"/>
              </w:rPr>
            </w:pPr>
            <w:r w:rsidRPr="00ED5993">
              <w:rPr>
                <w:rFonts w:cs="Times New Roman"/>
              </w:rPr>
              <w:t>М</w:t>
            </w:r>
            <w:r w:rsidR="00696D46" w:rsidRPr="00ED5993">
              <w:rPr>
                <w:rFonts w:cs="Times New Roman"/>
              </w:rPr>
              <w:t>атематика</w:t>
            </w:r>
          </w:p>
        </w:tc>
        <w:tc>
          <w:tcPr>
            <w:tcW w:w="1536" w:type="dxa"/>
            <w:shd w:val="clear" w:color="auto" w:fill="auto"/>
          </w:tcPr>
          <w:p w:rsidR="00696D46" w:rsidRPr="00ED5993" w:rsidRDefault="000843D9" w:rsidP="00C04F52">
            <w:pPr>
              <w:tabs>
                <w:tab w:val="left" w:pos="3782"/>
              </w:tabs>
              <w:rPr>
                <w:rFonts w:cs="Times New Roman"/>
              </w:rPr>
            </w:pPr>
            <w:r w:rsidRPr="00ED5993">
              <w:rPr>
                <w:rFonts w:cs="Times New Roman"/>
              </w:rPr>
              <w:t>1</w:t>
            </w:r>
          </w:p>
        </w:tc>
        <w:tc>
          <w:tcPr>
            <w:tcW w:w="1098" w:type="dxa"/>
            <w:shd w:val="clear" w:color="auto" w:fill="auto"/>
          </w:tcPr>
          <w:p w:rsidR="00696D46" w:rsidRPr="00ED5993" w:rsidRDefault="000843D9" w:rsidP="00C04F52">
            <w:pPr>
              <w:tabs>
                <w:tab w:val="left" w:pos="3782"/>
              </w:tabs>
              <w:rPr>
                <w:rFonts w:cs="Times New Roman"/>
              </w:rPr>
            </w:pPr>
            <w:r w:rsidRPr="00ED5993">
              <w:rPr>
                <w:rFonts w:cs="Times New Roman"/>
              </w:rPr>
              <w:t>1</w:t>
            </w:r>
          </w:p>
        </w:tc>
        <w:tc>
          <w:tcPr>
            <w:tcW w:w="532" w:type="dxa"/>
            <w:shd w:val="clear" w:color="auto" w:fill="auto"/>
          </w:tcPr>
          <w:p w:rsidR="00696D46" w:rsidRPr="00ED5993" w:rsidRDefault="000843D9" w:rsidP="00C04F52">
            <w:pPr>
              <w:tabs>
                <w:tab w:val="left" w:pos="3782"/>
              </w:tabs>
              <w:rPr>
                <w:rFonts w:cs="Times New Roman"/>
              </w:rPr>
            </w:pPr>
            <w:r w:rsidRPr="00ED5993">
              <w:rPr>
                <w:rFonts w:cs="Times New Roman"/>
              </w:rPr>
              <w:t>-</w:t>
            </w:r>
          </w:p>
        </w:tc>
        <w:tc>
          <w:tcPr>
            <w:tcW w:w="532" w:type="dxa"/>
            <w:shd w:val="clear" w:color="auto" w:fill="auto"/>
          </w:tcPr>
          <w:p w:rsidR="00696D46" w:rsidRPr="00ED5993" w:rsidRDefault="000843D9" w:rsidP="00C04F52">
            <w:pPr>
              <w:tabs>
                <w:tab w:val="left" w:pos="3782"/>
              </w:tabs>
              <w:rPr>
                <w:rFonts w:cs="Times New Roman"/>
              </w:rPr>
            </w:pPr>
            <w:r w:rsidRPr="00ED5993">
              <w:rPr>
                <w:rFonts w:cs="Times New Roman"/>
              </w:rPr>
              <w:t>-</w:t>
            </w:r>
          </w:p>
        </w:tc>
        <w:tc>
          <w:tcPr>
            <w:tcW w:w="532" w:type="dxa"/>
            <w:shd w:val="clear" w:color="auto" w:fill="auto"/>
          </w:tcPr>
          <w:p w:rsidR="00696D46" w:rsidRPr="00ED5993" w:rsidRDefault="000843D9" w:rsidP="00C04F52">
            <w:pPr>
              <w:tabs>
                <w:tab w:val="left" w:pos="3782"/>
              </w:tabs>
              <w:rPr>
                <w:rFonts w:cs="Times New Roman"/>
              </w:rPr>
            </w:pPr>
            <w:r w:rsidRPr="00ED5993">
              <w:rPr>
                <w:rFonts w:cs="Times New Roman"/>
              </w:rPr>
              <w:t>1</w:t>
            </w:r>
          </w:p>
        </w:tc>
        <w:tc>
          <w:tcPr>
            <w:tcW w:w="532" w:type="dxa"/>
            <w:shd w:val="clear" w:color="auto" w:fill="auto"/>
          </w:tcPr>
          <w:p w:rsidR="00696D46" w:rsidRPr="00ED5993" w:rsidRDefault="00696D46" w:rsidP="00C04F52">
            <w:pPr>
              <w:tabs>
                <w:tab w:val="left" w:pos="3782"/>
              </w:tabs>
              <w:rPr>
                <w:rFonts w:cs="Times New Roman"/>
              </w:rPr>
            </w:pPr>
            <w:r w:rsidRPr="00ED5993">
              <w:rPr>
                <w:rFonts w:cs="Times New Roman"/>
              </w:rPr>
              <w:t>-</w:t>
            </w:r>
          </w:p>
        </w:tc>
        <w:tc>
          <w:tcPr>
            <w:tcW w:w="1103" w:type="dxa"/>
            <w:shd w:val="clear" w:color="auto" w:fill="auto"/>
          </w:tcPr>
          <w:p w:rsidR="00696D46" w:rsidRPr="00ED5993" w:rsidRDefault="000843D9" w:rsidP="00C04F52">
            <w:pPr>
              <w:tabs>
                <w:tab w:val="left" w:pos="3782"/>
              </w:tabs>
              <w:rPr>
                <w:rFonts w:cs="Times New Roman"/>
              </w:rPr>
            </w:pPr>
            <w:r w:rsidRPr="00ED5993">
              <w:rPr>
                <w:rFonts w:cs="Times New Roman"/>
              </w:rPr>
              <w:t>0</w:t>
            </w:r>
          </w:p>
        </w:tc>
        <w:tc>
          <w:tcPr>
            <w:tcW w:w="814" w:type="dxa"/>
            <w:shd w:val="clear" w:color="auto" w:fill="auto"/>
          </w:tcPr>
          <w:p w:rsidR="00696D46" w:rsidRPr="00261CDC" w:rsidRDefault="00261CDC" w:rsidP="00C04F52">
            <w:pPr>
              <w:tabs>
                <w:tab w:val="left" w:pos="3782"/>
              </w:tabs>
              <w:rPr>
                <w:rFonts w:cs="Times New Roman"/>
              </w:rPr>
            </w:pPr>
            <w:r w:rsidRPr="00261CDC">
              <w:rPr>
                <w:rFonts w:cs="Times New Roman"/>
              </w:rPr>
              <w:t>14</w:t>
            </w:r>
          </w:p>
        </w:tc>
        <w:tc>
          <w:tcPr>
            <w:tcW w:w="782" w:type="dxa"/>
            <w:shd w:val="clear" w:color="auto" w:fill="auto"/>
          </w:tcPr>
          <w:p w:rsidR="00696D46" w:rsidRPr="00261CDC" w:rsidRDefault="00261CDC" w:rsidP="00C04F52">
            <w:pPr>
              <w:tabs>
                <w:tab w:val="left" w:pos="3782"/>
              </w:tabs>
              <w:rPr>
                <w:rFonts w:cs="Times New Roman"/>
              </w:rPr>
            </w:pPr>
            <w:r w:rsidRPr="00261CDC">
              <w:rPr>
                <w:rFonts w:cs="Times New Roman"/>
              </w:rPr>
              <w:t>14</w:t>
            </w:r>
          </w:p>
        </w:tc>
        <w:tc>
          <w:tcPr>
            <w:tcW w:w="747" w:type="dxa"/>
            <w:shd w:val="clear" w:color="auto" w:fill="auto"/>
          </w:tcPr>
          <w:p w:rsidR="00696D46" w:rsidRPr="00261CDC" w:rsidRDefault="00261CDC" w:rsidP="00C04F52">
            <w:pPr>
              <w:tabs>
                <w:tab w:val="left" w:pos="3782"/>
              </w:tabs>
              <w:rPr>
                <w:rFonts w:cs="Times New Roman"/>
              </w:rPr>
            </w:pPr>
            <w:r w:rsidRPr="00261CDC">
              <w:rPr>
                <w:rFonts w:cs="Times New Roman"/>
              </w:rPr>
              <w:t>14</w:t>
            </w:r>
          </w:p>
        </w:tc>
      </w:tr>
      <w:tr w:rsidR="00696D46" w:rsidRPr="00ED5993" w:rsidTr="00C04F52">
        <w:tc>
          <w:tcPr>
            <w:tcW w:w="1892" w:type="dxa"/>
            <w:shd w:val="clear" w:color="auto" w:fill="auto"/>
          </w:tcPr>
          <w:p w:rsidR="00696D46" w:rsidRPr="00ED5993" w:rsidRDefault="00261CDC" w:rsidP="00C04F52">
            <w:pPr>
              <w:tabs>
                <w:tab w:val="left" w:pos="3782"/>
              </w:tabs>
              <w:rPr>
                <w:rFonts w:cs="Times New Roman"/>
              </w:rPr>
            </w:pPr>
            <w:r>
              <w:rPr>
                <w:rFonts w:cs="Times New Roman"/>
              </w:rPr>
              <w:t>Р</w:t>
            </w:r>
            <w:r w:rsidR="00696D46" w:rsidRPr="00ED5993">
              <w:rPr>
                <w:rFonts w:cs="Times New Roman"/>
              </w:rPr>
              <w:t>усский язык</w:t>
            </w:r>
          </w:p>
        </w:tc>
        <w:tc>
          <w:tcPr>
            <w:tcW w:w="1536" w:type="dxa"/>
            <w:shd w:val="clear" w:color="auto" w:fill="auto"/>
          </w:tcPr>
          <w:p w:rsidR="00696D46" w:rsidRPr="00ED5993" w:rsidRDefault="000843D9" w:rsidP="00C04F52">
            <w:pPr>
              <w:tabs>
                <w:tab w:val="left" w:pos="3782"/>
              </w:tabs>
              <w:rPr>
                <w:rFonts w:cs="Times New Roman"/>
              </w:rPr>
            </w:pPr>
            <w:r w:rsidRPr="00ED5993">
              <w:rPr>
                <w:rFonts w:cs="Times New Roman"/>
              </w:rPr>
              <w:t>1</w:t>
            </w:r>
          </w:p>
        </w:tc>
        <w:tc>
          <w:tcPr>
            <w:tcW w:w="1098" w:type="dxa"/>
            <w:shd w:val="clear" w:color="auto" w:fill="auto"/>
          </w:tcPr>
          <w:p w:rsidR="00696D46" w:rsidRPr="00ED5993" w:rsidRDefault="000843D9" w:rsidP="00C04F52">
            <w:pPr>
              <w:tabs>
                <w:tab w:val="left" w:pos="3782"/>
              </w:tabs>
              <w:rPr>
                <w:rFonts w:cs="Times New Roman"/>
              </w:rPr>
            </w:pPr>
            <w:r w:rsidRPr="00ED5993">
              <w:rPr>
                <w:rFonts w:cs="Times New Roman"/>
              </w:rPr>
              <w:t>1</w:t>
            </w:r>
          </w:p>
        </w:tc>
        <w:tc>
          <w:tcPr>
            <w:tcW w:w="532" w:type="dxa"/>
            <w:shd w:val="clear" w:color="auto" w:fill="auto"/>
          </w:tcPr>
          <w:p w:rsidR="00696D46" w:rsidRPr="00ED5993" w:rsidRDefault="00696D46" w:rsidP="00C04F52">
            <w:pPr>
              <w:tabs>
                <w:tab w:val="left" w:pos="3782"/>
              </w:tabs>
              <w:rPr>
                <w:rFonts w:cs="Times New Roman"/>
              </w:rPr>
            </w:pPr>
            <w:r w:rsidRPr="00ED5993">
              <w:rPr>
                <w:rFonts w:cs="Times New Roman"/>
              </w:rPr>
              <w:t>-</w:t>
            </w:r>
          </w:p>
        </w:tc>
        <w:tc>
          <w:tcPr>
            <w:tcW w:w="532" w:type="dxa"/>
            <w:shd w:val="clear" w:color="auto" w:fill="auto"/>
          </w:tcPr>
          <w:p w:rsidR="00696D46" w:rsidRPr="00ED5993" w:rsidRDefault="00994790" w:rsidP="00C04F52">
            <w:pPr>
              <w:tabs>
                <w:tab w:val="left" w:pos="3782"/>
              </w:tabs>
              <w:rPr>
                <w:rFonts w:cs="Times New Roman"/>
              </w:rPr>
            </w:pPr>
            <w:r>
              <w:rPr>
                <w:rFonts w:cs="Times New Roman"/>
              </w:rPr>
              <w:t>1</w:t>
            </w:r>
          </w:p>
        </w:tc>
        <w:tc>
          <w:tcPr>
            <w:tcW w:w="532" w:type="dxa"/>
            <w:shd w:val="clear" w:color="auto" w:fill="auto"/>
          </w:tcPr>
          <w:p w:rsidR="00696D46" w:rsidRPr="00ED5993" w:rsidRDefault="00994790" w:rsidP="00C04F52">
            <w:pPr>
              <w:tabs>
                <w:tab w:val="left" w:pos="3782"/>
              </w:tabs>
              <w:rPr>
                <w:rFonts w:cs="Times New Roman"/>
              </w:rPr>
            </w:pPr>
            <w:r>
              <w:rPr>
                <w:rFonts w:cs="Times New Roman"/>
              </w:rPr>
              <w:t>-</w:t>
            </w:r>
          </w:p>
        </w:tc>
        <w:tc>
          <w:tcPr>
            <w:tcW w:w="532" w:type="dxa"/>
            <w:shd w:val="clear" w:color="auto" w:fill="auto"/>
          </w:tcPr>
          <w:p w:rsidR="00696D46" w:rsidRPr="00ED5993" w:rsidRDefault="00696D46" w:rsidP="00C04F52">
            <w:pPr>
              <w:tabs>
                <w:tab w:val="left" w:pos="3782"/>
              </w:tabs>
              <w:rPr>
                <w:rFonts w:cs="Times New Roman"/>
              </w:rPr>
            </w:pPr>
            <w:r w:rsidRPr="00ED5993">
              <w:rPr>
                <w:rFonts w:cs="Times New Roman"/>
              </w:rPr>
              <w:t>-</w:t>
            </w:r>
          </w:p>
        </w:tc>
        <w:tc>
          <w:tcPr>
            <w:tcW w:w="1103" w:type="dxa"/>
            <w:shd w:val="clear" w:color="auto" w:fill="auto"/>
          </w:tcPr>
          <w:p w:rsidR="00696D46" w:rsidRPr="00ED5993" w:rsidRDefault="00994790" w:rsidP="00C04F52">
            <w:pPr>
              <w:tabs>
                <w:tab w:val="left" w:pos="3782"/>
              </w:tabs>
              <w:rPr>
                <w:rFonts w:cs="Times New Roman"/>
              </w:rPr>
            </w:pPr>
            <w:r>
              <w:rPr>
                <w:rFonts w:cs="Times New Roman"/>
              </w:rPr>
              <w:t>10</w:t>
            </w:r>
            <w:r w:rsidR="00696D46" w:rsidRPr="00ED5993">
              <w:rPr>
                <w:rFonts w:cs="Times New Roman"/>
              </w:rPr>
              <w:t>0</w:t>
            </w:r>
          </w:p>
        </w:tc>
        <w:tc>
          <w:tcPr>
            <w:tcW w:w="814" w:type="dxa"/>
            <w:shd w:val="clear" w:color="auto" w:fill="auto"/>
          </w:tcPr>
          <w:p w:rsidR="00696D46" w:rsidRPr="00994790" w:rsidRDefault="00261CDC" w:rsidP="00C04F52">
            <w:pPr>
              <w:tabs>
                <w:tab w:val="left" w:pos="3782"/>
              </w:tabs>
              <w:rPr>
                <w:rFonts w:cs="Times New Roman"/>
              </w:rPr>
            </w:pPr>
            <w:r>
              <w:rPr>
                <w:rFonts w:cs="Times New Roman"/>
              </w:rPr>
              <w:t>27</w:t>
            </w:r>
          </w:p>
        </w:tc>
        <w:tc>
          <w:tcPr>
            <w:tcW w:w="782" w:type="dxa"/>
            <w:shd w:val="clear" w:color="auto" w:fill="auto"/>
          </w:tcPr>
          <w:p w:rsidR="00696D46" w:rsidRPr="00994790" w:rsidRDefault="00994790" w:rsidP="00C04F52">
            <w:pPr>
              <w:tabs>
                <w:tab w:val="left" w:pos="3782"/>
              </w:tabs>
              <w:rPr>
                <w:rFonts w:cs="Times New Roman"/>
              </w:rPr>
            </w:pPr>
            <w:r w:rsidRPr="00994790">
              <w:rPr>
                <w:rFonts w:cs="Times New Roman"/>
              </w:rPr>
              <w:t>27</w:t>
            </w:r>
          </w:p>
        </w:tc>
        <w:tc>
          <w:tcPr>
            <w:tcW w:w="747" w:type="dxa"/>
            <w:shd w:val="clear" w:color="auto" w:fill="auto"/>
          </w:tcPr>
          <w:p w:rsidR="00696D46" w:rsidRPr="00994790" w:rsidRDefault="00994790" w:rsidP="00C04F52">
            <w:pPr>
              <w:tabs>
                <w:tab w:val="left" w:pos="3782"/>
              </w:tabs>
              <w:rPr>
                <w:rFonts w:cs="Times New Roman"/>
              </w:rPr>
            </w:pPr>
            <w:r w:rsidRPr="00994790">
              <w:rPr>
                <w:rFonts w:cs="Times New Roman"/>
              </w:rPr>
              <w:t>27</w:t>
            </w:r>
          </w:p>
        </w:tc>
      </w:tr>
      <w:tr w:rsidR="00696D46" w:rsidRPr="00ED5993" w:rsidTr="00C04F52">
        <w:tc>
          <w:tcPr>
            <w:tcW w:w="1892" w:type="dxa"/>
            <w:shd w:val="clear" w:color="auto" w:fill="auto"/>
          </w:tcPr>
          <w:p w:rsidR="00696D46" w:rsidRPr="00ED5993" w:rsidRDefault="00261CDC" w:rsidP="00C04F52">
            <w:pPr>
              <w:tabs>
                <w:tab w:val="left" w:pos="3782"/>
              </w:tabs>
              <w:rPr>
                <w:rFonts w:cs="Times New Roman"/>
              </w:rPr>
            </w:pPr>
            <w:r>
              <w:rPr>
                <w:rFonts w:cs="Times New Roman"/>
              </w:rPr>
              <w:t>Г</w:t>
            </w:r>
            <w:r w:rsidR="00696D46" w:rsidRPr="00ED5993">
              <w:rPr>
                <w:rFonts w:cs="Times New Roman"/>
              </w:rPr>
              <w:t>еография</w:t>
            </w:r>
          </w:p>
        </w:tc>
        <w:tc>
          <w:tcPr>
            <w:tcW w:w="1536" w:type="dxa"/>
            <w:shd w:val="clear" w:color="auto" w:fill="auto"/>
          </w:tcPr>
          <w:p w:rsidR="00696D46" w:rsidRPr="00ED5993" w:rsidRDefault="000843D9" w:rsidP="00C04F52">
            <w:pPr>
              <w:tabs>
                <w:tab w:val="left" w:pos="3782"/>
              </w:tabs>
              <w:rPr>
                <w:rFonts w:cs="Times New Roman"/>
              </w:rPr>
            </w:pPr>
            <w:r w:rsidRPr="00ED5993">
              <w:rPr>
                <w:rFonts w:cs="Times New Roman"/>
              </w:rPr>
              <w:t>1</w:t>
            </w:r>
          </w:p>
        </w:tc>
        <w:tc>
          <w:tcPr>
            <w:tcW w:w="1098" w:type="dxa"/>
            <w:shd w:val="clear" w:color="auto" w:fill="auto"/>
          </w:tcPr>
          <w:p w:rsidR="00696D46" w:rsidRPr="00ED5993" w:rsidRDefault="000843D9" w:rsidP="00C04F52">
            <w:pPr>
              <w:tabs>
                <w:tab w:val="left" w:pos="3782"/>
              </w:tabs>
              <w:rPr>
                <w:rFonts w:cs="Times New Roman"/>
              </w:rPr>
            </w:pPr>
            <w:r w:rsidRPr="00ED5993">
              <w:rPr>
                <w:rFonts w:cs="Times New Roman"/>
              </w:rPr>
              <w:t>1</w:t>
            </w:r>
          </w:p>
        </w:tc>
        <w:tc>
          <w:tcPr>
            <w:tcW w:w="532" w:type="dxa"/>
            <w:shd w:val="clear" w:color="auto" w:fill="auto"/>
          </w:tcPr>
          <w:p w:rsidR="00696D46" w:rsidRPr="00ED5993" w:rsidRDefault="00696D46" w:rsidP="00C04F52">
            <w:pPr>
              <w:tabs>
                <w:tab w:val="left" w:pos="3782"/>
              </w:tabs>
              <w:rPr>
                <w:rFonts w:cs="Times New Roman"/>
              </w:rPr>
            </w:pPr>
          </w:p>
        </w:tc>
        <w:tc>
          <w:tcPr>
            <w:tcW w:w="532" w:type="dxa"/>
            <w:shd w:val="clear" w:color="auto" w:fill="auto"/>
          </w:tcPr>
          <w:p w:rsidR="00696D46" w:rsidRPr="00ED5993" w:rsidRDefault="00696D46" w:rsidP="00C04F52">
            <w:pPr>
              <w:tabs>
                <w:tab w:val="left" w:pos="3782"/>
              </w:tabs>
              <w:rPr>
                <w:rFonts w:cs="Times New Roman"/>
              </w:rPr>
            </w:pPr>
          </w:p>
        </w:tc>
        <w:tc>
          <w:tcPr>
            <w:tcW w:w="532" w:type="dxa"/>
            <w:shd w:val="clear" w:color="auto" w:fill="auto"/>
          </w:tcPr>
          <w:p w:rsidR="00696D46" w:rsidRPr="00ED5993" w:rsidRDefault="00696D46" w:rsidP="00C04F52">
            <w:pPr>
              <w:tabs>
                <w:tab w:val="left" w:pos="3782"/>
              </w:tabs>
              <w:rPr>
                <w:rFonts w:cs="Times New Roman"/>
              </w:rPr>
            </w:pPr>
          </w:p>
        </w:tc>
        <w:tc>
          <w:tcPr>
            <w:tcW w:w="532" w:type="dxa"/>
            <w:shd w:val="clear" w:color="auto" w:fill="auto"/>
          </w:tcPr>
          <w:p w:rsidR="00696D46" w:rsidRPr="00ED5993" w:rsidRDefault="00696D46" w:rsidP="00C04F52">
            <w:pPr>
              <w:tabs>
                <w:tab w:val="left" w:pos="3782"/>
              </w:tabs>
              <w:rPr>
                <w:rFonts w:cs="Times New Roman"/>
              </w:rPr>
            </w:pPr>
          </w:p>
        </w:tc>
        <w:tc>
          <w:tcPr>
            <w:tcW w:w="1103" w:type="dxa"/>
            <w:shd w:val="clear" w:color="auto" w:fill="auto"/>
          </w:tcPr>
          <w:p w:rsidR="00696D46" w:rsidRPr="00ED5993" w:rsidRDefault="00696D46" w:rsidP="00C04F52">
            <w:pPr>
              <w:tabs>
                <w:tab w:val="left" w:pos="3782"/>
              </w:tabs>
              <w:rPr>
                <w:rFonts w:cs="Times New Roman"/>
              </w:rPr>
            </w:pPr>
          </w:p>
        </w:tc>
        <w:tc>
          <w:tcPr>
            <w:tcW w:w="814" w:type="dxa"/>
            <w:shd w:val="clear" w:color="auto" w:fill="auto"/>
          </w:tcPr>
          <w:p w:rsidR="00696D46" w:rsidRPr="00ED5993" w:rsidRDefault="00696D46" w:rsidP="00C04F52">
            <w:pPr>
              <w:tabs>
                <w:tab w:val="left" w:pos="3782"/>
              </w:tabs>
              <w:rPr>
                <w:rFonts w:cs="Times New Roman"/>
                <w:color w:val="FF0000"/>
              </w:rPr>
            </w:pPr>
          </w:p>
        </w:tc>
        <w:tc>
          <w:tcPr>
            <w:tcW w:w="782" w:type="dxa"/>
            <w:shd w:val="clear" w:color="auto" w:fill="auto"/>
          </w:tcPr>
          <w:p w:rsidR="00696D46" w:rsidRPr="00ED5993" w:rsidRDefault="00696D46" w:rsidP="00C04F52">
            <w:pPr>
              <w:tabs>
                <w:tab w:val="left" w:pos="3782"/>
              </w:tabs>
              <w:rPr>
                <w:rFonts w:cs="Times New Roman"/>
                <w:color w:val="FF0000"/>
              </w:rPr>
            </w:pPr>
          </w:p>
        </w:tc>
        <w:tc>
          <w:tcPr>
            <w:tcW w:w="747" w:type="dxa"/>
            <w:shd w:val="clear" w:color="auto" w:fill="auto"/>
          </w:tcPr>
          <w:p w:rsidR="00696D46" w:rsidRPr="00ED5993" w:rsidRDefault="00696D46" w:rsidP="00C04F52">
            <w:pPr>
              <w:tabs>
                <w:tab w:val="left" w:pos="3782"/>
              </w:tabs>
              <w:rPr>
                <w:rFonts w:cs="Times New Roman"/>
                <w:color w:val="FF0000"/>
              </w:rPr>
            </w:pPr>
          </w:p>
        </w:tc>
      </w:tr>
    </w:tbl>
    <w:p w:rsidR="00696D46" w:rsidRPr="00ED5993" w:rsidRDefault="00696D46" w:rsidP="00CD1413">
      <w:pPr>
        <w:pStyle w:val="1"/>
        <w:numPr>
          <w:ilvl w:val="0"/>
          <w:numId w:val="0"/>
        </w:numPr>
        <w:ind w:left="720" w:hanging="360"/>
        <w:jc w:val="center"/>
        <w:rPr>
          <w:rFonts w:ascii="Times New Roman" w:eastAsia="SimSun" w:hAnsi="Times New Roman" w:cs="Mangal"/>
          <w:color w:val="auto"/>
          <w:sz w:val="24"/>
          <w:szCs w:val="24"/>
          <w:shd w:val="clear" w:color="auto" w:fill="FFFFFF"/>
          <w:lang w:val="ru-RU" w:eastAsia="hi-IN" w:bidi="hi-IN"/>
        </w:rPr>
      </w:pPr>
      <w:r w:rsidRPr="00ED5993">
        <w:rPr>
          <w:rFonts w:ascii="Times New Roman" w:eastAsia="SimSun" w:hAnsi="Times New Roman" w:cs="Mangal"/>
          <w:color w:val="auto"/>
          <w:sz w:val="24"/>
          <w:szCs w:val="24"/>
          <w:shd w:val="clear" w:color="auto" w:fill="FFFFFF"/>
          <w:lang w:val="ru-RU" w:eastAsia="hi-IN" w:bidi="hi-IN"/>
        </w:rPr>
        <w:t xml:space="preserve">Сведения об участии выпускников 9 классов МКОУ «ООШ </w:t>
      </w:r>
      <w:proofErr w:type="spellStart"/>
      <w:r w:rsidRPr="00ED5993">
        <w:rPr>
          <w:rFonts w:ascii="Times New Roman" w:eastAsia="SimSun" w:hAnsi="Times New Roman" w:cs="Mangal"/>
          <w:color w:val="auto"/>
          <w:sz w:val="24"/>
          <w:szCs w:val="24"/>
          <w:shd w:val="clear" w:color="auto" w:fill="FFFFFF"/>
          <w:lang w:val="ru-RU" w:eastAsia="hi-IN" w:bidi="hi-IN"/>
        </w:rPr>
        <w:t>с</w:t>
      </w:r>
      <w:proofErr w:type="gramStart"/>
      <w:r w:rsidRPr="00ED5993">
        <w:rPr>
          <w:rFonts w:ascii="Times New Roman" w:eastAsia="SimSun" w:hAnsi="Times New Roman" w:cs="Mangal"/>
          <w:color w:val="auto"/>
          <w:sz w:val="24"/>
          <w:szCs w:val="24"/>
          <w:shd w:val="clear" w:color="auto" w:fill="FFFFFF"/>
          <w:lang w:val="ru-RU" w:eastAsia="hi-IN" w:bidi="hi-IN"/>
        </w:rPr>
        <w:t>.Б</w:t>
      </w:r>
      <w:proofErr w:type="gramEnd"/>
      <w:r w:rsidRPr="00ED5993">
        <w:rPr>
          <w:rFonts w:ascii="Times New Roman" w:eastAsia="SimSun" w:hAnsi="Times New Roman" w:cs="Mangal"/>
          <w:color w:val="auto"/>
          <w:sz w:val="24"/>
          <w:szCs w:val="24"/>
          <w:shd w:val="clear" w:color="auto" w:fill="FFFFFF"/>
          <w:lang w:val="ru-RU" w:eastAsia="hi-IN" w:bidi="hi-IN"/>
        </w:rPr>
        <w:t>ескес</w:t>
      </w:r>
      <w:proofErr w:type="spellEnd"/>
      <w:r w:rsidRPr="00ED5993">
        <w:rPr>
          <w:rFonts w:ascii="Times New Roman" w:eastAsia="SimSun" w:hAnsi="Times New Roman" w:cs="Mangal"/>
          <w:color w:val="auto"/>
          <w:sz w:val="24"/>
          <w:szCs w:val="24"/>
          <w:shd w:val="clear" w:color="auto" w:fill="FFFFFF"/>
          <w:lang w:val="ru-RU" w:eastAsia="hi-IN" w:bidi="hi-IN"/>
        </w:rPr>
        <w:t>» в государственной итоговой аттестации в новой форме по математике и русскому языку за три последних года.</w:t>
      </w:r>
    </w:p>
    <w:tbl>
      <w:tblPr>
        <w:tblW w:w="10031" w:type="dxa"/>
        <w:tblLayout w:type="fixed"/>
        <w:tblLook w:val="0000"/>
      </w:tblPr>
      <w:tblGrid>
        <w:gridCol w:w="726"/>
        <w:gridCol w:w="1353"/>
        <w:gridCol w:w="1353"/>
        <w:gridCol w:w="1234"/>
        <w:gridCol w:w="1254"/>
        <w:gridCol w:w="992"/>
        <w:gridCol w:w="1418"/>
        <w:gridCol w:w="1701"/>
      </w:tblGrid>
      <w:tr w:rsidR="00696D46" w:rsidRPr="00ED5993" w:rsidTr="00994790">
        <w:trPr>
          <w:trHeight w:val="20"/>
        </w:trPr>
        <w:tc>
          <w:tcPr>
            <w:tcW w:w="72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96D46" w:rsidRPr="00ED5993" w:rsidRDefault="00696D46" w:rsidP="00C04F52">
            <w:pPr>
              <w:snapToGrid w:val="0"/>
              <w:spacing w:line="100" w:lineRule="atLeast"/>
              <w:jc w:val="center"/>
              <w:rPr>
                <w:b/>
                <w:bCs/>
                <w:shd w:val="clear" w:color="auto" w:fill="FFFFFF"/>
              </w:rPr>
            </w:pPr>
          </w:p>
        </w:tc>
        <w:tc>
          <w:tcPr>
            <w:tcW w:w="135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96D46" w:rsidRPr="00ED5993" w:rsidRDefault="00696D46" w:rsidP="00C04F52">
            <w:pPr>
              <w:snapToGrid w:val="0"/>
              <w:spacing w:line="100" w:lineRule="atLeast"/>
              <w:jc w:val="center"/>
              <w:rPr>
                <w:b/>
                <w:bCs/>
                <w:shd w:val="clear" w:color="auto" w:fill="FFFFFF"/>
              </w:rPr>
            </w:pPr>
            <w:r w:rsidRPr="00ED5993">
              <w:rPr>
                <w:b/>
                <w:bCs/>
                <w:shd w:val="clear" w:color="auto" w:fill="FFFFFF"/>
              </w:rPr>
              <w:t>Наименование</w:t>
            </w:r>
          </w:p>
        </w:tc>
        <w:tc>
          <w:tcPr>
            <w:tcW w:w="135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96D46" w:rsidRPr="00ED5993" w:rsidRDefault="00696D46" w:rsidP="00C04F52">
            <w:pPr>
              <w:snapToGrid w:val="0"/>
              <w:spacing w:line="100" w:lineRule="atLeast"/>
              <w:jc w:val="center"/>
              <w:rPr>
                <w:b/>
                <w:bCs/>
                <w:shd w:val="clear" w:color="auto" w:fill="FFFFFF"/>
              </w:rPr>
            </w:pPr>
            <w:r w:rsidRPr="00ED5993">
              <w:rPr>
                <w:b/>
                <w:bCs/>
                <w:shd w:val="clear" w:color="auto" w:fill="FFFFFF"/>
              </w:rPr>
              <w:t>Кол-во респондентов</w:t>
            </w:r>
          </w:p>
        </w:tc>
        <w:tc>
          <w:tcPr>
            <w:tcW w:w="34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96D46" w:rsidRPr="00ED5993" w:rsidRDefault="00696D46" w:rsidP="00C04F52">
            <w:pPr>
              <w:snapToGrid w:val="0"/>
              <w:spacing w:line="100" w:lineRule="atLeast"/>
              <w:jc w:val="center"/>
              <w:rPr>
                <w:b/>
                <w:bCs/>
                <w:shd w:val="clear" w:color="auto" w:fill="FFFFFF"/>
              </w:rPr>
            </w:pPr>
            <w:r w:rsidRPr="00ED5993">
              <w:rPr>
                <w:b/>
                <w:bCs/>
                <w:shd w:val="clear" w:color="auto" w:fill="FFFFFF"/>
              </w:rPr>
              <w:t>Количество, %</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96D46" w:rsidRPr="00ED5993" w:rsidRDefault="00696D46" w:rsidP="00C04F52">
            <w:pPr>
              <w:snapToGrid w:val="0"/>
              <w:spacing w:line="100" w:lineRule="atLeast"/>
              <w:jc w:val="center"/>
              <w:rPr>
                <w:b/>
                <w:bCs/>
                <w:shd w:val="clear" w:color="auto" w:fill="FFFFFF"/>
              </w:rPr>
            </w:pPr>
            <w:r w:rsidRPr="00ED5993">
              <w:rPr>
                <w:b/>
                <w:bCs/>
                <w:shd w:val="clear" w:color="auto" w:fill="FFFFFF"/>
              </w:rPr>
              <w:t>Средний балл</w:t>
            </w:r>
          </w:p>
        </w:tc>
        <w:tc>
          <w:tcPr>
            <w:tcW w:w="1701" w:type="dxa"/>
            <w:vMerge w:val="restart"/>
            <w:tcBorders>
              <w:top w:val="single" w:sz="4" w:space="0" w:color="000000"/>
              <w:left w:val="single" w:sz="4" w:space="0" w:color="000000"/>
              <w:right w:val="single" w:sz="4" w:space="0" w:color="000000"/>
            </w:tcBorders>
            <w:shd w:val="clear" w:color="auto" w:fill="FFFFFF"/>
            <w:vAlign w:val="center"/>
          </w:tcPr>
          <w:p w:rsidR="00696D46" w:rsidRPr="00ED5993" w:rsidRDefault="00696D46" w:rsidP="00C04F52">
            <w:pPr>
              <w:snapToGrid w:val="0"/>
              <w:spacing w:line="100" w:lineRule="atLeast"/>
              <w:jc w:val="center"/>
              <w:rPr>
                <w:b/>
                <w:bCs/>
                <w:shd w:val="clear" w:color="auto" w:fill="FFFFFF"/>
              </w:rPr>
            </w:pPr>
            <w:r w:rsidRPr="00ED5993">
              <w:rPr>
                <w:b/>
                <w:bCs/>
                <w:shd w:val="clear" w:color="auto" w:fill="FFFFFF"/>
              </w:rPr>
              <w:t>Соответствие годовой и экзаменационной отметок, %</w:t>
            </w:r>
          </w:p>
        </w:tc>
      </w:tr>
      <w:tr w:rsidR="00696D46" w:rsidRPr="00ED5993" w:rsidTr="00994790">
        <w:trPr>
          <w:trHeight w:val="20"/>
        </w:trPr>
        <w:tc>
          <w:tcPr>
            <w:tcW w:w="7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6D46" w:rsidRPr="00ED5993" w:rsidRDefault="00696D46" w:rsidP="00C04F52">
            <w:pPr>
              <w:snapToGrid w:val="0"/>
              <w:spacing w:line="100" w:lineRule="atLeast"/>
              <w:jc w:val="center"/>
              <w:rPr>
                <w:b/>
                <w:bCs/>
                <w:shd w:val="clear" w:color="auto" w:fill="FFFFFF"/>
              </w:rPr>
            </w:pPr>
          </w:p>
        </w:tc>
        <w:tc>
          <w:tcPr>
            <w:tcW w:w="135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6D46" w:rsidRPr="00ED5993" w:rsidRDefault="00696D46" w:rsidP="00C04F52">
            <w:pPr>
              <w:snapToGrid w:val="0"/>
              <w:spacing w:line="100" w:lineRule="atLeast"/>
              <w:jc w:val="center"/>
              <w:rPr>
                <w:b/>
                <w:bCs/>
                <w:shd w:val="clear" w:color="auto" w:fill="FFFFFF"/>
              </w:rPr>
            </w:pPr>
          </w:p>
        </w:tc>
        <w:tc>
          <w:tcPr>
            <w:tcW w:w="135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6D46" w:rsidRPr="00ED5993" w:rsidRDefault="00696D46" w:rsidP="00C04F52">
            <w:pPr>
              <w:snapToGrid w:val="0"/>
              <w:spacing w:line="100" w:lineRule="atLeast"/>
              <w:jc w:val="center"/>
              <w:rPr>
                <w:b/>
                <w:bCs/>
                <w:shd w:val="clear" w:color="auto" w:fill="FFFFFF"/>
              </w:rPr>
            </w:pPr>
          </w:p>
        </w:tc>
        <w:tc>
          <w:tcPr>
            <w:tcW w:w="12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6D46" w:rsidRPr="00ED5993" w:rsidRDefault="00696D46" w:rsidP="00C04F52">
            <w:pPr>
              <w:snapToGrid w:val="0"/>
              <w:spacing w:line="100" w:lineRule="atLeast"/>
              <w:jc w:val="center"/>
              <w:rPr>
                <w:bCs/>
                <w:shd w:val="clear" w:color="auto" w:fill="FFFFFF"/>
              </w:rPr>
            </w:pPr>
            <w:r w:rsidRPr="00ED5993">
              <w:rPr>
                <w:bCs/>
                <w:shd w:val="clear" w:color="auto" w:fill="FFFFFF"/>
              </w:rPr>
              <w:t>не справились</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6D46" w:rsidRPr="00ED5993" w:rsidRDefault="00696D46" w:rsidP="00C04F52">
            <w:pPr>
              <w:snapToGrid w:val="0"/>
              <w:spacing w:line="100" w:lineRule="atLeast"/>
              <w:jc w:val="center"/>
              <w:rPr>
                <w:bCs/>
                <w:shd w:val="clear" w:color="auto" w:fill="FFFFFF"/>
              </w:rPr>
            </w:pPr>
            <w:r w:rsidRPr="00ED5993">
              <w:rPr>
                <w:bCs/>
                <w:shd w:val="clear" w:color="auto" w:fill="FFFFFF"/>
              </w:rPr>
              <w:t>справились на "3"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6D46" w:rsidRPr="00ED5993" w:rsidRDefault="00696D46" w:rsidP="00C04F52">
            <w:pPr>
              <w:snapToGrid w:val="0"/>
              <w:spacing w:line="100" w:lineRule="atLeast"/>
              <w:jc w:val="center"/>
              <w:rPr>
                <w:bCs/>
                <w:shd w:val="clear" w:color="auto" w:fill="FFFFFF"/>
              </w:rPr>
            </w:pPr>
            <w:proofErr w:type="spellStart"/>
            <w:proofErr w:type="gramStart"/>
            <w:r w:rsidRPr="00ED5993">
              <w:rPr>
                <w:bCs/>
                <w:shd w:val="clear" w:color="auto" w:fill="FFFFFF"/>
              </w:rPr>
              <w:t>справи</w:t>
            </w:r>
            <w:proofErr w:type="spellEnd"/>
            <w:r w:rsidRPr="00ED5993">
              <w:rPr>
                <w:bCs/>
                <w:shd w:val="clear" w:color="auto" w:fill="FFFFFF"/>
              </w:rPr>
              <w:t xml:space="preserve"> </w:t>
            </w:r>
            <w:proofErr w:type="spellStart"/>
            <w:r w:rsidRPr="00ED5993">
              <w:rPr>
                <w:bCs/>
                <w:shd w:val="clear" w:color="auto" w:fill="FFFFFF"/>
              </w:rPr>
              <w:t>лись</w:t>
            </w:r>
            <w:proofErr w:type="spellEnd"/>
            <w:proofErr w:type="gramEnd"/>
            <w:r w:rsidRPr="00ED5993">
              <w:rPr>
                <w:bCs/>
                <w:shd w:val="clear" w:color="auto" w:fill="FFFFFF"/>
              </w:rPr>
              <w:t xml:space="preserve"> на "4"и "5"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6D46" w:rsidRPr="00ED5993" w:rsidRDefault="00696D46" w:rsidP="00C04F52">
            <w:pPr>
              <w:snapToGrid w:val="0"/>
              <w:spacing w:line="100" w:lineRule="atLeast"/>
              <w:jc w:val="center"/>
              <w:rPr>
                <w:b/>
                <w:bCs/>
                <w:shd w:val="clear" w:color="auto" w:fill="FFFFFF"/>
              </w:rPr>
            </w:pPr>
          </w:p>
        </w:tc>
        <w:tc>
          <w:tcPr>
            <w:tcW w:w="1701" w:type="dxa"/>
            <w:vMerge/>
            <w:tcBorders>
              <w:left w:val="single" w:sz="4" w:space="0" w:color="000000"/>
              <w:bottom w:val="single" w:sz="4" w:space="0" w:color="000000"/>
              <w:right w:val="single" w:sz="4" w:space="0" w:color="000000"/>
            </w:tcBorders>
            <w:shd w:val="clear" w:color="auto" w:fill="FFFFFF"/>
            <w:vAlign w:val="center"/>
          </w:tcPr>
          <w:p w:rsidR="00696D46" w:rsidRPr="00ED5993" w:rsidRDefault="00696D46" w:rsidP="00C04F52">
            <w:pPr>
              <w:jc w:val="center"/>
              <w:rPr>
                <w:b/>
                <w:bCs/>
                <w:shd w:val="clear" w:color="auto" w:fill="FFFFFF"/>
              </w:rPr>
            </w:pPr>
          </w:p>
        </w:tc>
      </w:tr>
      <w:tr w:rsidR="00696D46" w:rsidRPr="00ED5993" w:rsidTr="00994790">
        <w:trPr>
          <w:trHeight w:val="20"/>
        </w:trPr>
        <w:tc>
          <w:tcPr>
            <w:tcW w:w="72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96D46" w:rsidRPr="00ED5993" w:rsidRDefault="00696D46" w:rsidP="00C04F52">
            <w:pPr>
              <w:snapToGrid w:val="0"/>
              <w:spacing w:line="100" w:lineRule="atLeast"/>
              <w:jc w:val="center"/>
              <w:rPr>
                <w:b/>
                <w:bCs/>
                <w:shd w:val="clear" w:color="auto" w:fill="FFFFFF"/>
              </w:rPr>
            </w:pPr>
            <w:r w:rsidRPr="00ED5993">
              <w:rPr>
                <w:b/>
                <w:bCs/>
                <w:shd w:val="clear" w:color="auto" w:fill="FFFFFF"/>
              </w:rPr>
              <w:t>2013 - 2014</w:t>
            </w:r>
          </w:p>
        </w:tc>
        <w:tc>
          <w:tcPr>
            <w:tcW w:w="13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6D46" w:rsidRPr="00ED5993" w:rsidRDefault="00696D46" w:rsidP="00C04F52">
            <w:pPr>
              <w:snapToGrid w:val="0"/>
              <w:spacing w:line="100" w:lineRule="atLeast"/>
              <w:jc w:val="center"/>
              <w:rPr>
                <w:b/>
                <w:bCs/>
                <w:shd w:val="clear" w:color="auto" w:fill="FFFFFF"/>
              </w:rPr>
            </w:pPr>
            <w:r w:rsidRPr="00ED5993">
              <w:rPr>
                <w:b/>
                <w:bCs/>
                <w:shd w:val="clear" w:color="auto" w:fill="FFFFFF"/>
              </w:rPr>
              <w:t>Математика</w:t>
            </w:r>
          </w:p>
        </w:tc>
        <w:tc>
          <w:tcPr>
            <w:tcW w:w="13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6D46" w:rsidRPr="00ED5993" w:rsidRDefault="00696D46" w:rsidP="00C04F52">
            <w:pPr>
              <w:snapToGrid w:val="0"/>
              <w:spacing w:line="100" w:lineRule="atLeast"/>
              <w:jc w:val="center"/>
              <w:rPr>
                <w:b/>
                <w:bCs/>
                <w:shd w:val="clear" w:color="auto" w:fill="FFFFFF"/>
              </w:rPr>
            </w:pPr>
            <w:r w:rsidRPr="00ED5993">
              <w:rPr>
                <w:b/>
                <w:bCs/>
                <w:shd w:val="clear" w:color="auto" w:fill="FFFFFF"/>
              </w:rPr>
              <w:t>2</w:t>
            </w:r>
          </w:p>
        </w:tc>
        <w:tc>
          <w:tcPr>
            <w:tcW w:w="12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6D46" w:rsidRPr="00ED5993" w:rsidRDefault="00696D46" w:rsidP="00C04F52">
            <w:pPr>
              <w:snapToGrid w:val="0"/>
              <w:spacing w:line="100" w:lineRule="atLeast"/>
              <w:jc w:val="center"/>
              <w:rPr>
                <w:b/>
                <w:bCs/>
                <w:shd w:val="clear" w:color="auto" w:fill="FFFFFF"/>
              </w:rPr>
            </w:pPr>
            <w:r w:rsidRPr="00ED5993">
              <w:rPr>
                <w:b/>
                <w:bCs/>
                <w:shd w:val="clear" w:color="auto" w:fill="FFFFFF"/>
              </w:rPr>
              <w:t>0</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6D46" w:rsidRPr="00ED5993" w:rsidRDefault="00696D46" w:rsidP="00C04F52">
            <w:pPr>
              <w:snapToGrid w:val="0"/>
              <w:spacing w:line="100" w:lineRule="atLeast"/>
              <w:jc w:val="center"/>
              <w:rPr>
                <w:b/>
                <w:bCs/>
                <w:shd w:val="clear" w:color="auto" w:fill="FFFFFF"/>
              </w:rPr>
            </w:pPr>
            <w:r w:rsidRPr="00ED5993">
              <w:rPr>
                <w:b/>
                <w:bCs/>
                <w:shd w:val="clear" w:color="auto" w:fill="FFFFFF"/>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6D46" w:rsidRPr="00ED5993" w:rsidRDefault="00696D46" w:rsidP="00C04F52">
            <w:pPr>
              <w:snapToGrid w:val="0"/>
              <w:spacing w:line="100" w:lineRule="atLeast"/>
              <w:jc w:val="center"/>
              <w:rPr>
                <w:b/>
                <w:bCs/>
                <w:shd w:val="clear" w:color="auto" w:fill="FFFFFF"/>
              </w:rPr>
            </w:pPr>
            <w:r w:rsidRPr="00ED5993">
              <w:rPr>
                <w:b/>
                <w:bCs/>
                <w:shd w:val="clear" w:color="auto" w:fill="FFFFFF"/>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6D46" w:rsidRPr="00ED5993" w:rsidRDefault="00696D46" w:rsidP="00C04F52">
            <w:pPr>
              <w:snapToGrid w:val="0"/>
              <w:spacing w:line="100" w:lineRule="atLeast"/>
              <w:jc w:val="center"/>
              <w:rPr>
                <w:b/>
                <w:bCs/>
                <w:shd w:val="clear" w:color="auto" w:fill="FFFFFF"/>
              </w:rPr>
            </w:pPr>
            <w:r w:rsidRPr="00ED5993">
              <w:rPr>
                <w:b/>
                <w:bCs/>
                <w:shd w:val="clear" w:color="auto" w:fill="FFFFFF"/>
              </w:rPr>
              <w:t>9</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6D46" w:rsidRPr="00ED5993" w:rsidRDefault="00696D46" w:rsidP="00C04F52">
            <w:pPr>
              <w:jc w:val="center"/>
              <w:rPr>
                <w:b/>
                <w:bCs/>
                <w:shd w:val="clear" w:color="auto" w:fill="FFFFFF"/>
              </w:rPr>
            </w:pPr>
            <w:r w:rsidRPr="00ED5993">
              <w:rPr>
                <w:b/>
                <w:bCs/>
                <w:shd w:val="clear" w:color="auto" w:fill="FFFFFF"/>
              </w:rPr>
              <w:t>100</w:t>
            </w:r>
          </w:p>
        </w:tc>
      </w:tr>
      <w:tr w:rsidR="00696D46" w:rsidRPr="00ED5993" w:rsidTr="00994790">
        <w:trPr>
          <w:trHeight w:val="20"/>
        </w:trPr>
        <w:tc>
          <w:tcPr>
            <w:tcW w:w="7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6D46" w:rsidRPr="00ED5993" w:rsidRDefault="00696D46" w:rsidP="00C04F52">
            <w:pPr>
              <w:snapToGrid w:val="0"/>
              <w:spacing w:line="100" w:lineRule="atLeast"/>
              <w:jc w:val="center"/>
              <w:rPr>
                <w:b/>
                <w:bCs/>
                <w:shd w:val="clear" w:color="auto" w:fill="FFFFFF"/>
              </w:rPr>
            </w:pPr>
          </w:p>
        </w:tc>
        <w:tc>
          <w:tcPr>
            <w:tcW w:w="13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6D46" w:rsidRPr="00ED5993" w:rsidRDefault="00696D46" w:rsidP="00C04F52">
            <w:pPr>
              <w:snapToGrid w:val="0"/>
              <w:spacing w:line="100" w:lineRule="atLeast"/>
              <w:jc w:val="center"/>
              <w:rPr>
                <w:b/>
                <w:bCs/>
                <w:shd w:val="clear" w:color="auto" w:fill="FFFFFF"/>
              </w:rPr>
            </w:pPr>
            <w:r w:rsidRPr="00ED5993">
              <w:rPr>
                <w:b/>
                <w:bCs/>
                <w:shd w:val="clear" w:color="auto" w:fill="FFFFFF"/>
              </w:rPr>
              <w:t>Русский язык</w:t>
            </w:r>
          </w:p>
        </w:tc>
        <w:tc>
          <w:tcPr>
            <w:tcW w:w="13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6D46" w:rsidRPr="00ED5993" w:rsidRDefault="00696D46" w:rsidP="00C04F52">
            <w:pPr>
              <w:snapToGrid w:val="0"/>
              <w:spacing w:line="100" w:lineRule="atLeast"/>
              <w:jc w:val="center"/>
              <w:rPr>
                <w:b/>
                <w:bCs/>
                <w:shd w:val="clear" w:color="auto" w:fill="FFFFFF"/>
              </w:rPr>
            </w:pPr>
            <w:r w:rsidRPr="00ED5993">
              <w:rPr>
                <w:b/>
                <w:bCs/>
                <w:shd w:val="clear" w:color="auto" w:fill="FFFFFF"/>
              </w:rPr>
              <w:t>2</w:t>
            </w:r>
          </w:p>
        </w:tc>
        <w:tc>
          <w:tcPr>
            <w:tcW w:w="12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6D46" w:rsidRPr="00ED5993" w:rsidRDefault="00696D46" w:rsidP="00C04F52">
            <w:pPr>
              <w:snapToGrid w:val="0"/>
              <w:spacing w:line="100" w:lineRule="atLeast"/>
              <w:jc w:val="center"/>
              <w:rPr>
                <w:b/>
                <w:bCs/>
                <w:shd w:val="clear" w:color="auto" w:fill="FFFFFF"/>
              </w:rPr>
            </w:pPr>
            <w:r w:rsidRPr="00ED5993">
              <w:rPr>
                <w:b/>
                <w:bCs/>
                <w:shd w:val="clear" w:color="auto" w:fill="FFFFFF"/>
              </w:rPr>
              <w:t>0</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6D46" w:rsidRPr="00ED5993" w:rsidRDefault="00696D46" w:rsidP="00C04F52">
            <w:pPr>
              <w:snapToGrid w:val="0"/>
              <w:spacing w:line="100" w:lineRule="atLeast"/>
              <w:jc w:val="center"/>
              <w:rPr>
                <w:b/>
                <w:bCs/>
                <w:shd w:val="clear" w:color="auto" w:fill="FFFFFF"/>
              </w:rPr>
            </w:pPr>
            <w:r w:rsidRPr="00ED5993">
              <w:rPr>
                <w:b/>
                <w:bCs/>
                <w:shd w:val="clear" w:color="auto" w:fill="FFFFFF"/>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6D46" w:rsidRPr="00ED5993" w:rsidRDefault="00696D46" w:rsidP="00C04F52">
            <w:pPr>
              <w:snapToGrid w:val="0"/>
              <w:spacing w:line="100" w:lineRule="atLeast"/>
              <w:jc w:val="center"/>
              <w:rPr>
                <w:b/>
                <w:bCs/>
                <w:shd w:val="clear" w:color="auto" w:fill="FFFFFF"/>
              </w:rPr>
            </w:pPr>
            <w:r w:rsidRPr="00ED5993">
              <w:rPr>
                <w:b/>
                <w:bCs/>
                <w:shd w:val="clear" w:color="auto" w:fill="FFFFFF"/>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6D46" w:rsidRPr="00ED5993" w:rsidRDefault="00696D46" w:rsidP="00C04F52">
            <w:pPr>
              <w:snapToGrid w:val="0"/>
              <w:spacing w:line="100" w:lineRule="atLeast"/>
              <w:jc w:val="center"/>
              <w:rPr>
                <w:b/>
                <w:bCs/>
                <w:shd w:val="clear" w:color="auto" w:fill="FFFFFF"/>
              </w:rPr>
            </w:pPr>
            <w:r w:rsidRPr="00ED5993">
              <w:rPr>
                <w:b/>
                <w:bCs/>
                <w:shd w:val="clear" w:color="auto" w:fill="FFFFFF"/>
              </w:rPr>
              <w:t>11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6D46" w:rsidRPr="00ED5993" w:rsidRDefault="00696D46" w:rsidP="00C04F52">
            <w:pPr>
              <w:jc w:val="center"/>
              <w:rPr>
                <w:b/>
                <w:bCs/>
                <w:shd w:val="clear" w:color="auto" w:fill="FFFFFF"/>
              </w:rPr>
            </w:pPr>
            <w:r w:rsidRPr="00ED5993">
              <w:rPr>
                <w:b/>
                <w:bCs/>
                <w:shd w:val="clear" w:color="auto" w:fill="FFFFFF"/>
              </w:rPr>
              <w:t>100</w:t>
            </w:r>
          </w:p>
        </w:tc>
      </w:tr>
      <w:tr w:rsidR="00696D46" w:rsidRPr="00ED5993" w:rsidTr="00994790">
        <w:trPr>
          <w:trHeight w:val="20"/>
        </w:trPr>
        <w:tc>
          <w:tcPr>
            <w:tcW w:w="72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96D46" w:rsidRPr="00ED5993" w:rsidRDefault="00696D46" w:rsidP="00C04F52">
            <w:pPr>
              <w:snapToGrid w:val="0"/>
              <w:spacing w:line="100" w:lineRule="atLeast"/>
              <w:jc w:val="center"/>
              <w:rPr>
                <w:b/>
                <w:bCs/>
                <w:shd w:val="clear" w:color="auto" w:fill="FFFFFF"/>
              </w:rPr>
            </w:pPr>
            <w:r w:rsidRPr="00ED5993">
              <w:rPr>
                <w:b/>
                <w:bCs/>
                <w:shd w:val="clear" w:color="auto" w:fill="FFFFFF"/>
              </w:rPr>
              <w:t>2014 - 2015</w:t>
            </w:r>
          </w:p>
        </w:tc>
        <w:tc>
          <w:tcPr>
            <w:tcW w:w="13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6D46" w:rsidRPr="00ED5993" w:rsidRDefault="00696D46" w:rsidP="00C04F52">
            <w:pPr>
              <w:snapToGrid w:val="0"/>
              <w:spacing w:line="100" w:lineRule="atLeast"/>
              <w:jc w:val="center"/>
              <w:rPr>
                <w:b/>
                <w:bCs/>
                <w:shd w:val="clear" w:color="auto" w:fill="FFFFFF"/>
              </w:rPr>
            </w:pPr>
            <w:r w:rsidRPr="00ED5993">
              <w:rPr>
                <w:b/>
                <w:bCs/>
                <w:shd w:val="clear" w:color="auto" w:fill="FFFFFF"/>
              </w:rPr>
              <w:t>Математика</w:t>
            </w:r>
          </w:p>
        </w:tc>
        <w:tc>
          <w:tcPr>
            <w:tcW w:w="13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6D46" w:rsidRPr="00ED5993" w:rsidRDefault="00696D46" w:rsidP="00C04F52">
            <w:pPr>
              <w:snapToGrid w:val="0"/>
              <w:spacing w:line="100" w:lineRule="atLeast"/>
              <w:jc w:val="center"/>
              <w:rPr>
                <w:b/>
                <w:bCs/>
                <w:shd w:val="clear" w:color="auto" w:fill="FFFFFF"/>
              </w:rPr>
            </w:pPr>
            <w:r w:rsidRPr="00ED5993">
              <w:rPr>
                <w:b/>
                <w:bCs/>
                <w:shd w:val="clear" w:color="auto" w:fill="FFFFFF"/>
              </w:rPr>
              <w:t>2</w:t>
            </w:r>
          </w:p>
        </w:tc>
        <w:tc>
          <w:tcPr>
            <w:tcW w:w="12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6D46" w:rsidRPr="00ED5993" w:rsidRDefault="00696D46" w:rsidP="00C04F52">
            <w:pPr>
              <w:snapToGrid w:val="0"/>
              <w:spacing w:line="100" w:lineRule="atLeast"/>
              <w:jc w:val="center"/>
              <w:rPr>
                <w:b/>
                <w:bCs/>
                <w:shd w:val="clear" w:color="auto" w:fill="FFFFFF"/>
              </w:rPr>
            </w:pPr>
            <w:r w:rsidRPr="00ED5993">
              <w:rPr>
                <w:b/>
                <w:bCs/>
                <w:shd w:val="clear" w:color="auto" w:fill="FFFFFF"/>
              </w:rPr>
              <w:t>0</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6D46" w:rsidRPr="00ED5993" w:rsidRDefault="00696D46" w:rsidP="00C04F52">
            <w:pPr>
              <w:snapToGrid w:val="0"/>
              <w:spacing w:line="100" w:lineRule="atLeast"/>
              <w:jc w:val="center"/>
              <w:rPr>
                <w:b/>
                <w:bCs/>
                <w:shd w:val="clear" w:color="auto" w:fill="FFFFFF"/>
              </w:rPr>
            </w:pPr>
            <w:r w:rsidRPr="00ED5993">
              <w:rPr>
                <w:b/>
                <w:bCs/>
                <w:shd w:val="clear" w:color="auto" w:fill="FFFFFF"/>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6D46" w:rsidRPr="00ED5993" w:rsidRDefault="00696D46" w:rsidP="00C04F52">
            <w:pPr>
              <w:snapToGrid w:val="0"/>
              <w:spacing w:line="100" w:lineRule="atLeast"/>
              <w:jc w:val="center"/>
              <w:rPr>
                <w:b/>
                <w:bCs/>
                <w:shd w:val="clear" w:color="auto" w:fill="FFFFFF"/>
              </w:rPr>
            </w:pPr>
            <w:r w:rsidRPr="00ED5993">
              <w:rPr>
                <w:b/>
                <w:bCs/>
                <w:shd w:val="clear" w:color="auto" w:fill="FFFFFF"/>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6D46" w:rsidRPr="00ED5993" w:rsidRDefault="00696D46" w:rsidP="00C04F52">
            <w:pPr>
              <w:snapToGrid w:val="0"/>
              <w:spacing w:line="100" w:lineRule="atLeast"/>
              <w:jc w:val="center"/>
              <w:rPr>
                <w:b/>
                <w:bCs/>
                <w:shd w:val="clear" w:color="auto" w:fill="FFFFFF"/>
              </w:rPr>
            </w:pPr>
            <w:r w:rsidRPr="00ED5993">
              <w:rPr>
                <w:b/>
                <w:bCs/>
                <w:shd w:val="clear" w:color="auto" w:fill="FFFFFF"/>
              </w:rPr>
              <w:t>5,5</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6D46" w:rsidRPr="00ED5993" w:rsidRDefault="00696D46" w:rsidP="00C04F52">
            <w:pPr>
              <w:snapToGrid w:val="0"/>
              <w:spacing w:line="100" w:lineRule="atLeast"/>
              <w:jc w:val="center"/>
              <w:rPr>
                <w:b/>
                <w:bCs/>
                <w:shd w:val="clear" w:color="auto" w:fill="FFFFFF"/>
              </w:rPr>
            </w:pPr>
            <w:r w:rsidRPr="00ED5993">
              <w:rPr>
                <w:b/>
                <w:bCs/>
                <w:shd w:val="clear" w:color="auto" w:fill="FFFFFF"/>
              </w:rPr>
              <w:t>100</w:t>
            </w:r>
          </w:p>
        </w:tc>
      </w:tr>
      <w:tr w:rsidR="00696D46" w:rsidRPr="00ED5993" w:rsidTr="00994790">
        <w:trPr>
          <w:trHeight w:val="20"/>
        </w:trPr>
        <w:tc>
          <w:tcPr>
            <w:tcW w:w="7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6D46" w:rsidRPr="00ED5993" w:rsidRDefault="00696D46" w:rsidP="00C04F52">
            <w:pPr>
              <w:snapToGrid w:val="0"/>
              <w:spacing w:line="100" w:lineRule="atLeast"/>
              <w:jc w:val="center"/>
              <w:rPr>
                <w:b/>
                <w:bCs/>
                <w:shd w:val="clear" w:color="auto" w:fill="FFFFFF"/>
              </w:rPr>
            </w:pPr>
          </w:p>
        </w:tc>
        <w:tc>
          <w:tcPr>
            <w:tcW w:w="13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6D46" w:rsidRPr="00ED5993" w:rsidRDefault="00696D46" w:rsidP="00C04F52">
            <w:pPr>
              <w:snapToGrid w:val="0"/>
              <w:jc w:val="center"/>
              <w:rPr>
                <w:b/>
                <w:bCs/>
                <w:shd w:val="clear" w:color="auto" w:fill="FFFFFF"/>
              </w:rPr>
            </w:pPr>
            <w:r w:rsidRPr="00ED5993">
              <w:rPr>
                <w:b/>
                <w:bCs/>
                <w:shd w:val="clear" w:color="auto" w:fill="FFFFFF"/>
              </w:rPr>
              <w:t>Русский язык</w:t>
            </w:r>
          </w:p>
        </w:tc>
        <w:tc>
          <w:tcPr>
            <w:tcW w:w="13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6D46" w:rsidRPr="00ED5993" w:rsidRDefault="00696D46" w:rsidP="00C04F52">
            <w:pPr>
              <w:snapToGrid w:val="0"/>
              <w:jc w:val="center"/>
              <w:rPr>
                <w:b/>
                <w:bCs/>
                <w:shd w:val="clear" w:color="auto" w:fill="FFFFFF"/>
              </w:rPr>
            </w:pPr>
            <w:r w:rsidRPr="00ED5993">
              <w:rPr>
                <w:b/>
                <w:bCs/>
                <w:shd w:val="clear" w:color="auto" w:fill="FFFFFF"/>
              </w:rPr>
              <w:t>2</w:t>
            </w:r>
          </w:p>
        </w:tc>
        <w:tc>
          <w:tcPr>
            <w:tcW w:w="12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6D46" w:rsidRPr="00ED5993" w:rsidRDefault="00696D46" w:rsidP="00C04F52">
            <w:pPr>
              <w:snapToGrid w:val="0"/>
              <w:jc w:val="center"/>
              <w:rPr>
                <w:b/>
                <w:bCs/>
                <w:shd w:val="clear" w:color="auto" w:fill="FFFFFF"/>
              </w:rPr>
            </w:pPr>
            <w:r w:rsidRPr="00ED5993">
              <w:rPr>
                <w:b/>
                <w:bCs/>
                <w:shd w:val="clear" w:color="auto" w:fill="FFFFFF"/>
              </w:rPr>
              <w:t>0</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6D46" w:rsidRPr="00ED5993" w:rsidRDefault="00696D46" w:rsidP="00C04F52">
            <w:pPr>
              <w:snapToGrid w:val="0"/>
              <w:jc w:val="center"/>
              <w:rPr>
                <w:b/>
                <w:bCs/>
                <w:shd w:val="clear" w:color="auto" w:fill="FFFFFF"/>
              </w:rPr>
            </w:pPr>
            <w:r w:rsidRPr="00ED5993">
              <w:rPr>
                <w:b/>
                <w:bCs/>
                <w:shd w:val="clear" w:color="auto" w:fill="FFFFFF"/>
              </w:rPr>
              <w:t>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6D46" w:rsidRPr="00ED5993" w:rsidRDefault="00696D46" w:rsidP="00C04F52">
            <w:pPr>
              <w:snapToGrid w:val="0"/>
              <w:jc w:val="center"/>
              <w:rPr>
                <w:b/>
                <w:bCs/>
                <w:shd w:val="clear" w:color="auto" w:fill="FFFFFF"/>
              </w:rPr>
            </w:pPr>
            <w:r w:rsidRPr="00ED5993">
              <w:rPr>
                <w:b/>
                <w:bCs/>
                <w:shd w:val="clear" w:color="auto" w:fill="FFFFFF"/>
              </w:rPr>
              <w:t>50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6D46" w:rsidRPr="00ED5993" w:rsidRDefault="00696D46" w:rsidP="00C04F52">
            <w:pPr>
              <w:snapToGrid w:val="0"/>
              <w:jc w:val="center"/>
              <w:rPr>
                <w:b/>
                <w:bCs/>
                <w:shd w:val="clear" w:color="auto" w:fill="FFFFFF"/>
              </w:rPr>
            </w:pPr>
            <w:r w:rsidRPr="00ED5993">
              <w:rPr>
                <w:b/>
                <w:bCs/>
                <w:shd w:val="clear" w:color="auto" w:fill="FFFFFF"/>
              </w:rPr>
              <w:t>9</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6D46" w:rsidRPr="00ED5993" w:rsidRDefault="00696D46" w:rsidP="00C04F52">
            <w:pPr>
              <w:snapToGrid w:val="0"/>
              <w:jc w:val="center"/>
              <w:rPr>
                <w:b/>
                <w:bCs/>
                <w:shd w:val="clear" w:color="auto" w:fill="FFFFFF"/>
              </w:rPr>
            </w:pPr>
            <w:r w:rsidRPr="00ED5993">
              <w:rPr>
                <w:b/>
                <w:bCs/>
                <w:shd w:val="clear" w:color="auto" w:fill="FFFFFF"/>
              </w:rPr>
              <w:t>50</w:t>
            </w:r>
          </w:p>
        </w:tc>
      </w:tr>
      <w:tr w:rsidR="00696D46" w:rsidRPr="00ED5993" w:rsidTr="00994790">
        <w:trPr>
          <w:trHeight w:val="20"/>
        </w:trPr>
        <w:tc>
          <w:tcPr>
            <w:tcW w:w="726" w:type="dxa"/>
            <w:vMerge w:val="restart"/>
            <w:tcBorders>
              <w:top w:val="single" w:sz="4" w:space="0" w:color="000000"/>
              <w:left w:val="single" w:sz="4" w:space="0" w:color="000000"/>
              <w:right w:val="single" w:sz="4" w:space="0" w:color="000000"/>
            </w:tcBorders>
            <w:shd w:val="clear" w:color="auto" w:fill="FFFFFF"/>
            <w:vAlign w:val="center"/>
          </w:tcPr>
          <w:p w:rsidR="00696D46" w:rsidRPr="00ED5993" w:rsidRDefault="00696D46" w:rsidP="00C04F52">
            <w:pPr>
              <w:snapToGrid w:val="0"/>
              <w:spacing w:line="100" w:lineRule="atLeast"/>
              <w:jc w:val="center"/>
              <w:rPr>
                <w:b/>
                <w:bCs/>
                <w:shd w:val="clear" w:color="auto" w:fill="FFFFFF"/>
              </w:rPr>
            </w:pPr>
            <w:r w:rsidRPr="00ED5993">
              <w:rPr>
                <w:b/>
                <w:bCs/>
                <w:shd w:val="clear" w:color="auto" w:fill="FFFFFF"/>
              </w:rPr>
              <w:t>2015-2016</w:t>
            </w:r>
          </w:p>
        </w:tc>
        <w:tc>
          <w:tcPr>
            <w:tcW w:w="13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6D46" w:rsidRPr="00ED5993" w:rsidRDefault="00696D46" w:rsidP="00C04F52">
            <w:pPr>
              <w:snapToGrid w:val="0"/>
              <w:spacing w:line="100" w:lineRule="atLeast"/>
              <w:jc w:val="center"/>
              <w:rPr>
                <w:b/>
                <w:bCs/>
                <w:shd w:val="clear" w:color="auto" w:fill="FFFFFF"/>
              </w:rPr>
            </w:pPr>
            <w:r w:rsidRPr="00ED5993">
              <w:rPr>
                <w:b/>
                <w:bCs/>
                <w:shd w:val="clear" w:color="auto" w:fill="FFFFFF"/>
              </w:rPr>
              <w:t>Математика</w:t>
            </w:r>
          </w:p>
        </w:tc>
        <w:tc>
          <w:tcPr>
            <w:tcW w:w="13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6D46" w:rsidRPr="00ED5993" w:rsidRDefault="00696D46" w:rsidP="00C04F52">
            <w:pPr>
              <w:snapToGrid w:val="0"/>
              <w:spacing w:line="100" w:lineRule="atLeast"/>
              <w:jc w:val="center"/>
              <w:rPr>
                <w:b/>
                <w:bCs/>
                <w:shd w:val="clear" w:color="auto" w:fill="FFFFFF"/>
              </w:rPr>
            </w:pPr>
            <w:r w:rsidRPr="00ED5993">
              <w:rPr>
                <w:b/>
                <w:bCs/>
                <w:shd w:val="clear" w:color="auto" w:fill="FFFFFF"/>
              </w:rPr>
              <w:t>7</w:t>
            </w:r>
          </w:p>
        </w:tc>
        <w:tc>
          <w:tcPr>
            <w:tcW w:w="12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6D46" w:rsidRPr="00ED5993" w:rsidRDefault="00696D46" w:rsidP="00C04F52">
            <w:pPr>
              <w:snapToGrid w:val="0"/>
              <w:spacing w:line="100" w:lineRule="atLeast"/>
              <w:jc w:val="center"/>
              <w:rPr>
                <w:b/>
                <w:bCs/>
                <w:shd w:val="clear" w:color="auto" w:fill="FFFFFF"/>
              </w:rPr>
            </w:pPr>
            <w:r w:rsidRPr="00ED5993">
              <w:rPr>
                <w:b/>
                <w:bCs/>
                <w:shd w:val="clear" w:color="auto" w:fill="FFFFFF"/>
              </w:rPr>
              <w:t>0</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6D46" w:rsidRPr="00ED5993" w:rsidRDefault="00696D46" w:rsidP="00C04F52">
            <w:pPr>
              <w:snapToGrid w:val="0"/>
              <w:spacing w:line="100" w:lineRule="atLeast"/>
              <w:jc w:val="center"/>
              <w:rPr>
                <w:b/>
                <w:bCs/>
                <w:shd w:val="clear" w:color="auto" w:fill="FFFFFF"/>
              </w:rPr>
            </w:pPr>
            <w:r w:rsidRPr="00ED5993">
              <w:rPr>
                <w:b/>
                <w:bCs/>
                <w:shd w:val="clear" w:color="auto" w:fill="FFFFFF"/>
              </w:rPr>
              <w:t>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6D46" w:rsidRPr="00ED5993" w:rsidRDefault="00696D46" w:rsidP="00C04F52">
            <w:pPr>
              <w:snapToGrid w:val="0"/>
              <w:spacing w:line="100" w:lineRule="atLeast"/>
              <w:jc w:val="center"/>
              <w:rPr>
                <w:b/>
                <w:bCs/>
                <w:shd w:val="clear" w:color="auto" w:fill="FFFFFF"/>
              </w:rPr>
            </w:pPr>
            <w:r w:rsidRPr="00ED5993">
              <w:rPr>
                <w:b/>
                <w:bCs/>
                <w:shd w:val="clear" w:color="auto" w:fill="FFFFFF"/>
              </w:rPr>
              <w:t>7</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6D46" w:rsidRPr="00ED5993" w:rsidRDefault="00696D46" w:rsidP="00C04F52">
            <w:pPr>
              <w:snapToGrid w:val="0"/>
              <w:spacing w:line="100" w:lineRule="atLeast"/>
              <w:jc w:val="center"/>
              <w:rPr>
                <w:b/>
                <w:bCs/>
                <w:shd w:val="clear" w:color="auto" w:fill="FFFFFF"/>
              </w:rPr>
            </w:pPr>
            <w:r w:rsidRPr="00ED5993">
              <w:rPr>
                <w:b/>
                <w:bCs/>
                <w:shd w:val="clear" w:color="auto" w:fill="FFFFFF"/>
              </w:rPr>
              <w:t>19</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6D46" w:rsidRPr="00ED5993" w:rsidRDefault="00696D46" w:rsidP="00C04F52">
            <w:pPr>
              <w:snapToGrid w:val="0"/>
              <w:spacing w:line="100" w:lineRule="atLeast"/>
              <w:jc w:val="center"/>
              <w:rPr>
                <w:b/>
                <w:bCs/>
                <w:shd w:val="clear" w:color="auto" w:fill="FFFFFF"/>
              </w:rPr>
            </w:pPr>
            <w:r w:rsidRPr="00ED5993">
              <w:rPr>
                <w:b/>
                <w:bCs/>
                <w:shd w:val="clear" w:color="auto" w:fill="FFFFFF"/>
              </w:rPr>
              <w:t>71</w:t>
            </w:r>
          </w:p>
        </w:tc>
      </w:tr>
      <w:tr w:rsidR="00696D46" w:rsidRPr="00ED5993" w:rsidTr="00994790">
        <w:trPr>
          <w:trHeight w:val="20"/>
        </w:trPr>
        <w:tc>
          <w:tcPr>
            <w:tcW w:w="726" w:type="dxa"/>
            <w:vMerge/>
            <w:tcBorders>
              <w:left w:val="single" w:sz="4" w:space="0" w:color="000000"/>
              <w:bottom w:val="single" w:sz="4" w:space="0" w:color="auto"/>
              <w:right w:val="single" w:sz="4" w:space="0" w:color="000000"/>
            </w:tcBorders>
            <w:shd w:val="clear" w:color="auto" w:fill="FFFFFF"/>
            <w:vAlign w:val="center"/>
          </w:tcPr>
          <w:p w:rsidR="00696D46" w:rsidRPr="00ED5993" w:rsidRDefault="00696D46" w:rsidP="00C04F52">
            <w:pPr>
              <w:snapToGrid w:val="0"/>
              <w:spacing w:line="100" w:lineRule="atLeast"/>
              <w:jc w:val="center"/>
              <w:rPr>
                <w:b/>
                <w:bCs/>
                <w:shd w:val="clear" w:color="auto" w:fill="FFFFFF"/>
              </w:rPr>
            </w:pPr>
          </w:p>
        </w:tc>
        <w:tc>
          <w:tcPr>
            <w:tcW w:w="13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6D46" w:rsidRPr="00ED5993" w:rsidRDefault="00696D46" w:rsidP="00C04F52">
            <w:pPr>
              <w:snapToGrid w:val="0"/>
              <w:jc w:val="center"/>
              <w:rPr>
                <w:b/>
                <w:bCs/>
                <w:shd w:val="clear" w:color="auto" w:fill="FFFFFF"/>
              </w:rPr>
            </w:pPr>
            <w:r w:rsidRPr="00ED5993">
              <w:rPr>
                <w:b/>
                <w:bCs/>
                <w:shd w:val="clear" w:color="auto" w:fill="FFFFFF"/>
              </w:rPr>
              <w:t>Русский язык</w:t>
            </w:r>
          </w:p>
        </w:tc>
        <w:tc>
          <w:tcPr>
            <w:tcW w:w="13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6D46" w:rsidRPr="00ED5993" w:rsidRDefault="00696D46" w:rsidP="00C04F52">
            <w:pPr>
              <w:snapToGrid w:val="0"/>
              <w:jc w:val="center"/>
              <w:rPr>
                <w:b/>
                <w:bCs/>
                <w:shd w:val="clear" w:color="auto" w:fill="FFFFFF"/>
              </w:rPr>
            </w:pPr>
            <w:r w:rsidRPr="00ED5993">
              <w:rPr>
                <w:b/>
                <w:bCs/>
                <w:shd w:val="clear" w:color="auto" w:fill="FFFFFF"/>
              </w:rPr>
              <w:t>7</w:t>
            </w:r>
          </w:p>
        </w:tc>
        <w:tc>
          <w:tcPr>
            <w:tcW w:w="12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6D46" w:rsidRPr="00ED5993" w:rsidRDefault="00696D46" w:rsidP="00C04F52">
            <w:pPr>
              <w:snapToGrid w:val="0"/>
              <w:jc w:val="center"/>
              <w:rPr>
                <w:b/>
                <w:bCs/>
                <w:shd w:val="clear" w:color="auto" w:fill="FFFFFF"/>
              </w:rPr>
            </w:pPr>
            <w:r w:rsidRPr="00ED5993">
              <w:rPr>
                <w:b/>
                <w:bCs/>
                <w:shd w:val="clear" w:color="auto" w:fill="FFFFFF"/>
              </w:rPr>
              <w:t>0</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6D46" w:rsidRPr="00ED5993" w:rsidRDefault="00696D46" w:rsidP="00C04F52">
            <w:pPr>
              <w:snapToGrid w:val="0"/>
              <w:jc w:val="center"/>
              <w:rPr>
                <w:b/>
                <w:bCs/>
                <w:shd w:val="clear" w:color="auto" w:fill="FFFFFF"/>
              </w:rPr>
            </w:pPr>
            <w:r w:rsidRPr="00ED5993">
              <w:rPr>
                <w:b/>
                <w:bCs/>
                <w:shd w:val="clear" w:color="auto" w:fill="FFFFFF"/>
              </w:rPr>
              <w:t>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6D46" w:rsidRPr="00ED5993" w:rsidRDefault="00696D46" w:rsidP="00C04F52">
            <w:pPr>
              <w:snapToGrid w:val="0"/>
              <w:jc w:val="center"/>
              <w:rPr>
                <w:b/>
                <w:bCs/>
                <w:shd w:val="clear" w:color="auto" w:fill="FFFFFF"/>
              </w:rPr>
            </w:pPr>
            <w:r w:rsidRPr="00ED5993">
              <w:rPr>
                <w:b/>
                <w:bCs/>
                <w:shd w:val="clear" w:color="auto" w:fill="FFFFFF"/>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6D46" w:rsidRPr="00ED5993" w:rsidRDefault="00696D46" w:rsidP="00C04F52">
            <w:pPr>
              <w:snapToGrid w:val="0"/>
              <w:jc w:val="center"/>
              <w:rPr>
                <w:b/>
                <w:bCs/>
                <w:shd w:val="clear" w:color="auto" w:fill="FFFFFF"/>
              </w:rPr>
            </w:pPr>
            <w:r w:rsidRPr="00ED5993">
              <w:rPr>
                <w:b/>
                <w:bCs/>
                <w:shd w:val="clear" w:color="auto" w:fill="FFFFFF"/>
              </w:rPr>
              <w:t>21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6D46" w:rsidRPr="00ED5993" w:rsidRDefault="00696D46" w:rsidP="00C04F52">
            <w:pPr>
              <w:snapToGrid w:val="0"/>
              <w:jc w:val="center"/>
              <w:rPr>
                <w:b/>
                <w:bCs/>
                <w:shd w:val="clear" w:color="auto" w:fill="FFFFFF"/>
              </w:rPr>
            </w:pPr>
            <w:r w:rsidRPr="00ED5993">
              <w:rPr>
                <w:b/>
                <w:bCs/>
                <w:shd w:val="clear" w:color="auto" w:fill="FFFFFF"/>
              </w:rPr>
              <w:t>14</w:t>
            </w:r>
          </w:p>
        </w:tc>
      </w:tr>
      <w:tr w:rsidR="000843D9" w:rsidRPr="00ED5993" w:rsidTr="00994790">
        <w:trPr>
          <w:trHeight w:val="20"/>
        </w:trPr>
        <w:tc>
          <w:tcPr>
            <w:tcW w:w="726" w:type="dxa"/>
            <w:vMerge w:val="restart"/>
            <w:tcBorders>
              <w:top w:val="single" w:sz="4" w:space="0" w:color="auto"/>
              <w:left w:val="single" w:sz="4" w:space="0" w:color="000000"/>
              <w:bottom w:val="single" w:sz="4" w:space="0" w:color="000000"/>
              <w:right w:val="single" w:sz="4" w:space="0" w:color="000000"/>
            </w:tcBorders>
            <w:shd w:val="clear" w:color="auto" w:fill="FFFFFF"/>
            <w:vAlign w:val="center"/>
          </w:tcPr>
          <w:p w:rsidR="000843D9" w:rsidRPr="00ED5993" w:rsidRDefault="00761BAE" w:rsidP="00C04F52">
            <w:pPr>
              <w:snapToGrid w:val="0"/>
              <w:spacing w:line="100" w:lineRule="atLeast"/>
              <w:jc w:val="center"/>
              <w:rPr>
                <w:b/>
                <w:bCs/>
                <w:shd w:val="clear" w:color="auto" w:fill="FFFFFF"/>
              </w:rPr>
            </w:pPr>
            <w:r w:rsidRPr="00ED5993">
              <w:rPr>
                <w:b/>
                <w:bCs/>
                <w:shd w:val="clear" w:color="auto" w:fill="FFFFFF"/>
              </w:rPr>
              <w:lastRenderedPageBreak/>
              <w:t>2016</w:t>
            </w:r>
            <w:r w:rsidR="000843D9" w:rsidRPr="00ED5993">
              <w:rPr>
                <w:b/>
                <w:bCs/>
                <w:shd w:val="clear" w:color="auto" w:fill="FFFFFF"/>
              </w:rPr>
              <w:t>-201</w:t>
            </w:r>
            <w:r w:rsidRPr="00ED5993">
              <w:rPr>
                <w:b/>
                <w:bCs/>
                <w:shd w:val="clear" w:color="auto" w:fill="FFFFFF"/>
              </w:rPr>
              <w:t>7</w:t>
            </w:r>
          </w:p>
        </w:tc>
        <w:tc>
          <w:tcPr>
            <w:tcW w:w="13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43D9" w:rsidRPr="00ED5993" w:rsidRDefault="000843D9" w:rsidP="002B5D86">
            <w:pPr>
              <w:snapToGrid w:val="0"/>
              <w:spacing w:line="100" w:lineRule="atLeast"/>
              <w:jc w:val="center"/>
              <w:rPr>
                <w:b/>
                <w:bCs/>
                <w:shd w:val="clear" w:color="auto" w:fill="FFFFFF"/>
              </w:rPr>
            </w:pPr>
            <w:r w:rsidRPr="00ED5993">
              <w:rPr>
                <w:b/>
                <w:bCs/>
                <w:shd w:val="clear" w:color="auto" w:fill="FFFFFF"/>
              </w:rPr>
              <w:t>Математика</w:t>
            </w:r>
          </w:p>
        </w:tc>
        <w:tc>
          <w:tcPr>
            <w:tcW w:w="13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43D9" w:rsidRPr="00ED5993" w:rsidRDefault="00761BAE" w:rsidP="002B5D86">
            <w:pPr>
              <w:snapToGrid w:val="0"/>
              <w:spacing w:line="100" w:lineRule="atLeast"/>
              <w:jc w:val="center"/>
              <w:rPr>
                <w:b/>
                <w:bCs/>
                <w:shd w:val="clear" w:color="auto" w:fill="FFFFFF"/>
              </w:rPr>
            </w:pPr>
            <w:r w:rsidRPr="00ED5993">
              <w:rPr>
                <w:b/>
                <w:bCs/>
                <w:shd w:val="clear" w:color="auto" w:fill="FFFFFF"/>
              </w:rPr>
              <w:t>1</w:t>
            </w:r>
          </w:p>
        </w:tc>
        <w:tc>
          <w:tcPr>
            <w:tcW w:w="12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43D9" w:rsidRPr="00ED5993" w:rsidRDefault="000843D9" w:rsidP="002B5D86">
            <w:pPr>
              <w:snapToGrid w:val="0"/>
              <w:spacing w:line="100" w:lineRule="atLeast"/>
              <w:jc w:val="center"/>
              <w:rPr>
                <w:b/>
                <w:bCs/>
                <w:shd w:val="clear" w:color="auto" w:fill="FFFFFF"/>
              </w:rPr>
            </w:pPr>
            <w:r w:rsidRPr="00ED5993">
              <w:rPr>
                <w:b/>
                <w:bCs/>
                <w:shd w:val="clear" w:color="auto" w:fill="FFFFFF"/>
              </w:rPr>
              <w:t>0</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43D9" w:rsidRPr="00ED5993" w:rsidRDefault="00261CDC" w:rsidP="002B5D86">
            <w:pPr>
              <w:snapToGrid w:val="0"/>
              <w:spacing w:line="100" w:lineRule="atLeast"/>
              <w:jc w:val="center"/>
              <w:rPr>
                <w:b/>
                <w:bCs/>
                <w:shd w:val="clear" w:color="auto" w:fill="FFFFFF"/>
              </w:rPr>
            </w:pPr>
            <w:r>
              <w:rPr>
                <w:b/>
                <w:bCs/>
                <w:shd w:val="clear" w:color="auto" w:fill="FFFFFF"/>
              </w:rPr>
              <w:t>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43D9" w:rsidRPr="00ED5993" w:rsidRDefault="00261CDC" w:rsidP="002B5D86">
            <w:pPr>
              <w:snapToGrid w:val="0"/>
              <w:spacing w:line="100" w:lineRule="atLeast"/>
              <w:jc w:val="center"/>
              <w:rPr>
                <w:b/>
                <w:bCs/>
                <w:shd w:val="clear" w:color="auto" w:fill="FFFFFF"/>
              </w:rPr>
            </w:pPr>
            <w:r>
              <w:rPr>
                <w:b/>
                <w:bCs/>
                <w:shd w:val="clear" w:color="auto" w:fill="FFFFFF"/>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43D9" w:rsidRPr="00261CDC" w:rsidRDefault="00261CDC" w:rsidP="002B5D86">
            <w:pPr>
              <w:snapToGrid w:val="0"/>
              <w:spacing w:line="100" w:lineRule="atLeast"/>
              <w:jc w:val="center"/>
              <w:rPr>
                <w:b/>
                <w:bCs/>
                <w:shd w:val="clear" w:color="auto" w:fill="FFFFFF"/>
              </w:rPr>
            </w:pPr>
            <w:r w:rsidRPr="00261CDC">
              <w:rPr>
                <w:b/>
                <w:bCs/>
                <w:shd w:val="clear" w:color="auto" w:fill="FFFFFF"/>
              </w:rPr>
              <w:t>14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43D9" w:rsidRPr="00261CDC" w:rsidRDefault="00261CDC" w:rsidP="002B5D86">
            <w:pPr>
              <w:snapToGrid w:val="0"/>
              <w:spacing w:line="100" w:lineRule="atLeast"/>
              <w:jc w:val="center"/>
              <w:rPr>
                <w:b/>
                <w:bCs/>
                <w:shd w:val="clear" w:color="auto" w:fill="FFFFFF"/>
              </w:rPr>
            </w:pPr>
            <w:r w:rsidRPr="00261CDC">
              <w:rPr>
                <w:b/>
                <w:bCs/>
                <w:shd w:val="clear" w:color="auto" w:fill="FFFFFF"/>
              </w:rPr>
              <w:t>100</w:t>
            </w:r>
          </w:p>
        </w:tc>
      </w:tr>
      <w:tr w:rsidR="00994790" w:rsidRPr="00ED5993" w:rsidTr="00994790">
        <w:trPr>
          <w:trHeight w:val="20"/>
        </w:trPr>
        <w:tc>
          <w:tcPr>
            <w:tcW w:w="726" w:type="dxa"/>
            <w:vMerge/>
            <w:tcBorders>
              <w:left w:val="single" w:sz="4" w:space="0" w:color="000000"/>
              <w:bottom w:val="single" w:sz="4" w:space="0" w:color="000000"/>
              <w:right w:val="single" w:sz="4" w:space="0" w:color="000000"/>
            </w:tcBorders>
            <w:shd w:val="clear" w:color="auto" w:fill="FFFFFF"/>
            <w:vAlign w:val="center"/>
          </w:tcPr>
          <w:p w:rsidR="00994790" w:rsidRPr="00ED5993" w:rsidRDefault="00994790" w:rsidP="002B5D86">
            <w:pPr>
              <w:snapToGrid w:val="0"/>
              <w:spacing w:line="100" w:lineRule="atLeast"/>
              <w:jc w:val="center"/>
              <w:rPr>
                <w:b/>
                <w:bCs/>
                <w:shd w:val="clear" w:color="auto" w:fill="FFFFFF"/>
              </w:rPr>
            </w:pPr>
          </w:p>
        </w:tc>
        <w:tc>
          <w:tcPr>
            <w:tcW w:w="13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94790" w:rsidRPr="00ED5993" w:rsidRDefault="00994790" w:rsidP="000843D9">
            <w:pPr>
              <w:snapToGrid w:val="0"/>
              <w:spacing w:line="100" w:lineRule="atLeast"/>
              <w:jc w:val="center"/>
              <w:rPr>
                <w:b/>
                <w:bCs/>
                <w:shd w:val="clear" w:color="auto" w:fill="FFFFFF"/>
              </w:rPr>
            </w:pPr>
            <w:r w:rsidRPr="00ED5993">
              <w:rPr>
                <w:b/>
                <w:bCs/>
                <w:shd w:val="clear" w:color="auto" w:fill="FFFFFF"/>
              </w:rPr>
              <w:t>Русский язык</w:t>
            </w:r>
          </w:p>
        </w:tc>
        <w:tc>
          <w:tcPr>
            <w:tcW w:w="13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94790" w:rsidRPr="00ED5993" w:rsidRDefault="00994790" w:rsidP="000843D9">
            <w:pPr>
              <w:snapToGrid w:val="0"/>
              <w:spacing w:line="100" w:lineRule="atLeast"/>
              <w:jc w:val="center"/>
              <w:rPr>
                <w:b/>
                <w:bCs/>
                <w:shd w:val="clear" w:color="auto" w:fill="FFFFFF"/>
              </w:rPr>
            </w:pPr>
            <w:r w:rsidRPr="00ED5993">
              <w:rPr>
                <w:b/>
                <w:bCs/>
                <w:shd w:val="clear" w:color="auto" w:fill="FFFFFF"/>
              </w:rPr>
              <w:t>1</w:t>
            </w:r>
          </w:p>
        </w:tc>
        <w:tc>
          <w:tcPr>
            <w:tcW w:w="12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94790" w:rsidRPr="00ED5993" w:rsidRDefault="00994790" w:rsidP="000843D9">
            <w:pPr>
              <w:snapToGrid w:val="0"/>
              <w:spacing w:line="100" w:lineRule="atLeast"/>
              <w:jc w:val="center"/>
              <w:rPr>
                <w:b/>
                <w:bCs/>
                <w:shd w:val="clear" w:color="auto" w:fill="FFFFFF"/>
              </w:rPr>
            </w:pPr>
            <w:r w:rsidRPr="00ED5993">
              <w:rPr>
                <w:b/>
                <w:bCs/>
                <w:shd w:val="clear" w:color="auto" w:fill="FFFFFF"/>
              </w:rPr>
              <w:t>0</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94790" w:rsidRPr="00ED5993" w:rsidRDefault="00994790" w:rsidP="00E13F5B">
            <w:pPr>
              <w:snapToGrid w:val="0"/>
              <w:spacing w:line="100" w:lineRule="atLeast"/>
              <w:jc w:val="center"/>
              <w:rPr>
                <w:b/>
                <w:bCs/>
                <w:shd w:val="clear" w:color="auto" w:fill="FFFFFF"/>
              </w:rPr>
            </w:pPr>
            <w:r>
              <w:rPr>
                <w:b/>
                <w:bCs/>
                <w:shd w:val="clear" w:color="auto" w:fill="FFFFFF"/>
              </w:rPr>
              <w:t>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94790" w:rsidRPr="00ED5993" w:rsidRDefault="00994790" w:rsidP="00E13F5B">
            <w:pPr>
              <w:snapToGrid w:val="0"/>
              <w:spacing w:line="100" w:lineRule="atLeast"/>
              <w:jc w:val="center"/>
              <w:rPr>
                <w:b/>
                <w:bCs/>
                <w:shd w:val="clear" w:color="auto" w:fill="FFFFFF"/>
              </w:rPr>
            </w:pPr>
            <w:r>
              <w:rPr>
                <w:b/>
                <w:bCs/>
                <w:shd w:val="clear" w:color="auto" w:fill="FFFFFF"/>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94790" w:rsidRPr="00994790" w:rsidRDefault="00994790" w:rsidP="00E13F5B">
            <w:pPr>
              <w:snapToGrid w:val="0"/>
              <w:spacing w:line="100" w:lineRule="atLeast"/>
              <w:jc w:val="center"/>
              <w:rPr>
                <w:b/>
                <w:bCs/>
                <w:shd w:val="clear" w:color="auto" w:fill="FFFFFF"/>
              </w:rPr>
            </w:pPr>
            <w:r w:rsidRPr="00994790">
              <w:rPr>
                <w:b/>
                <w:bCs/>
                <w:shd w:val="clear" w:color="auto" w:fill="FFFFFF"/>
              </w:rPr>
              <w:t>27</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94790" w:rsidRPr="00994790" w:rsidRDefault="00261CDC" w:rsidP="00E13F5B">
            <w:pPr>
              <w:snapToGrid w:val="0"/>
              <w:spacing w:line="100" w:lineRule="atLeast"/>
              <w:jc w:val="center"/>
              <w:rPr>
                <w:b/>
                <w:bCs/>
                <w:shd w:val="clear" w:color="auto" w:fill="FFFFFF"/>
              </w:rPr>
            </w:pPr>
            <w:r>
              <w:rPr>
                <w:b/>
                <w:bCs/>
                <w:shd w:val="clear" w:color="auto" w:fill="FFFFFF"/>
              </w:rPr>
              <w:t>0</w:t>
            </w:r>
          </w:p>
        </w:tc>
      </w:tr>
    </w:tbl>
    <w:p w:rsidR="00696D46" w:rsidRPr="00ED5993" w:rsidRDefault="00696D46" w:rsidP="00696D46">
      <w:pPr>
        <w:ind w:firstLine="709"/>
        <w:jc w:val="both"/>
      </w:pPr>
    </w:p>
    <w:p w:rsidR="00CD1413" w:rsidRPr="00F66C97" w:rsidRDefault="00696D46" w:rsidP="00F66C97">
      <w:pPr>
        <w:ind w:firstLine="709"/>
        <w:jc w:val="both"/>
        <w:rPr>
          <w:rFonts w:cs="Times New Roman"/>
          <w:shd w:val="clear" w:color="auto" w:fill="FFFFFF"/>
        </w:rPr>
      </w:pPr>
      <w:r w:rsidRPr="00ED5993">
        <w:rPr>
          <w:rFonts w:cs="Times New Roman"/>
          <w:shd w:val="clear" w:color="auto" w:fill="FFFFFF"/>
        </w:rPr>
        <w:t>В течение 3-х лет все выпускники школы  получили документы об основном общем образовании. Основная масса выпускников 9 класса продолжает обучение.</w:t>
      </w:r>
    </w:p>
    <w:p w:rsidR="00696D46" w:rsidRPr="00CD1413" w:rsidRDefault="00696D46" w:rsidP="00CD1413">
      <w:pPr>
        <w:pStyle w:val="210"/>
        <w:ind w:left="470"/>
        <w:jc w:val="center"/>
        <w:rPr>
          <w:rFonts w:eastAsia="Calibri"/>
          <w:sz w:val="24"/>
          <w:shd w:val="clear" w:color="auto" w:fill="FFFFFF"/>
          <w:lang w:bidi="hi-IN"/>
        </w:rPr>
      </w:pPr>
      <w:r w:rsidRPr="00CD1413">
        <w:rPr>
          <w:rFonts w:eastAsia="Calibri"/>
          <w:sz w:val="24"/>
          <w:shd w:val="clear" w:color="auto" w:fill="FFFFFF"/>
          <w:lang w:bidi="hi-IN"/>
        </w:rPr>
        <w:t>Доля выпускников, не работающих и не продолживших обучение</w:t>
      </w:r>
    </w:p>
    <w:p w:rsidR="00696D46" w:rsidRPr="00ED5993" w:rsidRDefault="00696D46" w:rsidP="00696D46">
      <w:pPr>
        <w:pStyle w:val="210"/>
        <w:ind w:left="470"/>
        <w:rPr>
          <w:rFonts w:eastAsia="Calibri"/>
          <w:b w:val="0"/>
          <w:sz w:val="24"/>
          <w:shd w:val="clear" w:color="auto" w:fill="FFFFFF"/>
          <w:lang w:bidi="hi-I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9"/>
        <w:gridCol w:w="1706"/>
        <w:gridCol w:w="2163"/>
        <w:gridCol w:w="1940"/>
        <w:gridCol w:w="1893"/>
      </w:tblGrid>
      <w:tr w:rsidR="00761BAE" w:rsidRPr="00ED5993" w:rsidTr="000471DE">
        <w:tc>
          <w:tcPr>
            <w:tcW w:w="2329" w:type="dxa"/>
            <w:shd w:val="clear" w:color="auto" w:fill="auto"/>
          </w:tcPr>
          <w:p w:rsidR="00761BAE" w:rsidRPr="00ED5993" w:rsidRDefault="00761BAE" w:rsidP="00761BAE">
            <w:pPr>
              <w:pStyle w:val="210"/>
              <w:ind w:left="470"/>
              <w:jc w:val="both"/>
              <w:rPr>
                <w:rFonts w:eastAsia="Calibri"/>
                <w:b w:val="0"/>
                <w:sz w:val="24"/>
                <w:shd w:val="clear" w:color="auto" w:fill="FFFFFF"/>
                <w:lang w:bidi="hi-IN"/>
              </w:rPr>
            </w:pPr>
            <w:r w:rsidRPr="00ED5993">
              <w:rPr>
                <w:rFonts w:eastAsia="Calibri"/>
                <w:b w:val="0"/>
                <w:sz w:val="24"/>
                <w:shd w:val="clear" w:color="auto" w:fill="FFFFFF"/>
                <w:lang w:bidi="hi-IN"/>
              </w:rPr>
              <w:t>Выпускники, не работающие и не продолжившие обучение</w:t>
            </w:r>
          </w:p>
        </w:tc>
        <w:tc>
          <w:tcPr>
            <w:tcW w:w="1706" w:type="dxa"/>
          </w:tcPr>
          <w:p w:rsidR="00761BAE" w:rsidRPr="00ED5993" w:rsidRDefault="00761BAE" w:rsidP="00761BAE">
            <w:pPr>
              <w:pStyle w:val="210"/>
              <w:ind w:left="470"/>
              <w:jc w:val="both"/>
              <w:rPr>
                <w:rFonts w:eastAsia="Calibri"/>
                <w:b w:val="0"/>
                <w:sz w:val="24"/>
                <w:shd w:val="clear" w:color="auto" w:fill="FFFFFF"/>
                <w:lang w:bidi="hi-IN"/>
              </w:rPr>
            </w:pPr>
            <w:r w:rsidRPr="00ED5993">
              <w:rPr>
                <w:rFonts w:eastAsia="Calibri"/>
                <w:b w:val="0"/>
                <w:sz w:val="24"/>
                <w:shd w:val="clear" w:color="auto" w:fill="FFFFFF"/>
                <w:lang w:bidi="hi-IN"/>
              </w:rPr>
              <w:t xml:space="preserve">2013-2014 </w:t>
            </w:r>
            <w:proofErr w:type="spellStart"/>
            <w:r w:rsidRPr="00ED5993">
              <w:rPr>
                <w:rFonts w:eastAsia="Calibri"/>
                <w:b w:val="0"/>
                <w:sz w:val="24"/>
                <w:shd w:val="clear" w:color="auto" w:fill="FFFFFF"/>
                <w:lang w:bidi="hi-IN"/>
              </w:rPr>
              <w:t>уч</w:t>
            </w:r>
            <w:proofErr w:type="gramStart"/>
            <w:r w:rsidRPr="00ED5993">
              <w:rPr>
                <w:rFonts w:eastAsia="Calibri"/>
                <w:b w:val="0"/>
                <w:sz w:val="24"/>
                <w:shd w:val="clear" w:color="auto" w:fill="FFFFFF"/>
                <w:lang w:bidi="hi-IN"/>
              </w:rPr>
              <w:t>.г</w:t>
            </w:r>
            <w:proofErr w:type="gramEnd"/>
            <w:r w:rsidRPr="00ED5993">
              <w:rPr>
                <w:rFonts w:eastAsia="Calibri"/>
                <w:b w:val="0"/>
                <w:sz w:val="24"/>
                <w:shd w:val="clear" w:color="auto" w:fill="FFFFFF"/>
                <w:lang w:bidi="hi-IN"/>
              </w:rPr>
              <w:t>ол</w:t>
            </w:r>
            <w:proofErr w:type="spellEnd"/>
          </w:p>
        </w:tc>
        <w:tc>
          <w:tcPr>
            <w:tcW w:w="2163" w:type="dxa"/>
          </w:tcPr>
          <w:p w:rsidR="00761BAE" w:rsidRPr="00ED5993" w:rsidRDefault="00761BAE" w:rsidP="00761BAE">
            <w:pPr>
              <w:pStyle w:val="210"/>
              <w:ind w:left="470"/>
              <w:jc w:val="both"/>
              <w:rPr>
                <w:rFonts w:eastAsia="Calibri"/>
                <w:b w:val="0"/>
                <w:sz w:val="24"/>
                <w:shd w:val="clear" w:color="auto" w:fill="FFFFFF"/>
                <w:lang w:bidi="hi-IN"/>
              </w:rPr>
            </w:pPr>
            <w:r w:rsidRPr="00ED5993">
              <w:rPr>
                <w:rFonts w:eastAsia="Calibri"/>
                <w:b w:val="0"/>
                <w:sz w:val="24"/>
                <w:shd w:val="clear" w:color="auto" w:fill="FFFFFF"/>
                <w:lang w:bidi="hi-IN"/>
              </w:rPr>
              <w:t xml:space="preserve">2014-2015 </w:t>
            </w:r>
            <w:proofErr w:type="spellStart"/>
            <w:r w:rsidRPr="00ED5993">
              <w:rPr>
                <w:rFonts w:eastAsia="Calibri"/>
                <w:b w:val="0"/>
                <w:sz w:val="24"/>
                <w:shd w:val="clear" w:color="auto" w:fill="FFFFFF"/>
                <w:lang w:bidi="hi-IN"/>
              </w:rPr>
              <w:t>уч</w:t>
            </w:r>
            <w:proofErr w:type="gramStart"/>
            <w:r w:rsidRPr="00ED5993">
              <w:rPr>
                <w:rFonts w:eastAsia="Calibri"/>
                <w:b w:val="0"/>
                <w:sz w:val="24"/>
                <w:shd w:val="clear" w:color="auto" w:fill="FFFFFF"/>
                <w:lang w:bidi="hi-IN"/>
              </w:rPr>
              <w:t>.г</w:t>
            </w:r>
            <w:proofErr w:type="gramEnd"/>
            <w:r w:rsidRPr="00ED5993">
              <w:rPr>
                <w:rFonts w:eastAsia="Calibri"/>
                <w:b w:val="0"/>
                <w:sz w:val="24"/>
                <w:shd w:val="clear" w:color="auto" w:fill="FFFFFF"/>
                <w:lang w:bidi="hi-IN"/>
              </w:rPr>
              <w:t>ол</w:t>
            </w:r>
            <w:proofErr w:type="spellEnd"/>
          </w:p>
        </w:tc>
        <w:tc>
          <w:tcPr>
            <w:tcW w:w="1940" w:type="dxa"/>
            <w:shd w:val="clear" w:color="auto" w:fill="auto"/>
          </w:tcPr>
          <w:p w:rsidR="00761BAE" w:rsidRPr="00ED5993" w:rsidRDefault="00761BAE" w:rsidP="00761BAE">
            <w:pPr>
              <w:pStyle w:val="210"/>
              <w:ind w:left="470"/>
              <w:jc w:val="both"/>
              <w:rPr>
                <w:rFonts w:eastAsia="Calibri"/>
                <w:b w:val="0"/>
                <w:sz w:val="24"/>
                <w:shd w:val="clear" w:color="auto" w:fill="FFFFFF"/>
                <w:lang w:bidi="hi-IN"/>
              </w:rPr>
            </w:pPr>
            <w:r w:rsidRPr="00ED5993">
              <w:rPr>
                <w:rFonts w:eastAsia="Calibri"/>
                <w:b w:val="0"/>
                <w:sz w:val="24"/>
                <w:shd w:val="clear" w:color="auto" w:fill="FFFFFF"/>
                <w:lang w:bidi="hi-IN"/>
              </w:rPr>
              <w:t xml:space="preserve">2015-2016 </w:t>
            </w:r>
            <w:proofErr w:type="spellStart"/>
            <w:r w:rsidRPr="00ED5993">
              <w:rPr>
                <w:rFonts w:eastAsia="Calibri"/>
                <w:b w:val="0"/>
                <w:sz w:val="24"/>
                <w:shd w:val="clear" w:color="auto" w:fill="FFFFFF"/>
                <w:lang w:bidi="hi-IN"/>
              </w:rPr>
              <w:t>уч</w:t>
            </w:r>
            <w:proofErr w:type="gramStart"/>
            <w:r w:rsidRPr="00ED5993">
              <w:rPr>
                <w:rFonts w:eastAsia="Calibri"/>
                <w:b w:val="0"/>
                <w:sz w:val="24"/>
                <w:shd w:val="clear" w:color="auto" w:fill="FFFFFF"/>
                <w:lang w:bidi="hi-IN"/>
              </w:rPr>
              <w:t>.г</w:t>
            </w:r>
            <w:proofErr w:type="gramEnd"/>
            <w:r w:rsidRPr="00ED5993">
              <w:rPr>
                <w:rFonts w:eastAsia="Calibri"/>
                <w:b w:val="0"/>
                <w:sz w:val="24"/>
                <w:shd w:val="clear" w:color="auto" w:fill="FFFFFF"/>
                <w:lang w:bidi="hi-IN"/>
              </w:rPr>
              <w:t>од</w:t>
            </w:r>
            <w:proofErr w:type="spellEnd"/>
          </w:p>
        </w:tc>
        <w:tc>
          <w:tcPr>
            <w:tcW w:w="1893" w:type="dxa"/>
          </w:tcPr>
          <w:p w:rsidR="00761BAE" w:rsidRPr="00ED5993" w:rsidRDefault="00761BAE" w:rsidP="00761BAE">
            <w:pPr>
              <w:pStyle w:val="210"/>
              <w:ind w:left="470"/>
              <w:jc w:val="both"/>
              <w:rPr>
                <w:rFonts w:eastAsia="Calibri"/>
                <w:b w:val="0"/>
                <w:sz w:val="24"/>
                <w:shd w:val="clear" w:color="auto" w:fill="FFFFFF"/>
                <w:lang w:bidi="hi-IN"/>
              </w:rPr>
            </w:pPr>
            <w:r w:rsidRPr="00ED5993">
              <w:rPr>
                <w:rFonts w:eastAsia="Calibri"/>
                <w:b w:val="0"/>
                <w:sz w:val="24"/>
                <w:shd w:val="clear" w:color="auto" w:fill="FFFFFF"/>
                <w:lang w:bidi="hi-IN"/>
              </w:rPr>
              <w:t xml:space="preserve">2016-2017 </w:t>
            </w:r>
            <w:proofErr w:type="spellStart"/>
            <w:r w:rsidRPr="00ED5993">
              <w:rPr>
                <w:rFonts w:eastAsia="Calibri"/>
                <w:b w:val="0"/>
                <w:sz w:val="24"/>
                <w:shd w:val="clear" w:color="auto" w:fill="FFFFFF"/>
                <w:lang w:bidi="hi-IN"/>
              </w:rPr>
              <w:t>уч</w:t>
            </w:r>
            <w:proofErr w:type="gramStart"/>
            <w:r w:rsidRPr="00ED5993">
              <w:rPr>
                <w:rFonts w:eastAsia="Calibri"/>
                <w:b w:val="0"/>
                <w:sz w:val="24"/>
                <w:shd w:val="clear" w:color="auto" w:fill="FFFFFF"/>
                <w:lang w:bidi="hi-IN"/>
              </w:rPr>
              <w:t>.г</w:t>
            </w:r>
            <w:proofErr w:type="gramEnd"/>
            <w:r w:rsidRPr="00ED5993">
              <w:rPr>
                <w:rFonts w:eastAsia="Calibri"/>
                <w:b w:val="0"/>
                <w:sz w:val="24"/>
                <w:shd w:val="clear" w:color="auto" w:fill="FFFFFF"/>
                <w:lang w:bidi="hi-IN"/>
              </w:rPr>
              <w:t>од</w:t>
            </w:r>
            <w:proofErr w:type="spellEnd"/>
          </w:p>
        </w:tc>
      </w:tr>
      <w:tr w:rsidR="00761BAE" w:rsidRPr="00ED5993" w:rsidTr="000471DE">
        <w:tc>
          <w:tcPr>
            <w:tcW w:w="2329" w:type="dxa"/>
            <w:shd w:val="clear" w:color="auto" w:fill="auto"/>
          </w:tcPr>
          <w:p w:rsidR="00761BAE" w:rsidRPr="00ED5993" w:rsidRDefault="00761BAE" w:rsidP="00761BAE">
            <w:pPr>
              <w:pStyle w:val="210"/>
              <w:ind w:left="470"/>
              <w:jc w:val="both"/>
              <w:rPr>
                <w:rFonts w:eastAsia="Calibri"/>
                <w:b w:val="0"/>
                <w:sz w:val="24"/>
                <w:shd w:val="clear" w:color="auto" w:fill="FFFFFF"/>
                <w:lang w:bidi="hi-IN"/>
              </w:rPr>
            </w:pPr>
            <w:r w:rsidRPr="00ED5993">
              <w:rPr>
                <w:rFonts w:eastAsia="Calibri"/>
                <w:b w:val="0"/>
                <w:sz w:val="24"/>
                <w:shd w:val="clear" w:color="auto" w:fill="FFFFFF"/>
                <w:lang w:bidi="hi-IN"/>
              </w:rPr>
              <w:t>% учащихся</w:t>
            </w:r>
          </w:p>
        </w:tc>
        <w:tc>
          <w:tcPr>
            <w:tcW w:w="1706" w:type="dxa"/>
          </w:tcPr>
          <w:p w:rsidR="00761BAE" w:rsidRPr="00ED5993" w:rsidRDefault="00761BAE" w:rsidP="00761BAE">
            <w:pPr>
              <w:pStyle w:val="210"/>
              <w:ind w:left="470"/>
              <w:jc w:val="both"/>
              <w:rPr>
                <w:rFonts w:eastAsia="Calibri"/>
                <w:b w:val="0"/>
                <w:sz w:val="24"/>
                <w:shd w:val="clear" w:color="auto" w:fill="FFFFFF"/>
                <w:lang w:bidi="hi-IN"/>
              </w:rPr>
            </w:pPr>
            <w:r w:rsidRPr="00ED5993">
              <w:rPr>
                <w:rFonts w:eastAsia="Calibri"/>
                <w:b w:val="0"/>
                <w:sz w:val="24"/>
                <w:shd w:val="clear" w:color="auto" w:fill="FFFFFF"/>
                <w:lang w:bidi="hi-IN"/>
              </w:rPr>
              <w:t>0%</w:t>
            </w:r>
          </w:p>
        </w:tc>
        <w:tc>
          <w:tcPr>
            <w:tcW w:w="2163" w:type="dxa"/>
          </w:tcPr>
          <w:p w:rsidR="00761BAE" w:rsidRPr="00ED5993" w:rsidRDefault="00761BAE" w:rsidP="00761BAE">
            <w:pPr>
              <w:pStyle w:val="210"/>
              <w:ind w:left="470"/>
              <w:jc w:val="both"/>
              <w:rPr>
                <w:rFonts w:eastAsia="Calibri"/>
                <w:b w:val="0"/>
                <w:sz w:val="24"/>
                <w:shd w:val="clear" w:color="auto" w:fill="FFFFFF"/>
                <w:lang w:bidi="hi-IN"/>
              </w:rPr>
            </w:pPr>
            <w:r w:rsidRPr="00ED5993">
              <w:rPr>
                <w:rFonts w:eastAsia="Calibri"/>
                <w:b w:val="0"/>
                <w:sz w:val="24"/>
                <w:shd w:val="clear" w:color="auto" w:fill="FFFFFF"/>
                <w:lang w:bidi="hi-IN"/>
              </w:rPr>
              <w:t>100% дети с ОВЗ</w:t>
            </w:r>
          </w:p>
        </w:tc>
        <w:tc>
          <w:tcPr>
            <w:tcW w:w="1940" w:type="dxa"/>
            <w:shd w:val="clear" w:color="auto" w:fill="auto"/>
          </w:tcPr>
          <w:p w:rsidR="00761BAE" w:rsidRPr="00ED5993" w:rsidRDefault="00761BAE" w:rsidP="00761BAE">
            <w:pPr>
              <w:pStyle w:val="210"/>
              <w:ind w:left="470"/>
              <w:jc w:val="both"/>
              <w:rPr>
                <w:rFonts w:eastAsia="Calibri"/>
                <w:b w:val="0"/>
                <w:sz w:val="24"/>
                <w:shd w:val="clear" w:color="auto" w:fill="FFFFFF"/>
                <w:lang w:bidi="hi-IN"/>
              </w:rPr>
            </w:pPr>
            <w:r w:rsidRPr="00ED5993">
              <w:rPr>
                <w:rFonts w:eastAsia="Calibri"/>
                <w:b w:val="0"/>
                <w:sz w:val="24"/>
                <w:shd w:val="clear" w:color="auto" w:fill="FFFFFF"/>
                <w:lang w:bidi="hi-IN"/>
              </w:rPr>
              <w:t>0%</w:t>
            </w:r>
          </w:p>
        </w:tc>
        <w:tc>
          <w:tcPr>
            <w:tcW w:w="1893" w:type="dxa"/>
          </w:tcPr>
          <w:p w:rsidR="00761BAE" w:rsidRPr="00ED5993" w:rsidRDefault="00761BAE" w:rsidP="00761BAE">
            <w:pPr>
              <w:pStyle w:val="210"/>
              <w:ind w:left="470"/>
              <w:jc w:val="both"/>
              <w:rPr>
                <w:rFonts w:eastAsia="Calibri"/>
                <w:b w:val="0"/>
                <w:sz w:val="24"/>
                <w:shd w:val="clear" w:color="auto" w:fill="FFFFFF"/>
                <w:lang w:bidi="hi-IN"/>
              </w:rPr>
            </w:pPr>
            <w:r w:rsidRPr="00ED5993">
              <w:rPr>
                <w:rFonts w:eastAsia="Calibri"/>
                <w:b w:val="0"/>
                <w:sz w:val="24"/>
                <w:shd w:val="clear" w:color="auto" w:fill="FFFFFF"/>
                <w:lang w:bidi="hi-IN"/>
              </w:rPr>
              <w:t>0%</w:t>
            </w:r>
          </w:p>
        </w:tc>
      </w:tr>
    </w:tbl>
    <w:p w:rsidR="00696D46" w:rsidRPr="00ED5993" w:rsidRDefault="00696D46" w:rsidP="00761BAE">
      <w:pPr>
        <w:pStyle w:val="210"/>
        <w:ind w:left="470"/>
        <w:jc w:val="both"/>
        <w:rPr>
          <w:rFonts w:eastAsia="Calibri"/>
          <w:b w:val="0"/>
          <w:sz w:val="24"/>
          <w:shd w:val="clear" w:color="auto" w:fill="FFFFFF"/>
          <w:lang w:bidi="hi-IN"/>
        </w:rPr>
      </w:pPr>
    </w:p>
    <w:p w:rsidR="00696D46" w:rsidRPr="00CD1413" w:rsidRDefault="00696D46" w:rsidP="00CD1413">
      <w:pPr>
        <w:pStyle w:val="210"/>
        <w:jc w:val="center"/>
        <w:rPr>
          <w:rFonts w:eastAsia="Calibri"/>
          <w:sz w:val="24"/>
          <w:shd w:val="clear" w:color="auto" w:fill="FFFFFF"/>
          <w:lang w:bidi="hi-IN"/>
        </w:rPr>
      </w:pPr>
      <w:r w:rsidRPr="00CD1413">
        <w:rPr>
          <w:rFonts w:eastAsia="Calibri"/>
          <w:sz w:val="24"/>
          <w:shd w:val="clear" w:color="auto" w:fill="FFFFFF"/>
          <w:lang w:bidi="hi-IN"/>
        </w:rPr>
        <w:t>Доля выпускников, состоящих на учете в ПДН</w:t>
      </w:r>
    </w:p>
    <w:p w:rsidR="00696D46" w:rsidRPr="00ED5993" w:rsidRDefault="00696D46" w:rsidP="00696D46">
      <w:pPr>
        <w:pStyle w:val="210"/>
        <w:ind w:left="470"/>
        <w:rPr>
          <w:rFonts w:eastAsia="Calibri"/>
          <w:b w:val="0"/>
          <w:sz w:val="24"/>
          <w:shd w:val="clear" w:color="auto" w:fill="FFFFFF"/>
          <w:lang w:bidi="hi-I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7"/>
        <w:gridCol w:w="2146"/>
        <w:gridCol w:w="1842"/>
        <w:gridCol w:w="1843"/>
        <w:gridCol w:w="1843"/>
      </w:tblGrid>
      <w:tr w:rsidR="00761BAE" w:rsidRPr="00ED5993" w:rsidTr="000471DE">
        <w:tc>
          <w:tcPr>
            <w:tcW w:w="2357" w:type="dxa"/>
            <w:shd w:val="clear" w:color="auto" w:fill="auto"/>
          </w:tcPr>
          <w:p w:rsidR="00761BAE" w:rsidRPr="00ED5993" w:rsidRDefault="00761BAE" w:rsidP="00C04F52">
            <w:pPr>
              <w:pStyle w:val="210"/>
              <w:ind w:left="470"/>
              <w:rPr>
                <w:rFonts w:eastAsia="Calibri"/>
                <w:b w:val="0"/>
                <w:sz w:val="24"/>
                <w:shd w:val="clear" w:color="auto" w:fill="FFFFFF"/>
                <w:lang w:bidi="hi-IN"/>
              </w:rPr>
            </w:pPr>
            <w:r w:rsidRPr="00ED5993">
              <w:rPr>
                <w:rFonts w:eastAsia="Calibri"/>
                <w:b w:val="0"/>
                <w:sz w:val="24"/>
                <w:shd w:val="clear" w:color="auto" w:fill="FFFFFF"/>
                <w:lang w:bidi="hi-IN"/>
              </w:rPr>
              <w:t>ПДН</w:t>
            </w:r>
          </w:p>
        </w:tc>
        <w:tc>
          <w:tcPr>
            <w:tcW w:w="2146" w:type="dxa"/>
          </w:tcPr>
          <w:p w:rsidR="00761BAE" w:rsidRPr="00ED5993" w:rsidRDefault="00761BAE" w:rsidP="00C04F52">
            <w:pPr>
              <w:pStyle w:val="210"/>
              <w:ind w:left="470"/>
              <w:rPr>
                <w:rFonts w:eastAsia="Calibri"/>
                <w:b w:val="0"/>
                <w:sz w:val="24"/>
                <w:shd w:val="clear" w:color="auto" w:fill="FFFFFF"/>
                <w:lang w:bidi="hi-IN"/>
              </w:rPr>
            </w:pPr>
            <w:r w:rsidRPr="00ED5993">
              <w:rPr>
                <w:rFonts w:eastAsia="Calibri"/>
                <w:b w:val="0"/>
                <w:sz w:val="24"/>
                <w:shd w:val="clear" w:color="auto" w:fill="FFFFFF"/>
                <w:lang w:bidi="hi-IN"/>
              </w:rPr>
              <w:t xml:space="preserve">2013-2014 </w:t>
            </w:r>
            <w:proofErr w:type="spellStart"/>
            <w:r w:rsidRPr="00ED5993">
              <w:rPr>
                <w:rFonts w:eastAsia="Calibri"/>
                <w:b w:val="0"/>
                <w:sz w:val="24"/>
                <w:shd w:val="clear" w:color="auto" w:fill="FFFFFF"/>
                <w:lang w:bidi="hi-IN"/>
              </w:rPr>
              <w:t>уч</w:t>
            </w:r>
            <w:proofErr w:type="gramStart"/>
            <w:r w:rsidRPr="00ED5993">
              <w:rPr>
                <w:rFonts w:eastAsia="Calibri"/>
                <w:b w:val="0"/>
                <w:sz w:val="24"/>
                <w:shd w:val="clear" w:color="auto" w:fill="FFFFFF"/>
                <w:lang w:bidi="hi-IN"/>
              </w:rPr>
              <w:t>.г</w:t>
            </w:r>
            <w:proofErr w:type="gramEnd"/>
            <w:r w:rsidRPr="00ED5993">
              <w:rPr>
                <w:rFonts w:eastAsia="Calibri"/>
                <w:b w:val="0"/>
                <w:sz w:val="24"/>
                <w:shd w:val="clear" w:color="auto" w:fill="FFFFFF"/>
                <w:lang w:bidi="hi-IN"/>
              </w:rPr>
              <w:t>од</w:t>
            </w:r>
            <w:proofErr w:type="spellEnd"/>
          </w:p>
        </w:tc>
        <w:tc>
          <w:tcPr>
            <w:tcW w:w="1842" w:type="dxa"/>
          </w:tcPr>
          <w:p w:rsidR="00761BAE" w:rsidRPr="00ED5993" w:rsidRDefault="00761BAE" w:rsidP="00C04F52">
            <w:pPr>
              <w:pStyle w:val="210"/>
              <w:ind w:left="470"/>
              <w:rPr>
                <w:rFonts w:eastAsia="Calibri"/>
                <w:b w:val="0"/>
                <w:sz w:val="24"/>
                <w:shd w:val="clear" w:color="auto" w:fill="FFFFFF"/>
                <w:lang w:bidi="hi-IN"/>
              </w:rPr>
            </w:pPr>
            <w:r w:rsidRPr="00ED5993">
              <w:rPr>
                <w:rFonts w:eastAsia="Calibri"/>
                <w:b w:val="0"/>
                <w:sz w:val="24"/>
                <w:shd w:val="clear" w:color="auto" w:fill="FFFFFF"/>
                <w:lang w:bidi="hi-IN"/>
              </w:rPr>
              <w:t xml:space="preserve">2014-2015 </w:t>
            </w:r>
            <w:proofErr w:type="spellStart"/>
            <w:r w:rsidRPr="00ED5993">
              <w:rPr>
                <w:rFonts w:eastAsia="Calibri"/>
                <w:b w:val="0"/>
                <w:sz w:val="24"/>
                <w:shd w:val="clear" w:color="auto" w:fill="FFFFFF"/>
                <w:lang w:bidi="hi-IN"/>
              </w:rPr>
              <w:t>уч</w:t>
            </w:r>
            <w:proofErr w:type="gramStart"/>
            <w:r w:rsidRPr="00ED5993">
              <w:rPr>
                <w:rFonts w:eastAsia="Calibri"/>
                <w:b w:val="0"/>
                <w:sz w:val="24"/>
                <w:shd w:val="clear" w:color="auto" w:fill="FFFFFF"/>
                <w:lang w:bidi="hi-IN"/>
              </w:rPr>
              <w:t>.г</w:t>
            </w:r>
            <w:proofErr w:type="gramEnd"/>
            <w:r w:rsidRPr="00ED5993">
              <w:rPr>
                <w:rFonts w:eastAsia="Calibri"/>
                <w:b w:val="0"/>
                <w:sz w:val="24"/>
                <w:shd w:val="clear" w:color="auto" w:fill="FFFFFF"/>
                <w:lang w:bidi="hi-IN"/>
              </w:rPr>
              <w:t>од</w:t>
            </w:r>
            <w:proofErr w:type="spellEnd"/>
          </w:p>
        </w:tc>
        <w:tc>
          <w:tcPr>
            <w:tcW w:w="1843" w:type="dxa"/>
            <w:shd w:val="clear" w:color="auto" w:fill="auto"/>
          </w:tcPr>
          <w:p w:rsidR="00761BAE" w:rsidRPr="00ED5993" w:rsidRDefault="00761BAE" w:rsidP="00C04F52">
            <w:pPr>
              <w:pStyle w:val="210"/>
              <w:ind w:left="470"/>
              <w:rPr>
                <w:rFonts w:eastAsia="Calibri"/>
                <w:b w:val="0"/>
                <w:sz w:val="24"/>
                <w:shd w:val="clear" w:color="auto" w:fill="FFFFFF"/>
                <w:lang w:bidi="hi-IN"/>
              </w:rPr>
            </w:pPr>
            <w:r w:rsidRPr="00ED5993">
              <w:rPr>
                <w:rFonts w:eastAsia="Calibri"/>
                <w:b w:val="0"/>
                <w:sz w:val="24"/>
                <w:shd w:val="clear" w:color="auto" w:fill="FFFFFF"/>
                <w:lang w:bidi="hi-IN"/>
              </w:rPr>
              <w:t xml:space="preserve">2015-2016 </w:t>
            </w:r>
            <w:proofErr w:type="spellStart"/>
            <w:r w:rsidRPr="00ED5993">
              <w:rPr>
                <w:rFonts w:eastAsia="Calibri"/>
                <w:b w:val="0"/>
                <w:sz w:val="24"/>
                <w:shd w:val="clear" w:color="auto" w:fill="FFFFFF"/>
                <w:lang w:bidi="hi-IN"/>
              </w:rPr>
              <w:t>уч</w:t>
            </w:r>
            <w:proofErr w:type="gramStart"/>
            <w:r w:rsidRPr="00ED5993">
              <w:rPr>
                <w:rFonts w:eastAsia="Calibri"/>
                <w:b w:val="0"/>
                <w:sz w:val="24"/>
                <w:shd w:val="clear" w:color="auto" w:fill="FFFFFF"/>
                <w:lang w:bidi="hi-IN"/>
              </w:rPr>
              <w:t>.г</w:t>
            </w:r>
            <w:proofErr w:type="gramEnd"/>
            <w:r w:rsidRPr="00ED5993">
              <w:rPr>
                <w:rFonts w:eastAsia="Calibri"/>
                <w:b w:val="0"/>
                <w:sz w:val="24"/>
                <w:shd w:val="clear" w:color="auto" w:fill="FFFFFF"/>
                <w:lang w:bidi="hi-IN"/>
              </w:rPr>
              <w:t>од</w:t>
            </w:r>
            <w:proofErr w:type="spellEnd"/>
          </w:p>
        </w:tc>
        <w:tc>
          <w:tcPr>
            <w:tcW w:w="1843" w:type="dxa"/>
          </w:tcPr>
          <w:p w:rsidR="00761BAE" w:rsidRPr="00ED5993" w:rsidRDefault="00761BAE" w:rsidP="002B5D86">
            <w:pPr>
              <w:pStyle w:val="210"/>
              <w:ind w:left="470"/>
              <w:rPr>
                <w:rFonts w:eastAsia="Calibri"/>
                <w:b w:val="0"/>
                <w:sz w:val="24"/>
                <w:shd w:val="clear" w:color="auto" w:fill="FFFFFF"/>
                <w:lang w:bidi="hi-IN"/>
              </w:rPr>
            </w:pPr>
            <w:r w:rsidRPr="00ED5993">
              <w:rPr>
                <w:rFonts w:eastAsia="Calibri"/>
                <w:b w:val="0"/>
                <w:sz w:val="24"/>
                <w:shd w:val="clear" w:color="auto" w:fill="FFFFFF"/>
                <w:lang w:bidi="hi-IN"/>
              </w:rPr>
              <w:t xml:space="preserve">2016-2017 </w:t>
            </w:r>
            <w:proofErr w:type="spellStart"/>
            <w:r w:rsidRPr="00ED5993">
              <w:rPr>
                <w:rFonts w:eastAsia="Calibri"/>
                <w:b w:val="0"/>
                <w:sz w:val="24"/>
                <w:shd w:val="clear" w:color="auto" w:fill="FFFFFF"/>
                <w:lang w:bidi="hi-IN"/>
              </w:rPr>
              <w:t>уч</w:t>
            </w:r>
            <w:proofErr w:type="gramStart"/>
            <w:r w:rsidRPr="00ED5993">
              <w:rPr>
                <w:rFonts w:eastAsia="Calibri"/>
                <w:b w:val="0"/>
                <w:sz w:val="24"/>
                <w:shd w:val="clear" w:color="auto" w:fill="FFFFFF"/>
                <w:lang w:bidi="hi-IN"/>
              </w:rPr>
              <w:t>.г</w:t>
            </w:r>
            <w:proofErr w:type="gramEnd"/>
            <w:r w:rsidRPr="00ED5993">
              <w:rPr>
                <w:rFonts w:eastAsia="Calibri"/>
                <w:b w:val="0"/>
                <w:sz w:val="24"/>
                <w:shd w:val="clear" w:color="auto" w:fill="FFFFFF"/>
                <w:lang w:bidi="hi-IN"/>
              </w:rPr>
              <w:t>од</w:t>
            </w:r>
            <w:proofErr w:type="spellEnd"/>
          </w:p>
        </w:tc>
      </w:tr>
      <w:tr w:rsidR="00761BAE" w:rsidRPr="00ED5993" w:rsidTr="000471DE">
        <w:tc>
          <w:tcPr>
            <w:tcW w:w="2357" w:type="dxa"/>
            <w:shd w:val="clear" w:color="auto" w:fill="auto"/>
          </w:tcPr>
          <w:p w:rsidR="00761BAE" w:rsidRPr="00ED5993" w:rsidRDefault="00761BAE" w:rsidP="00C04F52">
            <w:pPr>
              <w:pStyle w:val="210"/>
              <w:ind w:left="470"/>
              <w:rPr>
                <w:rFonts w:eastAsia="Calibri"/>
                <w:b w:val="0"/>
                <w:sz w:val="24"/>
                <w:shd w:val="clear" w:color="auto" w:fill="FFFFFF"/>
                <w:lang w:bidi="hi-IN"/>
              </w:rPr>
            </w:pPr>
            <w:r w:rsidRPr="00ED5993">
              <w:rPr>
                <w:rFonts w:eastAsia="Calibri"/>
                <w:b w:val="0"/>
                <w:sz w:val="24"/>
                <w:shd w:val="clear" w:color="auto" w:fill="FFFFFF"/>
                <w:lang w:bidi="hi-IN"/>
              </w:rPr>
              <w:t>% учащихся</w:t>
            </w:r>
          </w:p>
        </w:tc>
        <w:tc>
          <w:tcPr>
            <w:tcW w:w="2146" w:type="dxa"/>
          </w:tcPr>
          <w:p w:rsidR="00761BAE" w:rsidRPr="00ED5993" w:rsidRDefault="00761BAE" w:rsidP="00C04F52">
            <w:pPr>
              <w:pStyle w:val="210"/>
              <w:ind w:left="470"/>
              <w:rPr>
                <w:rFonts w:eastAsia="Calibri"/>
                <w:b w:val="0"/>
                <w:sz w:val="24"/>
                <w:shd w:val="clear" w:color="auto" w:fill="FFFFFF"/>
                <w:lang w:bidi="hi-IN"/>
              </w:rPr>
            </w:pPr>
            <w:r w:rsidRPr="00ED5993">
              <w:rPr>
                <w:rFonts w:eastAsia="Calibri"/>
                <w:b w:val="0"/>
                <w:sz w:val="24"/>
                <w:shd w:val="clear" w:color="auto" w:fill="FFFFFF"/>
                <w:lang w:bidi="hi-IN"/>
              </w:rPr>
              <w:t>0%</w:t>
            </w:r>
          </w:p>
        </w:tc>
        <w:tc>
          <w:tcPr>
            <w:tcW w:w="1842" w:type="dxa"/>
          </w:tcPr>
          <w:p w:rsidR="00761BAE" w:rsidRPr="00ED5993" w:rsidRDefault="00761BAE" w:rsidP="00C04F52">
            <w:pPr>
              <w:pStyle w:val="210"/>
              <w:ind w:left="470"/>
              <w:rPr>
                <w:rFonts w:eastAsia="Calibri"/>
                <w:b w:val="0"/>
                <w:sz w:val="24"/>
                <w:shd w:val="clear" w:color="auto" w:fill="FFFFFF"/>
                <w:lang w:bidi="hi-IN"/>
              </w:rPr>
            </w:pPr>
            <w:r w:rsidRPr="00ED5993">
              <w:rPr>
                <w:rFonts w:eastAsia="Calibri"/>
                <w:b w:val="0"/>
                <w:sz w:val="24"/>
                <w:shd w:val="clear" w:color="auto" w:fill="FFFFFF"/>
                <w:lang w:bidi="hi-IN"/>
              </w:rPr>
              <w:t xml:space="preserve">0% </w:t>
            </w:r>
          </w:p>
        </w:tc>
        <w:tc>
          <w:tcPr>
            <w:tcW w:w="1843" w:type="dxa"/>
            <w:shd w:val="clear" w:color="auto" w:fill="auto"/>
          </w:tcPr>
          <w:p w:rsidR="00761BAE" w:rsidRPr="00ED5993" w:rsidRDefault="00761BAE" w:rsidP="00C04F52">
            <w:pPr>
              <w:pStyle w:val="210"/>
              <w:ind w:left="470"/>
              <w:rPr>
                <w:rFonts w:eastAsia="Calibri"/>
                <w:b w:val="0"/>
                <w:sz w:val="24"/>
                <w:shd w:val="clear" w:color="auto" w:fill="FFFFFF"/>
                <w:lang w:bidi="hi-IN"/>
              </w:rPr>
            </w:pPr>
            <w:r w:rsidRPr="00ED5993">
              <w:rPr>
                <w:rFonts w:eastAsia="Calibri"/>
                <w:b w:val="0"/>
                <w:sz w:val="24"/>
                <w:shd w:val="clear" w:color="auto" w:fill="FFFFFF"/>
                <w:lang w:bidi="hi-IN"/>
              </w:rPr>
              <w:t>0%</w:t>
            </w:r>
          </w:p>
        </w:tc>
        <w:tc>
          <w:tcPr>
            <w:tcW w:w="1843" w:type="dxa"/>
          </w:tcPr>
          <w:p w:rsidR="00761BAE" w:rsidRPr="00ED5993" w:rsidRDefault="00761BAE" w:rsidP="00C04F52">
            <w:pPr>
              <w:pStyle w:val="210"/>
              <w:ind w:left="470"/>
              <w:rPr>
                <w:rFonts w:eastAsia="Calibri"/>
                <w:b w:val="0"/>
                <w:sz w:val="24"/>
                <w:shd w:val="clear" w:color="auto" w:fill="FFFFFF"/>
                <w:lang w:bidi="hi-IN"/>
              </w:rPr>
            </w:pPr>
            <w:r w:rsidRPr="00ED5993">
              <w:rPr>
                <w:rFonts w:eastAsia="Calibri"/>
                <w:b w:val="0"/>
                <w:sz w:val="24"/>
                <w:shd w:val="clear" w:color="auto" w:fill="FFFFFF"/>
                <w:lang w:bidi="hi-IN"/>
              </w:rPr>
              <w:t>0%</w:t>
            </w:r>
          </w:p>
        </w:tc>
      </w:tr>
    </w:tbl>
    <w:p w:rsidR="00696D46" w:rsidRPr="00ED5993" w:rsidRDefault="00696D46" w:rsidP="00696D46">
      <w:pPr>
        <w:pStyle w:val="210"/>
        <w:ind w:left="470"/>
        <w:rPr>
          <w:rFonts w:eastAsia="Calibri"/>
          <w:b w:val="0"/>
          <w:sz w:val="24"/>
          <w:shd w:val="clear" w:color="auto" w:fill="FFFFFF"/>
          <w:lang w:bidi="hi-IN"/>
        </w:rPr>
      </w:pPr>
    </w:p>
    <w:p w:rsidR="00696D46" w:rsidRPr="00CD1413" w:rsidRDefault="00696D46" w:rsidP="00CD1413">
      <w:pPr>
        <w:pStyle w:val="210"/>
        <w:jc w:val="center"/>
        <w:rPr>
          <w:rFonts w:eastAsia="Calibri"/>
          <w:sz w:val="24"/>
          <w:shd w:val="clear" w:color="auto" w:fill="FFFFFF"/>
          <w:lang w:bidi="hi-IN"/>
        </w:rPr>
      </w:pPr>
      <w:r w:rsidRPr="00CD1413">
        <w:rPr>
          <w:rFonts w:eastAsia="Calibri"/>
          <w:sz w:val="24"/>
          <w:shd w:val="clear" w:color="auto" w:fill="FFFFFF"/>
          <w:lang w:bidi="hi-IN"/>
        </w:rPr>
        <w:t>Доля выпускников, поступивших в учебные заведения среднего специального и профессионального образования.</w:t>
      </w:r>
    </w:p>
    <w:p w:rsidR="00696D46" w:rsidRPr="00ED5993" w:rsidRDefault="00696D46" w:rsidP="00696D46">
      <w:pPr>
        <w:pStyle w:val="210"/>
        <w:ind w:left="470"/>
        <w:rPr>
          <w:rFonts w:eastAsia="Calibri"/>
          <w:b w:val="0"/>
          <w:sz w:val="24"/>
          <w:shd w:val="clear" w:color="auto" w:fill="FFFFFF"/>
          <w:lang w:bidi="hi-I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2"/>
        <w:gridCol w:w="2393"/>
        <w:gridCol w:w="2393"/>
        <w:gridCol w:w="2853"/>
      </w:tblGrid>
      <w:tr w:rsidR="00761BAE" w:rsidRPr="00ED5993" w:rsidTr="00FC40EE">
        <w:tc>
          <w:tcPr>
            <w:tcW w:w="2392" w:type="dxa"/>
            <w:shd w:val="clear" w:color="auto" w:fill="auto"/>
          </w:tcPr>
          <w:p w:rsidR="00761BAE" w:rsidRPr="00ED5993" w:rsidRDefault="00761BAE" w:rsidP="00C04F52">
            <w:pPr>
              <w:pStyle w:val="210"/>
              <w:ind w:left="470"/>
              <w:jc w:val="center"/>
              <w:rPr>
                <w:rFonts w:eastAsia="Calibri"/>
                <w:b w:val="0"/>
                <w:sz w:val="24"/>
                <w:shd w:val="clear" w:color="auto" w:fill="FFFFFF"/>
                <w:lang w:bidi="hi-IN"/>
              </w:rPr>
            </w:pPr>
            <w:r w:rsidRPr="00ED5993">
              <w:rPr>
                <w:rFonts w:eastAsia="Calibri"/>
                <w:b w:val="0"/>
                <w:sz w:val="24"/>
                <w:shd w:val="clear" w:color="auto" w:fill="FFFFFF"/>
                <w:lang w:bidi="hi-IN"/>
              </w:rPr>
              <w:t>Колледжи, техникумы</w:t>
            </w:r>
          </w:p>
        </w:tc>
        <w:tc>
          <w:tcPr>
            <w:tcW w:w="2393" w:type="dxa"/>
            <w:shd w:val="clear" w:color="auto" w:fill="auto"/>
          </w:tcPr>
          <w:p w:rsidR="00761BAE" w:rsidRPr="00ED5993" w:rsidRDefault="00761BAE" w:rsidP="002B5D86">
            <w:pPr>
              <w:pStyle w:val="210"/>
              <w:ind w:left="470"/>
              <w:rPr>
                <w:rFonts w:eastAsia="Calibri"/>
                <w:b w:val="0"/>
                <w:sz w:val="24"/>
                <w:shd w:val="clear" w:color="auto" w:fill="FFFFFF"/>
                <w:lang w:bidi="hi-IN"/>
              </w:rPr>
            </w:pPr>
            <w:r w:rsidRPr="00ED5993">
              <w:rPr>
                <w:rFonts w:eastAsia="Calibri"/>
                <w:b w:val="0"/>
                <w:sz w:val="24"/>
                <w:shd w:val="clear" w:color="auto" w:fill="FFFFFF"/>
                <w:lang w:bidi="hi-IN"/>
              </w:rPr>
              <w:t xml:space="preserve">2014-2015 </w:t>
            </w:r>
            <w:proofErr w:type="spellStart"/>
            <w:r w:rsidRPr="00ED5993">
              <w:rPr>
                <w:rFonts w:eastAsia="Calibri"/>
                <w:b w:val="0"/>
                <w:sz w:val="24"/>
                <w:shd w:val="clear" w:color="auto" w:fill="FFFFFF"/>
                <w:lang w:bidi="hi-IN"/>
              </w:rPr>
              <w:t>уч</w:t>
            </w:r>
            <w:proofErr w:type="gramStart"/>
            <w:r w:rsidRPr="00ED5993">
              <w:rPr>
                <w:rFonts w:eastAsia="Calibri"/>
                <w:b w:val="0"/>
                <w:sz w:val="24"/>
                <w:shd w:val="clear" w:color="auto" w:fill="FFFFFF"/>
                <w:lang w:bidi="hi-IN"/>
              </w:rPr>
              <w:t>.г</w:t>
            </w:r>
            <w:proofErr w:type="gramEnd"/>
            <w:r w:rsidRPr="00ED5993">
              <w:rPr>
                <w:rFonts w:eastAsia="Calibri"/>
                <w:b w:val="0"/>
                <w:sz w:val="24"/>
                <w:shd w:val="clear" w:color="auto" w:fill="FFFFFF"/>
                <w:lang w:bidi="hi-IN"/>
              </w:rPr>
              <w:t>о</w:t>
            </w:r>
            <w:r w:rsidR="00FC40EE">
              <w:rPr>
                <w:rFonts w:eastAsia="Calibri"/>
                <w:b w:val="0"/>
                <w:sz w:val="24"/>
                <w:shd w:val="clear" w:color="auto" w:fill="FFFFFF"/>
                <w:lang w:bidi="hi-IN"/>
              </w:rPr>
              <w:t>д</w:t>
            </w:r>
            <w:proofErr w:type="spellEnd"/>
          </w:p>
        </w:tc>
        <w:tc>
          <w:tcPr>
            <w:tcW w:w="2393" w:type="dxa"/>
            <w:shd w:val="clear" w:color="auto" w:fill="auto"/>
          </w:tcPr>
          <w:p w:rsidR="00761BAE" w:rsidRPr="00ED5993" w:rsidRDefault="00761BAE" w:rsidP="002B5D86">
            <w:pPr>
              <w:pStyle w:val="210"/>
              <w:ind w:left="470"/>
              <w:rPr>
                <w:rFonts w:eastAsia="Calibri"/>
                <w:b w:val="0"/>
                <w:sz w:val="24"/>
                <w:shd w:val="clear" w:color="auto" w:fill="FFFFFF"/>
                <w:lang w:bidi="hi-IN"/>
              </w:rPr>
            </w:pPr>
            <w:r w:rsidRPr="00ED5993">
              <w:rPr>
                <w:rFonts w:eastAsia="Calibri"/>
                <w:b w:val="0"/>
                <w:sz w:val="24"/>
                <w:shd w:val="clear" w:color="auto" w:fill="FFFFFF"/>
                <w:lang w:bidi="hi-IN"/>
              </w:rPr>
              <w:t xml:space="preserve">2015-2016 </w:t>
            </w:r>
            <w:proofErr w:type="spellStart"/>
            <w:r w:rsidRPr="00ED5993">
              <w:rPr>
                <w:rFonts w:eastAsia="Calibri"/>
                <w:b w:val="0"/>
                <w:sz w:val="24"/>
                <w:shd w:val="clear" w:color="auto" w:fill="FFFFFF"/>
                <w:lang w:bidi="hi-IN"/>
              </w:rPr>
              <w:t>уч</w:t>
            </w:r>
            <w:proofErr w:type="gramStart"/>
            <w:r w:rsidRPr="00ED5993">
              <w:rPr>
                <w:rFonts w:eastAsia="Calibri"/>
                <w:b w:val="0"/>
                <w:sz w:val="24"/>
                <w:shd w:val="clear" w:color="auto" w:fill="FFFFFF"/>
                <w:lang w:bidi="hi-IN"/>
              </w:rPr>
              <w:t>.г</w:t>
            </w:r>
            <w:proofErr w:type="gramEnd"/>
            <w:r w:rsidRPr="00ED5993">
              <w:rPr>
                <w:rFonts w:eastAsia="Calibri"/>
                <w:b w:val="0"/>
                <w:sz w:val="24"/>
                <w:shd w:val="clear" w:color="auto" w:fill="FFFFFF"/>
                <w:lang w:bidi="hi-IN"/>
              </w:rPr>
              <w:t>од</w:t>
            </w:r>
            <w:proofErr w:type="spellEnd"/>
          </w:p>
        </w:tc>
        <w:tc>
          <w:tcPr>
            <w:tcW w:w="2853" w:type="dxa"/>
            <w:shd w:val="clear" w:color="auto" w:fill="auto"/>
          </w:tcPr>
          <w:p w:rsidR="00FC40EE" w:rsidRDefault="00761BAE" w:rsidP="00C04F52">
            <w:pPr>
              <w:pStyle w:val="210"/>
              <w:ind w:left="470"/>
              <w:rPr>
                <w:rFonts w:eastAsia="Calibri"/>
                <w:b w:val="0"/>
                <w:sz w:val="24"/>
                <w:shd w:val="clear" w:color="auto" w:fill="FFFFFF"/>
                <w:lang w:bidi="hi-IN"/>
              </w:rPr>
            </w:pPr>
            <w:r w:rsidRPr="00ED5993">
              <w:rPr>
                <w:rFonts w:eastAsia="Calibri"/>
                <w:b w:val="0"/>
                <w:sz w:val="24"/>
                <w:shd w:val="clear" w:color="auto" w:fill="FFFFFF"/>
                <w:lang w:bidi="hi-IN"/>
              </w:rPr>
              <w:t xml:space="preserve">2016-2017 </w:t>
            </w:r>
          </w:p>
          <w:p w:rsidR="00761BAE" w:rsidRPr="00ED5993" w:rsidRDefault="00761BAE" w:rsidP="00C04F52">
            <w:pPr>
              <w:pStyle w:val="210"/>
              <w:ind w:left="470"/>
              <w:rPr>
                <w:rFonts w:eastAsia="Calibri"/>
                <w:b w:val="0"/>
                <w:sz w:val="24"/>
                <w:shd w:val="clear" w:color="auto" w:fill="FFFFFF"/>
                <w:lang w:bidi="hi-IN"/>
              </w:rPr>
            </w:pPr>
            <w:proofErr w:type="spellStart"/>
            <w:r w:rsidRPr="00ED5993">
              <w:rPr>
                <w:rFonts w:eastAsia="Calibri"/>
                <w:b w:val="0"/>
                <w:sz w:val="24"/>
                <w:shd w:val="clear" w:color="auto" w:fill="FFFFFF"/>
                <w:lang w:bidi="hi-IN"/>
              </w:rPr>
              <w:t>уч</w:t>
            </w:r>
            <w:proofErr w:type="gramStart"/>
            <w:r w:rsidRPr="00ED5993">
              <w:rPr>
                <w:rFonts w:eastAsia="Calibri"/>
                <w:b w:val="0"/>
                <w:sz w:val="24"/>
                <w:shd w:val="clear" w:color="auto" w:fill="FFFFFF"/>
                <w:lang w:bidi="hi-IN"/>
              </w:rPr>
              <w:t>.г</w:t>
            </w:r>
            <w:proofErr w:type="gramEnd"/>
            <w:r w:rsidRPr="00ED5993">
              <w:rPr>
                <w:rFonts w:eastAsia="Calibri"/>
                <w:b w:val="0"/>
                <w:sz w:val="24"/>
                <w:shd w:val="clear" w:color="auto" w:fill="FFFFFF"/>
                <w:lang w:bidi="hi-IN"/>
              </w:rPr>
              <w:t>од</w:t>
            </w:r>
            <w:proofErr w:type="spellEnd"/>
          </w:p>
        </w:tc>
      </w:tr>
      <w:tr w:rsidR="00761BAE" w:rsidRPr="00ED5993" w:rsidTr="00FC40EE">
        <w:tc>
          <w:tcPr>
            <w:tcW w:w="2392" w:type="dxa"/>
            <w:shd w:val="clear" w:color="auto" w:fill="auto"/>
          </w:tcPr>
          <w:p w:rsidR="00761BAE" w:rsidRPr="00ED5993" w:rsidRDefault="00761BAE" w:rsidP="00C04F52">
            <w:pPr>
              <w:pStyle w:val="210"/>
              <w:ind w:left="470"/>
              <w:rPr>
                <w:rFonts w:eastAsia="Calibri"/>
                <w:b w:val="0"/>
                <w:sz w:val="24"/>
                <w:shd w:val="clear" w:color="auto" w:fill="FFFFFF"/>
                <w:lang w:bidi="hi-IN"/>
              </w:rPr>
            </w:pPr>
            <w:r w:rsidRPr="00ED5993">
              <w:rPr>
                <w:rFonts w:eastAsia="Calibri"/>
                <w:b w:val="0"/>
                <w:sz w:val="24"/>
                <w:shd w:val="clear" w:color="auto" w:fill="FFFFFF"/>
                <w:lang w:bidi="hi-IN"/>
              </w:rPr>
              <w:t>% учащихся</w:t>
            </w:r>
          </w:p>
        </w:tc>
        <w:tc>
          <w:tcPr>
            <w:tcW w:w="2393" w:type="dxa"/>
            <w:shd w:val="clear" w:color="auto" w:fill="auto"/>
          </w:tcPr>
          <w:p w:rsidR="00761BAE" w:rsidRPr="00ED5993" w:rsidRDefault="00761BAE" w:rsidP="002B5D86">
            <w:pPr>
              <w:pStyle w:val="210"/>
              <w:ind w:left="470"/>
              <w:rPr>
                <w:rFonts w:eastAsia="Calibri"/>
                <w:b w:val="0"/>
                <w:sz w:val="24"/>
                <w:shd w:val="clear" w:color="auto" w:fill="FFFFFF"/>
                <w:lang w:bidi="hi-IN"/>
              </w:rPr>
            </w:pPr>
            <w:r w:rsidRPr="00ED5993">
              <w:rPr>
                <w:rFonts w:eastAsia="Calibri"/>
                <w:b w:val="0"/>
                <w:sz w:val="24"/>
                <w:shd w:val="clear" w:color="auto" w:fill="FFFFFF"/>
                <w:lang w:bidi="hi-IN"/>
              </w:rPr>
              <w:t xml:space="preserve">0% </w:t>
            </w:r>
          </w:p>
        </w:tc>
        <w:tc>
          <w:tcPr>
            <w:tcW w:w="2393" w:type="dxa"/>
            <w:shd w:val="clear" w:color="auto" w:fill="auto"/>
          </w:tcPr>
          <w:p w:rsidR="00761BAE" w:rsidRPr="00ED5993" w:rsidRDefault="00761BAE" w:rsidP="002B5D86">
            <w:pPr>
              <w:pStyle w:val="210"/>
              <w:ind w:left="470"/>
              <w:rPr>
                <w:rFonts w:eastAsia="Calibri"/>
                <w:b w:val="0"/>
                <w:sz w:val="24"/>
                <w:shd w:val="clear" w:color="auto" w:fill="FFFFFF"/>
                <w:lang w:bidi="hi-IN"/>
              </w:rPr>
            </w:pPr>
            <w:r w:rsidRPr="00ED5993">
              <w:rPr>
                <w:rFonts w:eastAsia="Calibri"/>
                <w:b w:val="0"/>
                <w:sz w:val="24"/>
                <w:shd w:val="clear" w:color="auto" w:fill="FFFFFF"/>
                <w:lang w:bidi="hi-IN"/>
              </w:rPr>
              <w:t>100%</w:t>
            </w:r>
          </w:p>
        </w:tc>
        <w:tc>
          <w:tcPr>
            <w:tcW w:w="2853" w:type="dxa"/>
            <w:shd w:val="clear" w:color="auto" w:fill="auto"/>
          </w:tcPr>
          <w:p w:rsidR="00761BAE" w:rsidRPr="00ED5993" w:rsidRDefault="00761BAE" w:rsidP="00C04F52">
            <w:pPr>
              <w:pStyle w:val="210"/>
              <w:ind w:left="470"/>
              <w:rPr>
                <w:rFonts w:eastAsia="Calibri"/>
                <w:b w:val="0"/>
                <w:sz w:val="24"/>
                <w:shd w:val="clear" w:color="auto" w:fill="FFFFFF"/>
                <w:lang w:bidi="hi-IN"/>
              </w:rPr>
            </w:pPr>
            <w:r w:rsidRPr="00ED5993">
              <w:rPr>
                <w:rFonts w:eastAsia="Calibri"/>
                <w:b w:val="0"/>
                <w:sz w:val="24"/>
                <w:shd w:val="clear" w:color="auto" w:fill="FFFFFF"/>
                <w:lang w:bidi="hi-IN"/>
              </w:rPr>
              <w:t>100%</w:t>
            </w:r>
          </w:p>
        </w:tc>
      </w:tr>
      <w:tr w:rsidR="00761BAE" w:rsidRPr="00ED5993" w:rsidTr="00FC40EE">
        <w:tc>
          <w:tcPr>
            <w:tcW w:w="2392" w:type="dxa"/>
            <w:shd w:val="clear" w:color="auto" w:fill="auto"/>
          </w:tcPr>
          <w:p w:rsidR="00761BAE" w:rsidRPr="00ED5993" w:rsidRDefault="00761BAE" w:rsidP="00C04F52">
            <w:pPr>
              <w:pStyle w:val="210"/>
              <w:rPr>
                <w:rFonts w:eastAsia="Calibri"/>
                <w:b w:val="0"/>
                <w:sz w:val="24"/>
                <w:shd w:val="clear" w:color="auto" w:fill="FFFFFF"/>
                <w:lang w:bidi="hi-IN"/>
              </w:rPr>
            </w:pPr>
          </w:p>
        </w:tc>
        <w:tc>
          <w:tcPr>
            <w:tcW w:w="2393" w:type="dxa"/>
            <w:shd w:val="clear" w:color="auto" w:fill="auto"/>
          </w:tcPr>
          <w:p w:rsidR="00761BAE" w:rsidRPr="00ED5993" w:rsidRDefault="00761BAE" w:rsidP="00C04F52">
            <w:pPr>
              <w:pStyle w:val="210"/>
              <w:ind w:left="470"/>
              <w:rPr>
                <w:rFonts w:eastAsia="Calibri"/>
                <w:b w:val="0"/>
                <w:sz w:val="24"/>
                <w:shd w:val="clear" w:color="auto" w:fill="FFFFFF"/>
                <w:lang w:bidi="hi-IN"/>
              </w:rPr>
            </w:pPr>
          </w:p>
        </w:tc>
        <w:tc>
          <w:tcPr>
            <w:tcW w:w="2393" w:type="dxa"/>
            <w:shd w:val="clear" w:color="auto" w:fill="auto"/>
          </w:tcPr>
          <w:p w:rsidR="00761BAE" w:rsidRPr="00ED5993" w:rsidRDefault="00761BAE" w:rsidP="00C04F52">
            <w:pPr>
              <w:pStyle w:val="210"/>
              <w:ind w:left="470"/>
              <w:rPr>
                <w:rFonts w:eastAsia="Calibri"/>
                <w:b w:val="0"/>
                <w:sz w:val="24"/>
                <w:shd w:val="clear" w:color="auto" w:fill="FFFFFF"/>
                <w:lang w:bidi="hi-IN"/>
              </w:rPr>
            </w:pPr>
          </w:p>
        </w:tc>
        <w:tc>
          <w:tcPr>
            <w:tcW w:w="2853" w:type="dxa"/>
            <w:shd w:val="clear" w:color="auto" w:fill="auto"/>
          </w:tcPr>
          <w:p w:rsidR="00761BAE" w:rsidRPr="00ED5993" w:rsidRDefault="00761BAE" w:rsidP="00C04F52">
            <w:pPr>
              <w:pStyle w:val="210"/>
              <w:ind w:left="470"/>
              <w:rPr>
                <w:rFonts w:eastAsia="Calibri"/>
                <w:b w:val="0"/>
                <w:sz w:val="24"/>
                <w:shd w:val="clear" w:color="auto" w:fill="FFFFFF"/>
                <w:lang w:bidi="hi-IN"/>
              </w:rPr>
            </w:pPr>
          </w:p>
        </w:tc>
      </w:tr>
    </w:tbl>
    <w:p w:rsidR="00CD1413" w:rsidRDefault="00CD1413" w:rsidP="00CD1413">
      <w:pPr>
        <w:suppressAutoHyphens w:val="0"/>
        <w:contextualSpacing/>
        <w:rPr>
          <w:b/>
          <w:bCs/>
          <w:shd w:val="clear" w:color="auto" w:fill="FFFFFF"/>
        </w:rPr>
      </w:pPr>
    </w:p>
    <w:p w:rsidR="000B7DE9" w:rsidRPr="00ED5993" w:rsidRDefault="000B7DE9" w:rsidP="00CD1413">
      <w:pPr>
        <w:suppressAutoHyphens w:val="0"/>
        <w:contextualSpacing/>
        <w:jc w:val="center"/>
        <w:rPr>
          <w:b/>
          <w:u w:val="single"/>
        </w:rPr>
      </w:pPr>
      <w:r w:rsidRPr="00ED5993">
        <w:rPr>
          <w:b/>
          <w:u w:val="single"/>
        </w:rPr>
        <w:t>Участие школьников во Всероссийской предметной олимпиаде</w:t>
      </w:r>
    </w:p>
    <w:p w:rsidR="00E13F5B" w:rsidRPr="00925408" w:rsidRDefault="00E13F5B" w:rsidP="00E13F5B">
      <w:r w:rsidRPr="00925408">
        <w:t xml:space="preserve">Обучающиеся в МКОУ «ООШ с. Бескес» </w:t>
      </w:r>
      <w:r w:rsidR="00925408" w:rsidRPr="00925408">
        <w:t xml:space="preserve">с цель повышения качества образования, повышения мотивации принимают участие </w:t>
      </w:r>
      <w:r w:rsidRPr="00925408">
        <w:t>в различных олимпиадах</w:t>
      </w:r>
      <w:r w:rsidR="00925408" w:rsidRPr="00925408">
        <w:t>:</w:t>
      </w:r>
    </w:p>
    <w:p w:rsidR="000B7DE9" w:rsidRPr="00ED5993" w:rsidRDefault="000B7DE9" w:rsidP="000B7DE9">
      <w:pPr>
        <w:jc w:val="center"/>
        <w:rPr>
          <w:b/>
        </w:rPr>
      </w:pPr>
      <w:r w:rsidRPr="00ED5993">
        <w:rPr>
          <w:b/>
        </w:rPr>
        <w:t>Всероссийская предметная олимпиада</w:t>
      </w:r>
    </w:p>
    <w:p w:rsidR="000B7DE9" w:rsidRPr="00ED5993" w:rsidRDefault="000B7DE9" w:rsidP="000B7DE9">
      <w:pPr>
        <w:rPr>
          <w:b/>
        </w:rPr>
      </w:pPr>
    </w:p>
    <w:tbl>
      <w:tblPr>
        <w:tblStyle w:val="af4"/>
        <w:tblW w:w="10065" w:type="dxa"/>
        <w:tblInd w:w="-34" w:type="dxa"/>
        <w:tblLayout w:type="fixed"/>
        <w:tblLook w:val="04A0"/>
      </w:tblPr>
      <w:tblGrid>
        <w:gridCol w:w="568"/>
        <w:gridCol w:w="1984"/>
        <w:gridCol w:w="851"/>
        <w:gridCol w:w="2126"/>
        <w:gridCol w:w="2268"/>
        <w:gridCol w:w="2268"/>
      </w:tblGrid>
      <w:tr w:rsidR="000B7DE9" w:rsidRPr="00ED5993" w:rsidTr="00925408">
        <w:tc>
          <w:tcPr>
            <w:tcW w:w="568" w:type="dxa"/>
          </w:tcPr>
          <w:p w:rsidR="000B7DE9" w:rsidRPr="00ED5993" w:rsidRDefault="000B7DE9" w:rsidP="000B7DE9">
            <w:pPr>
              <w:jc w:val="center"/>
            </w:pPr>
          </w:p>
        </w:tc>
        <w:tc>
          <w:tcPr>
            <w:tcW w:w="1984" w:type="dxa"/>
          </w:tcPr>
          <w:p w:rsidR="000B7DE9" w:rsidRPr="00ED5993" w:rsidRDefault="000B7DE9" w:rsidP="000B7DE9">
            <w:pPr>
              <w:jc w:val="center"/>
              <w:rPr>
                <w:b/>
              </w:rPr>
            </w:pPr>
            <w:r w:rsidRPr="00ED5993">
              <w:rPr>
                <w:b/>
              </w:rPr>
              <w:t>ФИО</w:t>
            </w:r>
          </w:p>
        </w:tc>
        <w:tc>
          <w:tcPr>
            <w:tcW w:w="851" w:type="dxa"/>
          </w:tcPr>
          <w:p w:rsidR="000B7DE9" w:rsidRPr="00ED5993" w:rsidRDefault="000B7DE9" w:rsidP="000B7DE9">
            <w:pPr>
              <w:jc w:val="center"/>
              <w:rPr>
                <w:b/>
              </w:rPr>
            </w:pPr>
            <w:r w:rsidRPr="00ED5993">
              <w:rPr>
                <w:b/>
              </w:rPr>
              <w:t>класс</w:t>
            </w:r>
          </w:p>
        </w:tc>
        <w:tc>
          <w:tcPr>
            <w:tcW w:w="2126" w:type="dxa"/>
          </w:tcPr>
          <w:p w:rsidR="000B7DE9" w:rsidRPr="00ED5993" w:rsidRDefault="000B7DE9" w:rsidP="000B7DE9">
            <w:pPr>
              <w:jc w:val="center"/>
              <w:rPr>
                <w:b/>
              </w:rPr>
            </w:pPr>
            <w:r w:rsidRPr="00ED5993">
              <w:rPr>
                <w:b/>
              </w:rPr>
              <w:t xml:space="preserve">предмет </w:t>
            </w:r>
          </w:p>
        </w:tc>
        <w:tc>
          <w:tcPr>
            <w:tcW w:w="2268" w:type="dxa"/>
          </w:tcPr>
          <w:p w:rsidR="000B7DE9" w:rsidRPr="00ED5993" w:rsidRDefault="000B7DE9" w:rsidP="000B7DE9">
            <w:pPr>
              <w:jc w:val="center"/>
              <w:rPr>
                <w:b/>
              </w:rPr>
            </w:pPr>
            <w:proofErr w:type="gramStart"/>
            <w:r w:rsidRPr="00ED5993">
              <w:rPr>
                <w:b/>
              </w:rPr>
              <w:t>Место</w:t>
            </w:r>
            <w:proofErr w:type="gramEnd"/>
            <w:r w:rsidRPr="00ED5993">
              <w:rPr>
                <w:b/>
              </w:rPr>
              <w:t xml:space="preserve"> занятое на 1 этапе (школьный этап)</w:t>
            </w:r>
          </w:p>
        </w:tc>
        <w:tc>
          <w:tcPr>
            <w:tcW w:w="2268" w:type="dxa"/>
          </w:tcPr>
          <w:p w:rsidR="000B7DE9" w:rsidRPr="00ED5993" w:rsidRDefault="000B7DE9" w:rsidP="000B7DE9">
            <w:pPr>
              <w:jc w:val="center"/>
              <w:rPr>
                <w:b/>
              </w:rPr>
            </w:pPr>
            <w:r w:rsidRPr="00ED5993">
              <w:rPr>
                <w:b/>
              </w:rPr>
              <w:t>Муниципальный этап</w:t>
            </w:r>
          </w:p>
        </w:tc>
      </w:tr>
      <w:tr w:rsidR="000B7DE9" w:rsidRPr="00ED5993" w:rsidTr="00925408">
        <w:tc>
          <w:tcPr>
            <w:tcW w:w="568" w:type="dxa"/>
            <w:vMerge w:val="restart"/>
          </w:tcPr>
          <w:p w:rsidR="000B7DE9" w:rsidRPr="00ED5993" w:rsidRDefault="000B7DE9" w:rsidP="000B7DE9">
            <w:pPr>
              <w:jc w:val="center"/>
            </w:pPr>
            <w:r w:rsidRPr="00ED5993">
              <w:t>1</w:t>
            </w:r>
          </w:p>
        </w:tc>
        <w:tc>
          <w:tcPr>
            <w:tcW w:w="1984" w:type="dxa"/>
            <w:vMerge w:val="restart"/>
          </w:tcPr>
          <w:p w:rsidR="000B7DE9" w:rsidRPr="00ED5993" w:rsidRDefault="000B7DE9" w:rsidP="000B7DE9">
            <w:pPr>
              <w:jc w:val="center"/>
            </w:pPr>
            <w:r w:rsidRPr="00ED5993">
              <w:t>Давыдов Д.</w:t>
            </w:r>
          </w:p>
        </w:tc>
        <w:tc>
          <w:tcPr>
            <w:tcW w:w="851" w:type="dxa"/>
            <w:vMerge w:val="restart"/>
          </w:tcPr>
          <w:p w:rsidR="000B7DE9" w:rsidRPr="00ED5993" w:rsidRDefault="000B7DE9" w:rsidP="000B7DE9">
            <w:pPr>
              <w:jc w:val="center"/>
            </w:pPr>
            <w:r w:rsidRPr="00ED5993">
              <w:t>8</w:t>
            </w:r>
          </w:p>
          <w:p w:rsidR="000B7DE9" w:rsidRPr="00ED5993" w:rsidRDefault="000B7DE9" w:rsidP="000B7DE9">
            <w:pPr>
              <w:jc w:val="center"/>
            </w:pPr>
          </w:p>
        </w:tc>
        <w:tc>
          <w:tcPr>
            <w:tcW w:w="2126" w:type="dxa"/>
          </w:tcPr>
          <w:p w:rsidR="000B7DE9" w:rsidRPr="00ED5993" w:rsidRDefault="000B7DE9" w:rsidP="000B7DE9">
            <w:pPr>
              <w:jc w:val="center"/>
            </w:pPr>
            <w:r w:rsidRPr="00ED5993">
              <w:t>русский язык</w:t>
            </w:r>
          </w:p>
        </w:tc>
        <w:tc>
          <w:tcPr>
            <w:tcW w:w="2268" w:type="dxa"/>
          </w:tcPr>
          <w:p w:rsidR="000B7DE9" w:rsidRPr="00ED5993" w:rsidRDefault="000B7DE9" w:rsidP="000B7DE9">
            <w:pPr>
              <w:jc w:val="center"/>
            </w:pPr>
            <w:r w:rsidRPr="00ED5993">
              <w:t>3</w:t>
            </w:r>
          </w:p>
        </w:tc>
        <w:tc>
          <w:tcPr>
            <w:tcW w:w="2268" w:type="dxa"/>
          </w:tcPr>
          <w:p w:rsidR="000B7DE9" w:rsidRPr="00ED5993" w:rsidRDefault="000B7DE9" w:rsidP="000B7DE9">
            <w:pPr>
              <w:jc w:val="center"/>
            </w:pPr>
            <w:r w:rsidRPr="00ED5993">
              <w:t xml:space="preserve">Участие </w:t>
            </w:r>
          </w:p>
        </w:tc>
      </w:tr>
      <w:tr w:rsidR="000B7DE9" w:rsidRPr="00ED5993" w:rsidTr="00925408">
        <w:tc>
          <w:tcPr>
            <w:tcW w:w="568" w:type="dxa"/>
            <w:vMerge/>
          </w:tcPr>
          <w:p w:rsidR="000B7DE9" w:rsidRPr="00ED5993" w:rsidRDefault="000B7DE9" w:rsidP="000B7DE9">
            <w:pPr>
              <w:jc w:val="center"/>
            </w:pPr>
          </w:p>
        </w:tc>
        <w:tc>
          <w:tcPr>
            <w:tcW w:w="1984" w:type="dxa"/>
            <w:vMerge/>
          </w:tcPr>
          <w:p w:rsidR="000B7DE9" w:rsidRPr="00ED5993" w:rsidRDefault="000B7DE9" w:rsidP="000B7DE9">
            <w:pPr>
              <w:jc w:val="center"/>
            </w:pPr>
          </w:p>
        </w:tc>
        <w:tc>
          <w:tcPr>
            <w:tcW w:w="851" w:type="dxa"/>
            <w:vMerge/>
          </w:tcPr>
          <w:p w:rsidR="000B7DE9" w:rsidRPr="00ED5993" w:rsidRDefault="000B7DE9" w:rsidP="000B7DE9">
            <w:pPr>
              <w:jc w:val="center"/>
            </w:pPr>
          </w:p>
        </w:tc>
        <w:tc>
          <w:tcPr>
            <w:tcW w:w="2126" w:type="dxa"/>
          </w:tcPr>
          <w:p w:rsidR="000B7DE9" w:rsidRPr="00ED5993" w:rsidRDefault="000B7DE9" w:rsidP="000B7DE9">
            <w:pPr>
              <w:jc w:val="center"/>
            </w:pPr>
            <w:r w:rsidRPr="00ED5993">
              <w:t>математика</w:t>
            </w:r>
          </w:p>
        </w:tc>
        <w:tc>
          <w:tcPr>
            <w:tcW w:w="2268" w:type="dxa"/>
          </w:tcPr>
          <w:p w:rsidR="000B7DE9" w:rsidRPr="00ED5993" w:rsidRDefault="000B7DE9" w:rsidP="000B7DE9">
            <w:pPr>
              <w:jc w:val="center"/>
            </w:pPr>
            <w:r w:rsidRPr="00ED5993">
              <w:t>3</w:t>
            </w:r>
          </w:p>
        </w:tc>
        <w:tc>
          <w:tcPr>
            <w:tcW w:w="2268" w:type="dxa"/>
          </w:tcPr>
          <w:p w:rsidR="000B7DE9" w:rsidRPr="00ED5993" w:rsidRDefault="000B7DE9" w:rsidP="000B7DE9">
            <w:pPr>
              <w:jc w:val="center"/>
            </w:pPr>
            <w:r w:rsidRPr="00ED5993">
              <w:t>Участие</w:t>
            </w:r>
          </w:p>
        </w:tc>
      </w:tr>
      <w:tr w:rsidR="000B7DE9" w:rsidRPr="00ED5993" w:rsidTr="00925408">
        <w:tc>
          <w:tcPr>
            <w:tcW w:w="568" w:type="dxa"/>
            <w:vMerge/>
          </w:tcPr>
          <w:p w:rsidR="000B7DE9" w:rsidRPr="00ED5993" w:rsidRDefault="000B7DE9" w:rsidP="000B7DE9">
            <w:pPr>
              <w:jc w:val="center"/>
            </w:pPr>
          </w:p>
        </w:tc>
        <w:tc>
          <w:tcPr>
            <w:tcW w:w="1984" w:type="dxa"/>
            <w:vMerge/>
          </w:tcPr>
          <w:p w:rsidR="000B7DE9" w:rsidRPr="00ED5993" w:rsidRDefault="000B7DE9" w:rsidP="000B7DE9">
            <w:pPr>
              <w:jc w:val="center"/>
            </w:pPr>
          </w:p>
        </w:tc>
        <w:tc>
          <w:tcPr>
            <w:tcW w:w="851" w:type="dxa"/>
            <w:vMerge/>
          </w:tcPr>
          <w:p w:rsidR="000B7DE9" w:rsidRPr="00ED5993" w:rsidRDefault="000B7DE9" w:rsidP="000B7DE9">
            <w:pPr>
              <w:jc w:val="center"/>
            </w:pPr>
          </w:p>
        </w:tc>
        <w:tc>
          <w:tcPr>
            <w:tcW w:w="2126" w:type="dxa"/>
          </w:tcPr>
          <w:p w:rsidR="000B7DE9" w:rsidRPr="00ED5993" w:rsidRDefault="000B7DE9" w:rsidP="000B7DE9">
            <w:pPr>
              <w:jc w:val="center"/>
            </w:pPr>
            <w:r w:rsidRPr="00ED5993">
              <w:t>физкультура</w:t>
            </w:r>
          </w:p>
        </w:tc>
        <w:tc>
          <w:tcPr>
            <w:tcW w:w="2268" w:type="dxa"/>
          </w:tcPr>
          <w:p w:rsidR="000B7DE9" w:rsidRPr="00ED5993" w:rsidRDefault="000B7DE9" w:rsidP="000B7DE9">
            <w:pPr>
              <w:jc w:val="center"/>
            </w:pPr>
            <w:r w:rsidRPr="00ED5993">
              <w:t>2</w:t>
            </w:r>
          </w:p>
        </w:tc>
        <w:tc>
          <w:tcPr>
            <w:tcW w:w="2268" w:type="dxa"/>
          </w:tcPr>
          <w:p w:rsidR="000B7DE9" w:rsidRPr="00ED5993" w:rsidRDefault="000B7DE9" w:rsidP="000B7DE9">
            <w:pPr>
              <w:jc w:val="center"/>
            </w:pPr>
            <w:r w:rsidRPr="00ED5993">
              <w:t>Участие</w:t>
            </w:r>
          </w:p>
        </w:tc>
      </w:tr>
      <w:tr w:rsidR="000B7DE9" w:rsidRPr="00ED5993" w:rsidTr="00925408">
        <w:tc>
          <w:tcPr>
            <w:tcW w:w="568" w:type="dxa"/>
            <w:vMerge w:val="restart"/>
          </w:tcPr>
          <w:p w:rsidR="000B7DE9" w:rsidRPr="00ED5993" w:rsidRDefault="000B7DE9" w:rsidP="000B7DE9">
            <w:pPr>
              <w:jc w:val="center"/>
            </w:pPr>
            <w:r w:rsidRPr="00ED5993">
              <w:t>2</w:t>
            </w:r>
          </w:p>
        </w:tc>
        <w:tc>
          <w:tcPr>
            <w:tcW w:w="1984" w:type="dxa"/>
            <w:vMerge w:val="restart"/>
          </w:tcPr>
          <w:p w:rsidR="000B7DE9" w:rsidRPr="00ED5993" w:rsidRDefault="000B7DE9" w:rsidP="000B7DE9">
            <w:pPr>
              <w:jc w:val="center"/>
            </w:pPr>
            <w:r w:rsidRPr="00ED5993">
              <w:t>Новиченко Д.</w:t>
            </w:r>
          </w:p>
        </w:tc>
        <w:tc>
          <w:tcPr>
            <w:tcW w:w="851" w:type="dxa"/>
            <w:vMerge w:val="restart"/>
          </w:tcPr>
          <w:p w:rsidR="000B7DE9" w:rsidRPr="00ED5993" w:rsidRDefault="000B7DE9" w:rsidP="000B7DE9">
            <w:pPr>
              <w:jc w:val="center"/>
            </w:pPr>
            <w:r w:rsidRPr="00ED5993">
              <w:t>7</w:t>
            </w:r>
          </w:p>
          <w:p w:rsidR="000B7DE9" w:rsidRPr="00ED5993" w:rsidRDefault="000B7DE9" w:rsidP="000B7DE9">
            <w:pPr>
              <w:jc w:val="center"/>
            </w:pPr>
          </w:p>
        </w:tc>
        <w:tc>
          <w:tcPr>
            <w:tcW w:w="2126" w:type="dxa"/>
          </w:tcPr>
          <w:p w:rsidR="000B7DE9" w:rsidRPr="00ED5993" w:rsidRDefault="000B7DE9" w:rsidP="000B7DE9">
            <w:pPr>
              <w:jc w:val="center"/>
            </w:pPr>
            <w:r w:rsidRPr="00ED5993">
              <w:t>литература</w:t>
            </w:r>
          </w:p>
        </w:tc>
        <w:tc>
          <w:tcPr>
            <w:tcW w:w="2268" w:type="dxa"/>
          </w:tcPr>
          <w:p w:rsidR="000B7DE9" w:rsidRPr="00ED5993" w:rsidRDefault="000B7DE9" w:rsidP="000B7DE9">
            <w:pPr>
              <w:jc w:val="center"/>
            </w:pPr>
            <w:r w:rsidRPr="00ED5993">
              <w:t>3</w:t>
            </w:r>
          </w:p>
        </w:tc>
        <w:tc>
          <w:tcPr>
            <w:tcW w:w="2268" w:type="dxa"/>
          </w:tcPr>
          <w:p w:rsidR="000B7DE9" w:rsidRPr="00ED5993" w:rsidRDefault="000B7DE9" w:rsidP="000B7DE9">
            <w:pPr>
              <w:jc w:val="center"/>
            </w:pPr>
            <w:r w:rsidRPr="00ED5993">
              <w:t>Участие</w:t>
            </w:r>
          </w:p>
        </w:tc>
      </w:tr>
      <w:tr w:rsidR="000B7DE9" w:rsidRPr="00ED5993" w:rsidTr="00925408">
        <w:tc>
          <w:tcPr>
            <w:tcW w:w="568" w:type="dxa"/>
            <w:vMerge/>
          </w:tcPr>
          <w:p w:rsidR="000B7DE9" w:rsidRPr="00ED5993" w:rsidRDefault="000B7DE9" w:rsidP="000B7DE9">
            <w:pPr>
              <w:jc w:val="center"/>
            </w:pPr>
          </w:p>
        </w:tc>
        <w:tc>
          <w:tcPr>
            <w:tcW w:w="1984" w:type="dxa"/>
            <w:vMerge/>
          </w:tcPr>
          <w:p w:rsidR="000B7DE9" w:rsidRPr="00ED5993" w:rsidRDefault="000B7DE9" w:rsidP="000B7DE9">
            <w:pPr>
              <w:jc w:val="center"/>
            </w:pPr>
          </w:p>
        </w:tc>
        <w:tc>
          <w:tcPr>
            <w:tcW w:w="851" w:type="dxa"/>
            <w:vMerge/>
          </w:tcPr>
          <w:p w:rsidR="000B7DE9" w:rsidRPr="00ED5993" w:rsidRDefault="000B7DE9" w:rsidP="000B7DE9">
            <w:pPr>
              <w:jc w:val="center"/>
            </w:pPr>
          </w:p>
        </w:tc>
        <w:tc>
          <w:tcPr>
            <w:tcW w:w="2126" w:type="dxa"/>
          </w:tcPr>
          <w:p w:rsidR="000B7DE9" w:rsidRPr="00ED5993" w:rsidRDefault="000B7DE9" w:rsidP="000B7DE9">
            <w:pPr>
              <w:jc w:val="center"/>
            </w:pPr>
            <w:r w:rsidRPr="00ED5993">
              <w:t>физика</w:t>
            </w:r>
          </w:p>
        </w:tc>
        <w:tc>
          <w:tcPr>
            <w:tcW w:w="2268" w:type="dxa"/>
          </w:tcPr>
          <w:p w:rsidR="000B7DE9" w:rsidRPr="00ED5993" w:rsidRDefault="000B7DE9" w:rsidP="000B7DE9">
            <w:pPr>
              <w:jc w:val="center"/>
            </w:pPr>
            <w:r w:rsidRPr="00ED5993">
              <w:t>3</w:t>
            </w:r>
          </w:p>
        </w:tc>
        <w:tc>
          <w:tcPr>
            <w:tcW w:w="2268" w:type="dxa"/>
          </w:tcPr>
          <w:p w:rsidR="000B7DE9" w:rsidRPr="00ED5993" w:rsidRDefault="000B7DE9" w:rsidP="000B7DE9">
            <w:pPr>
              <w:jc w:val="center"/>
            </w:pPr>
            <w:r w:rsidRPr="00ED5993">
              <w:t>Участие</w:t>
            </w:r>
          </w:p>
        </w:tc>
      </w:tr>
      <w:tr w:rsidR="000B7DE9" w:rsidRPr="00ED5993" w:rsidTr="00925408">
        <w:tc>
          <w:tcPr>
            <w:tcW w:w="568" w:type="dxa"/>
            <w:vMerge w:val="restart"/>
          </w:tcPr>
          <w:p w:rsidR="000B7DE9" w:rsidRPr="00ED5993" w:rsidRDefault="000B7DE9" w:rsidP="000B7DE9">
            <w:pPr>
              <w:jc w:val="center"/>
            </w:pPr>
            <w:r w:rsidRPr="00ED5993">
              <w:t>3</w:t>
            </w:r>
          </w:p>
        </w:tc>
        <w:tc>
          <w:tcPr>
            <w:tcW w:w="1984" w:type="dxa"/>
            <w:vMerge w:val="restart"/>
          </w:tcPr>
          <w:p w:rsidR="000B7DE9" w:rsidRPr="00ED5993" w:rsidRDefault="000B7DE9" w:rsidP="000B7DE9">
            <w:pPr>
              <w:jc w:val="center"/>
            </w:pPr>
            <w:r w:rsidRPr="00ED5993">
              <w:t>Мальцевский К.</w:t>
            </w:r>
          </w:p>
        </w:tc>
        <w:tc>
          <w:tcPr>
            <w:tcW w:w="851" w:type="dxa"/>
            <w:vMerge w:val="restart"/>
          </w:tcPr>
          <w:p w:rsidR="000B7DE9" w:rsidRPr="00ED5993" w:rsidRDefault="000B7DE9" w:rsidP="000B7DE9">
            <w:pPr>
              <w:jc w:val="center"/>
            </w:pPr>
            <w:r w:rsidRPr="00ED5993">
              <w:t>7</w:t>
            </w:r>
          </w:p>
          <w:p w:rsidR="000B7DE9" w:rsidRPr="00ED5993" w:rsidRDefault="000B7DE9" w:rsidP="000B7DE9"/>
        </w:tc>
        <w:tc>
          <w:tcPr>
            <w:tcW w:w="2126" w:type="dxa"/>
          </w:tcPr>
          <w:p w:rsidR="000B7DE9" w:rsidRPr="00ED5993" w:rsidRDefault="000B7DE9" w:rsidP="000B7DE9">
            <w:pPr>
              <w:jc w:val="center"/>
            </w:pPr>
            <w:r w:rsidRPr="00ED5993">
              <w:t>математика</w:t>
            </w:r>
          </w:p>
        </w:tc>
        <w:tc>
          <w:tcPr>
            <w:tcW w:w="2268" w:type="dxa"/>
          </w:tcPr>
          <w:p w:rsidR="000B7DE9" w:rsidRPr="00ED5993" w:rsidRDefault="000B7DE9" w:rsidP="000B7DE9">
            <w:pPr>
              <w:jc w:val="center"/>
            </w:pPr>
            <w:r w:rsidRPr="00ED5993">
              <w:t>3</w:t>
            </w:r>
          </w:p>
        </w:tc>
        <w:tc>
          <w:tcPr>
            <w:tcW w:w="2268" w:type="dxa"/>
          </w:tcPr>
          <w:p w:rsidR="000B7DE9" w:rsidRPr="00ED5993" w:rsidRDefault="000B7DE9" w:rsidP="000B7DE9">
            <w:pPr>
              <w:jc w:val="center"/>
            </w:pPr>
            <w:r w:rsidRPr="00ED5993">
              <w:t>Участие</w:t>
            </w:r>
          </w:p>
        </w:tc>
      </w:tr>
      <w:tr w:rsidR="000B7DE9" w:rsidRPr="00ED5993" w:rsidTr="00925408">
        <w:tc>
          <w:tcPr>
            <w:tcW w:w="568" w:type="dxa"/>
            <w:vMerge/>
          </w:tcPr>
          <w:p w:rsidR="000B7DE9" w:rsidRPr="00ED5993" w:rsidRDefault="000B7DE9" w:rsidP="000B7DE9">
            <w:pPr>
              <w:jc w:val="center"/>
            </w:pPr>
          </w:p>
        </w:tc>
        <w:tc>
          <w:tcPr>
            <w:tcW w:w="1984" w:type="dxa"/>
            <w:vMerge/>
          </w:tcPr>
          <w:p w:rsidR="000B7DE9" w:rsidRPr="00ED5993" w:rsidRDefault="000B7DE9" w:rsidP="000B7DE9">
            <w:pPr>
              <w:jc w:val="center"/>
            </w:pPr>
          </w:p>
        </w:tc>
        <w:tc>
          <w:tcPr>
            <w:tcW w:w="851" w:type="dxa"/>
            <w:vMerge/>
          </w:tcPr>
          <w:p w:rsidR="000B7DE9" w:rsidRPr="00ED5993" w:rsidRDefault="000B7DE9" w:rsidP="000B7DE9">
            <w:pPr>
              <w:jc w:val="center"/>
            </w:pPr>
          </w:p>
        </w:tc>
        <w:tc>
          <w:tcPr>
            <w:tcW w:w="2126" w:type="dxa"/>
          </w:tcPr>
          <w:p w:rsidR="000B7DE9" w:rsidRPr="00ED5993" w:rsidRDefault="000B7DE9" w:rsidP="000B7DE9">
            <w:pPr>
              <w:jc w:val="center"/>
            </w:pPr>
            <w:r w:rsidRPr="00ED5993">
              <w:t>география</w:t>
            </w:r>
          </w:p>
        </w:tc>
        <w:tc>
          <w:tcPr>
            <w:tcW w:w="2268" w:type="dxa"/>
          </w:tcPr>
          <w:p w:rsidR="000B7DE9" w:rsidRPr="00ED5993" w:rsidRDefault="000B7DE9" w:rsidP="000B7DE9">
            <w:pPr>
              <w:jc w:val="center"/>
            </w:pPr>
            <w:r w:rsidRPr="00ED5993">
              <w:t>2</w:t>
            </w:r>
          </w:p>
        </w:tc>
        <w:tc>
          <w:tcPr>
            <w:tcW w:w="2268" w:type="dxa"/>
          </w:tcPr>
          <w:p w:rsidR="000B7DE9" w:rsidRPr="00ED5993" w:rsidRDefault="000B7DE9" w:rsidP="000B7DE9">
            <w:pPr>
              <w:jc w:val="center"/>
            </w:pPr>
            <w:r w:rsidRPr="00ED5993">
              <w:t>Участие</w:t>
            </w:r>
          </w:p>
        </w:tc>
      </w:tr>
      <w:tr w:rsidR="000B7DE9" w:rsidRPr="00ED5993" w:rsidTr="00925408">
        <w:tc>
          <w:tcPr>
            <w:tcW w:w="568" w:type="dxa"/>
            <w:vMerge/>
          </w:tcPr>
          <w:p w:rsidR="000B7DE9" w:rsidRPr="00ED5993" w:rsidRDefault="000B7DE9" w:rsidP="000B7DE9">
            <w:pPr>
              <w:jc w:val="center"/>
            </w:pPr>
          </w:p>
        </w:tc>
        <w:tc>
          <w:tcPr>
            <w:tcW w:w="1984" w:type="dxa"/>
            <w:vMerge/>
          </w:tcPr>
          <w:p w:rsidR="000B7DE9" w:rsidRPr="00ED5993" w:rsidRDefault="000B7DE9" w:rsidP="000B7DE9">
            <w:pPr>
              <w:jc w:val="center"/>
            </w:pPr>
          </w:p>
        </w:tc>
        <w:tc>
          <w:tcPr>
            <w:tcW w:w="851" w:type="dxa"/>
            <w:vMerge/>
          </w:tcPr>
          <w:p w:rsidR="000B7DE9" w:rsidRPr="00ED5993" w:rsidRDefault="000B7DE9" w:rsidP="000B7DE9">
            <w:pPr>
              <w:jc w:val="center"/>
            </w:pPr>
          </w:p>
        </w:tc>
        <w:tc>
          <w:tcPr>
            <w:tcW w:w="2126" w:type="dxa"/>
          </w:tcPr>
          <w:p w:rsidR="000B7DE9" w:rsidRPr="00ED5993" w:rsidRDefault="000B7DE9" w:rsidP="000B7DE9">
            <w:pPr>
              <w:jc w:val="center"/>
            </w:pPr>
            <w:r w:rsidRPr="00ED5993">
              <w:t>обществознание</w:t>
            </w:r>
          </w:p>
        </w:tc>
        <w:tc>
          <w:tcPr>
            <w:tcW w:w="2268" w:type="dxa"/>
          </w:tcPr>
          <w:p w:rsidR="000B7DE9" w:rsidRPr="00ED5993" w:rsidRDefault="000B7DE9" w:rsidP="000B7DE9">
            <w:pPr>
              <w:jc w:val="center"/>
            </w:pPr>
            <w:r w:rsidRPr="00ED5993">
              <w:t>3</w:t>
            </w:r>
          </w:p>
        </w:tc>
        <w:tc>
          <w:tcPr>
            <w:tcW w:w="2268" w:type="dxa"/>
          </w:tcPr>
          <w:p w:rsidR="000B7DE9" w:rsidRPr="00ED5993" w:rsidRDefault="000B7DE9" w:rsidP="000B7DE9">
            <w:pPr>
              <w:jc w:val="center"/>
            </w:pPr>
            <w:r w:rsidRPr="00ED5993">
              <w:t>Участие</w:t>
            </w:r>
          </w:p>
        </w:tc>
      </w:tr>
      <w:tr w:rsidR="000B7DE9" w:rsidRPr="00ED5993" w:rsidTr="00925408">
        <w:tc>
          <w:tcPr>
            <w:tcW w:w="568" w:type="dxa"/>
          </w:tcPr>
          <w:p w:rsidR="000B7DE9" w:rsidRPr="00ED5993" w:rsidRDefault="000B7DE9" w:rsidP="000B7DE9">
            <w:pPr>
              <w:jc w:val="center"/>
            </w:pPr>
            <w:r w:rsidRPr="00ED5993">
              <w:t>4</w:t>
            </w:r>
          </w:p>
        </w:tc>
        <w:tc>
          <w:tcPr>
            <w:tcW w:w="1984" w:type="dxa"/>
          </w:tcPr>
          <w:p w:rsidR="000B7DE9" w:rsidRPr="00ED5993" w:rsidRDefault="000B7DE9" w:rsidP="000B7DE9">
            <w:pPr>
              <w:jc w:val="center"/>
            </w:pPr>
            <w:r w:rsidRPr="00ED5993">
              <w:t>Абдурахманов В.</w:t>
            </w:r>
          </w:p>
        </w:tc>
        <w:tc>
          <w:tcPr>
            <w:tcW w:w="851" w:type="dxa"/>
          </w:tcPr>
          <w:p w:rsidR="000B7DE9" w:rsidRPr="00ED5993" w:rsidRDefault="000B7DE9" w:rsidP="000B7DE9">
            <w:pPr>
              <w:jc w:val="center"/>
            </w:pPr>
            <w:r w:rsidRPr="00ED5993">
              <w:t>9</w:t>
            </w:r>
          </w:p>
        </w:tc>
        <w:tc>
          <w:tcPr>
            <w:tcW w:w="2126" w:type="dxa"/>
          </w:tcPr>
          <w:p w:rsidR="000B7DE9" w:rsidRPr="00ED5993" w:rsidRDefault="000B7DE9" w:rsidP="000B7DE9">
            <w:pPr>
              <w:jc w:val="center"/>
            </w:pPr>
            <w:r w:rsidRPr="00ED5993">
              <w:t>физкультура</w:t>
            </w:r>
          </w:p>
        </w:tc>
        <w:tc>
          <w:tcPr>
            <w:tcW w:w="2268" w:type="dxa"/>
          </w:tcPr>
          <w:p w:rsidR="000B7DE9" w:rsidRPr="00ED5993" w:rsidRDefault="000B7DE9" w:rsidP="000B7DE9">
            <w:pPr>
              <w:jc w:val="center"/>
            </w:pPr>
            <w:r w:rsidRPr="00ED5993">
              <w:t>1</w:t>
            </w:r>
          </w:p>
        </w:tc>
        <w:tc>
          <w:tcPr>
            <w:tcW w:w="2268" w:type="dxa"/>
          </w:tcPr>
          <w:p w:rsidR="000B7DE9" w:rsidRPr="00ED5993" w:rsidRDefault="000B7DE9" w:rsidP="000B7DE9">
            <w:pPr>
              <w:jc w:val="center"/>
            </w:pPr>
            <w:r w:rsidRPr="00ED5993">
              <w:t>Участие</w:t>
            </w:r>
          </w:p>
        </w:tc>
      </w:tr>
    </w:tbl>
    <w:p w:rsidR="000B7DE9" w:rsidRPr="00ED5993" w:rsidRDefault="00925408" w:rsidP="000B7DE9">
      <w:r>
        <w:t>В 2016-2017 учебном году во всероссийской предметной олимпиаде на муниципальном этапе нет победителей. Это обуславливается тем, что в 7,8,9 классе учатся всего 7 учеников</w:t>
      </w:r>
      <w:r w:rsidR="00D12C13">
        <w:t xml:space="preserve"> (участвовало всего 4 ученика), </w:t>
      </w:r>
      <w:r>
        <w:t xml:space="preserve"> и качество знаний в данных классах составляет всего от 0 до 25 %.</w:t>
      </w:r>
    </w:p>
    <w:p w:rsidR="00925408" w:rsidRDefault="00925408" w:rsidP="00CD1413">
      <w:pPr>
        <w:jc w:val="center"/>
        <w:rPr>
          <w:b/>
        </w:rPr>
      </w:pPr>
    </w:p>
    <w:p w:rsidR="00925408" w:rsidRDefault="00925408" w:rsidP="00CD1413">
      <w:pPr>
        <w:jc w:val="center"/>
        <w:rPr>
          <w:b/>
        </w:rPr>
      </w:pPr>
    </w:p>
    <w:p w:rsidR="00925408" w:rsidRPr="006B5825" w:rsidRDefault="006B5825" w:rsidP="00925408">
      <w:r w:rsidRPr="006B5825">
        <w:t xml:space="preserve">С целью повышения мотивации учебной деятельности в МКОУ «ООШ с. Бескес» учителями Платоновой О.Н. и </w:t>
      </w:r>
      <w:proofErr w:type="spellStart"/>
      <w:r w:rsidRPr="006B5825">
        <w:t>Никотиным</w:t>
      </w:r>
      <w:proofErr w:type="spellEnd"/>
      <w:r w:rsidRPr="006B5825">
        <w:t xml:space="preserve"> А.Н. было  организовано участие учеников </w:t>
      </w:r>
      <w:proofErr w:type="gramStart"/>
      <w:r w:rsidRPr="006B5825">
        <w:t>в</w:t>
      </w:r>
      <w:proofErr w:type="gramEnd"/>
      <w:r w:rsidRPr="006B5825">
        <w:t xml:space="preserve"> </w:t>
      </w:r>
    </w:p>
    <w:p w:rsidR="000B7DE9" w:rsidRPr="006B5825" w:rsidRDefault="006B5825" w:rsidP="006B5825">
      <w:pPr>
        <w:jc w:val="center"/>
        <w:rPr>
          <w:b/>
        </w:rPr>
      </w:pPr>
      <w:r w:rsidRPr="006B5825">
        <w:rPr>
          <w:b/>
        </w:rPr>
        <w:t xml:space="preserve">Общероссийской  предметной  олимпиаде </w:t>
      </w:r>
      <w:r w:rsidR="000B7DE9" w:rsidRPr="006B5825">
        <w:rPr>
          <w:b/>
        </w:rPr>
        <w:t xml:space="preserve"> для школьников «Пятёрочка» </w:t>
      </w:r>
      <w:r w:rsidRPr="006B5825">
        <w:rPr>
          <w:b/>
        </w:rPr>
        <w:t xml:space="preserve"> </w:t>
      </w:r>
      <w:r w:rsidR="000B7DE9" w:rsidRPr="006B5825">
        <w:rPr>
          <w:b/>
        </w:rPr>
        <w:t xml:space="preserve">(«Центр </w:t>
      </w:r>
      <w:proofErr w:type="spellStart"/>
      <w:r w:rsidR="000B7DE9" w:rsidRPr="006B5825">
        <w:rPr>
          <w:b/>
        </w:rPr>
        <w:t>довузовской</w:t>
      </w:r>
      <w:proofErr w:type="spellEnd"/>
      <w:r w:rsidR="000B7DE9" w:rsidRPr="006B5825">
        <w:rPr>
          <w:b/>
        </w:rPr>
        <w:t xml:space="preserve"> подготовки» Калининградская область)</w:t>
      </w:r>
      <w:r w:rsidRPr="006B5825">
        <w:rPr>
          <w:b/>
        </w:rPr>
        <w:t>. Были получены следующие результаты:</w:t>
      </w:r>
    </w:p>
    <w:tbl>
      <w:tblPr>
        <w:tblStyle w:val="af4"/>
        <w:tblW w:w="9640" w:type="dxa"/>
        <w:tblInd w:w="-34" w:type="dxa"/>
        <w:tblLayout w:type="fixed"/>
        <w:tblLook w:val="04A0"/>
      </w:tblPr>
      <w:tblGrid>
        <w:gridCol w:w="568"/>
        <w:gridCol w:w="1842"/>
        <w:gridCol w:w="2552"/>
        <w:gridCol w:w="1417"/>
        <w:gridCol w:w="3261"/>
      </w:tblGrid>
      <w:tr w:rsidR="000B7DE9" w:rsidRPr="006B5825" w:rsidTr="00CD1413">
        <w:tc>
          <w:tcPr>
            <w:tcW w:w="568" w:type="dxa"/>
          </w:tcPr>
          <w:p w:rsidR="000B7DE9" w:rsidRPr="006B5825" w:rsidRDefault="000B7DE9" w:rsidP="006B5825">
            <w:pPr>
              <w:jc w:val="center"/>
              <w:rPr>
                <w:b/>
              </w:rPr>
            </w:pPr>
          </w:p>
        </w:tc>
        <w:tc>
          <w:tcPr>
            <w:tcW w:w="1842" w:type="dxa"/>
          </w:tcPr>
          <w:p w:rsidR="000B7DE9" w:rsidRPr="006B5825" w:rsidRDefault="000B7DE9" w:rsidP="006B5825">
            <w:pPr>
              <w:jc w:val="center"/>
              <w:rPr>
                <w:b/>
              </w:rPr>
            </w:pPr>
            <w:r w:rsidRPr="006B5825">
              <w:rPr>
                <w:b/>
              </w:rPr>
              <w:t>ФИО</w:t>
            </w:r>
          </w:p>
        </w:tc>
        <w:tc>
          <w:tcPr>
            <w:tcW w:w="2552" w:type="dxa"/>
          </w:tcPr>
          <w:p w:rsidR="000B7DE9" w:rsidRPr="006B5825" w:rsidRDefault="000B7DE9" w:rsidP="006B5825">
            <w:pPr>
              <w:jc w:val="center"/>
              <w:rPr>
                <w:b/>
              </w:rPr>
            </w:pPr>
            <w:r w:rsidRPr="006B5825">
              <w:rPr>
                <w:b/>
              </w:rPr>
              <w:t>Предмет</w:t>
            </w:r>
          </w:p>
        </w:tc>
        <w:tc>
          <w:tcPr>
            <w:tcW w:w="1417" w:type="dxa"/>
          </w:tcPr>
          <w:p w:rsidR="000B7DE9" w:rsidRPr="006B5825" w:rsidRDefault="000B7DE9" w:rsidP="006B5825">
            <w:pPr>
              <w:jc w:val="center"/>
              <w:rPr>
                <w:b/>
              </w:rPr>
            </w:pPr>
            <w:r w:rsidRPr="006B5825">
              <w:rPr>
                <w:b/>
              </w:rPr>
              <w:t>Класс</w:t>
            </w:r>
          </w:p>
        </w:tc>
        <w:tc>
          <w:tcPr>
            <w:tcW w:w="3261" w:type="dxa"/>
          </w:tcPr>
          <w:p w:rsidR="000B7DE9" w:rsidRPr="006B5825" w:rsidRDefault="000B7DE9" w:rsidP="006B5825">
            <w:pPr>
              <w:jc w:val="center"/>
              <w:rPr>
                <w:b/>
              </w:rPr>
            </w:pPr>
            <w:r w:rsidRPr="006B5825">
              <w:rPr>
                <w:b/>
              </w:rPr>
              <w:t>Результат</w:t>
            </w:r>
          </w:p>
          <w:p w:rsidR="000B7DE9" w:rsidRPr="006B5825" w:rsidRDefault="000B7DE9" w:rsidP="006B5825">
            <w:pPr>
              <w:jc w:val="center"/>
              <w:rPr>
                <w:b/>
              </w:rPr>
            </w:pPr>
          </w:p>
        </w:tc>
      </w:tr>
      <w:tr w:rsidR="000B7DE9" w:rsidRPr="00ED5993" w:rsidTr="00CD1413">
        <w:tc>
          <w:tcPr>
            <w:tcW w:w="568" w:type="dxa"/>
          </w:tcPr>
          <w:p w:rsidR="000B7DE9" w:rsidRPr="00ED5993" w:rsidRDefault="000B7DE9" w:rsidP="000B7DE9">
            <w:pPr>
              <w:jc w:val="center"/>
            </w:pPr>
            <w:r w:rsidRPr="00ED5993">
              <w:t>1</w:t>
            </w:r>
          </w:p>
        </w:tc>
        <w:tc>
          <w:tcPr>
            <w:tcW w:w="1842" w:type="dxa"/>
          </w:tcPr>
          <w:p w:rsidR="000B7DE9" w:rsidRPr="00ED5993" w:rsidRDefault="000B7DE9" w:rsidP="000B7DE9">
            <w:pPr>
              <w:jc w:val="center"/>
            </w:pPr>
            <w:r w:rsidRPr="00ED5993">
              <w:t>Афанасьева Е.</w:t>
            </w:r>
          </w:p>
        </w:tc>
        <w:tc>
          <w:tcPr>
            <w:tcW w:w="2552" w:type="dxa"/>
          </w:tcPr>
          <w:p w:rsidR="000B7DE9" w:rsidRPr="00ED5993" w:rsidRDefault="000B7DE9" w:rsidP="000B7DE9">
            <w:pPr>
              <w:jc w:val="center"/>
            </w:pPr>
            <w:r w:rsidRPr="00ED5993">
              <w:t>Английский язык</w:t>
            </w:r>
          </w:p>
        </w:tc>
        <w:tc>
          <w:tcPr>
            <w:tcW w:w="1417" w:type="dxa"/>
          </w:tcPr>
          <w:p w:rsidR="000B7DE9" w:rsidRPr="00ED5993" w:rsidRDefault="000B7DE9" w:rsidP="000B7DE9">
            <w:pPr>
              <w:jc w:val="center"/>
            </w:pPr>
            <w:r w:rsidRPr="00ED5993">
              <w:t>4</w:t>
            </w:r>
          </w:p>
        </w:tc>
        <w:tc>
          <w:tcPr>
            <w:tcW w:w="3261" w:type="dxa"/>
          </w:tcPr>
          <w:p w:rsidR="000B7DE9" w:rsidRPr="00ED5993" w:rsidRDefault="000B7DE9" w:rsidP="000B7DE9">
            <w:pPr>
              <w:jc w:val="center"/>
            </w:pPr>
            <w:r w:rsidRPr="00ED5993">
              <w:t>Диплом победителя</w:t>
            </w:r>
          </w:p>
        </w:tc>
      </w:tr>
      <w:tr w:rsidR="000B7DE9" w:rsidRPr="00ED5993" w:rsidTr="00CD1413">
        <w:tc>
          <w:tcPr>
            <w:tcW w:w="568" w:type="dxa"/>
          </w:tcPr>
          <w:p w:rsidR="000B7DE9" w:rsidRPr="00ED5993" w:rsidRDefault="000B7DE9" w:rsidP="000B7DE9">
            <w:pPr>
              <w:jc w:val="center"/>
            </w:pPr>
            <w:r w:rsidRPr="00ED5993">
              <w:t>2</w:t>
            </w:r>
          </w:p>
        </w:tc>
        <w:tc>
          <w:tcPr>
            <w:tcW w:w="1842" w:type="dxa"/>
          </w:tcPr>
          <w:p w:rsidR="000B7DE9" w:rsidRPr="00ED5993" w:rsidRDefault="000B7DE9" w:rsidP="000B7DE9">
            <w:pPr>
              <w:jc w:val="center"/>
            </w:pPr>
            <w:r w:rsidRPr="00ED5993">
              <w:t>Гордеева Ю.</w:t>
            </w:r>
          </w:p>
        </w:tc>
        <w:tc>
          <w:tcPr>
            <w:tcW w:w="2552" w:type="dxa"/>
          </w:tcPr>
          <w:p w:rsidR="000B7DE9" w:rsidRPr="00ED5993" w:rsidRDefault="000B7DE9" w:rsidP="000B7DE9">
            <w:pPr>
              <w:jc w:val="center"/>
            </w:pPr>
            <w:r w:rsidRPr="00ED5993">
              <w:t>Английский язык</w:t>
            </w:r>
          </w:p>
        </w:tc>
        <w:tc>
          <w:tcPr>
            <w:tcW w:w="1417" w:type="dxa"/>
          </w:tcPr>
          <w:p w:rsidR="000B7DE9" w:rsidRPr="00ED5993" w:rsidRDefault="000B7DE9" w:rsidP="000B7DE9">
            <w:pPr>
              <w:jc w:val="center"/>
            </w:pPr>
            <w:r w:rsidRPr="00ED5993">
              <w:t>4</w:t>
            </w:r>
          </w:p>
        </w:tc>
        <w:tc>
          <w:tcPr>
            <w:tcW w:w="3261" w:type="dxa"/>
          </w:tcPr>
          <w:p w:rsidR="000B7DE9" w:rsidRPr="00ED5993" w:rsidRDefault="000B7DE9" w:rsidP="000B7DE9">
            <w:pPr>
              <w:jc w:val="center"/>
            </w:pPr>
            <w:r w:rsidRPr="00ED5993">
              <w:t>Диплом победителя</w:t>
            </w:r>
          </w:p>
        </w:tc>
      </w:tr>
      <w:tr w:rsidR="000B7DE9" w:rsidRPr="00ED5993" w:rsidTr="00CD1413">
        <w:tc>
          <w:tcPr>
            <w:tcW w:w="568" w:type="dxa"/>
          </w:tcPr>
          <w:p w:rsidR="000B7DE9" w:rsidRPr="00ED5993" w:rsidRDefault="000B7DE9" w:rsidP="000B7DE9">
            <w:pPr>
              <w:jc w:val="center"/>
            </w:pPr>
            <w:r w:rsidRPr="00ED5993">
              <w:t>3</w:t>
            </w:r>
          </w:p>
        </w:tc>
        <w:tc>
          <w:tcPr>
            <w:tcW w:w="1842" w:type="dxa"/>
          </w:tcPr>
          <w:p w:rsidR="000B7DE9" w:rsidRPr="00ED5993" w:rsidRDefault="000B7DE9" w:rsidP="000B7DE9">
            <w:pPr>
              <w:jc w:val="center"/>
            </w:pPr>
            <w:r w:rsidRPr="00ED5993">
              <w:t>Гордеева Ю.</w:t>
            </w:r>
          </w:p>
        </w:tc>
        <w:tc>
          <w:tcPr>
            <w:tcW w:w="2552" w:type="dxa"/>
          </w:tcPr>
          <w:p w:rsidR="000B7DE9" w:rsidRPr="00ED5993" w:rsidRDefault="000B7DE9" w:rsidP="000B7DE9">
            <w:pPr>
              <w:jc w:val="center"/>
            </w:pPr>
            <w:r w:rsidRPr="00ED5993">
              <w:t>Математика</w:t>
            </w:r>
          </w:p>
        </w:tc>
        <w:tc>
          <w:tcPr>
            <w:tcW w:w="1417" w:type="dxa"/>
          </w:tcPr>
          <w:p w:rsidR="000B7DE9" w:rsidRPr="00ED5993" w:rsidRDefault="000B7DE9" w:rsidP="000B7DE9">
            <w:pPr>
              <w:jc w:val="center"/>
            </w:pPr>
            <w:r w:rsidRPr="00ED5993">
              <w:t>4</w:t>
            </w:r>
          </w:p>
        </w:tc>
        <w:tc>
          <w:tcPr>
            <w:tcW w:w="3261" w:type="dxa"/>
          </w:tcPr>
          <w:p w:rsidR="000B7DE9" w:rsidRPr="00ED5993" w:rsidRDefault="000B7DE9" w:rsidP="000B7DE9">
            <w:pPr>
              <w:jc w:val="center"/>
            </w:pPr>
            <w:r w:rsidRPr="00ED5993">
              <w:t>Диплом победителя</w:t>
            </w:r>
          </w:p>
        </w:tc>
      </w:tr>
      <w:tr w:rsidR="000B7DE9" w:rsidRPr="00ED5993" w:rsidTr="00CD1413">
        <w:tc>
          <w:tcPr>
            <w:tcW w:w="568" w:type="dxa"/>
          </w:tcPr>
          <w:p w:rsidR="000B7DE9" w:rsidRPr="00ED5993" w:rsidRDefault="000B7DE9" w:rsidP="000B7DE9">
            <w:pPr>
              <w:jc w:val="center"/>
            </w:pPr>
            <w:r w:rsidRPr="00ED5993">
              <w:t>4</w:t>
            </w:r>
          </w:p>
        </w:tc>
        <w:tc>
          <w:tcPr>
            <w:tcW w:w="1842" w:type="dxa"/>
          </w:tcPr>
          <w:p w:rsidR="000B7DE9" w:rsidRPr="00ED5993" w:rsidRDefault="000B7DE9" w:rsidP="000B7DE9">
            <w:pPr>
              <w:jc w:val="center"/>
            </w:pPr>
            <w:r w:rsidRPr="00ED5993">
              <w:t>Приходько В.</w:t>
            </w:r>
          </w:p>
        </w:tc>
        <w:tc>
          <w:tcPr>
            <w:tcW w:w="2552" w:type="dxa"/>
          </w:tcPr>
          <w:p w:rsidR="000B7DE9" w:rsidRPr="00ED5993" w:rsidRDefault="000B7DE9" w:rsidP="000B7DE9">
            <w:pPr>
              <w:jc w:val="center"/>
            </w:pPr>
            <w:r w:rsidRPr="00ED5993">
              <w:t xml:space="preserve">Математика </w:t>
            </w:r>
          </w:p>
        </w:tc>
        <w:tc>
          <w:tcPr>
            <w:tcW w:w="1417" w:type="dxa"/>
          </w:tcPr>
          <w:p w:rsidR="000B7DE9" w:rsidRPr="00ED5993" w:rsidRDefault="000B7DE9" w:rsidP="000B7DE9">
            <w:pPr>
              <w:jc w:val="center"/>
            </w:pPr>
            <w:r w:rsidRPr="00ED5993">
              <w:t>5</w:t>
            </w:r>
          </w:p>
        </w:tc>
        <w:tc>
          <w:tcPr>
            <w:tcW w:w="3261" w:type="dxa"/>
          </w:tcPr>
          <w:p w:rsidR="000B7DE9" w:rsidRPr="00ED5993" w:rsidRDefault="000B7DE9" w:rsidP="000B7DE9">
            <w:pPr>
              <w:jc w:val="center"/>
            </w:pPr>
            <w:r w:rsidRPr="00ED5993">
              <w:t>Диплом победителя</w:t>
            </w:r>
          </w:p>
        </w:tc>
      </w:tr>
      <w:tr w:rsidR="000B7DE9" w:rsidRPr="00ED5993" w:rsidTr="00CD1413">
        <w:tc>
          <w:tcPr>
            <w:tcW w:w="568" w:type="dxa"/>
          </w:tcPr>
          <w:p w:rsidR="000B7DE9" w:rsidRPr="00ED5993" w:rsidRDefault="000B7DE9" w:rsidP="000B7DE9">
            <w:pPr>
              <w:jc w:val="center"/>
            </w:pPr>
            <w:r w:rsidRPr="00ED5993">
              <w:t>5</w:t>
            </w:r>
          </w:p>
        </w:tc>
        <w:tc>
          <w:tcPr>
            <w:tcW w:w="1842" w:type="dxa"/>
          </w:tcPr>
          <w:p w:rsidR="000B7DE9" w:rsidRPr="00ED5993" w:rsidRDefault="000B7DE9" w:rsidP="000B7DE9">
            <w:pPr>
              <w:jc w:val="center"/>
            </w:pPr>
            <w:r w:rsidRPr="00ED5993">
              <w:t>Никотин Д.</w:t>
            </w:r>
          </w:p>
        </w:tc>
        <w:tc>
          <w:tcPr>
            <w:tcW w:w="2552" w:type="dxa"/>
          </w:tcPr>
          <w:p w:rsidR="000B7DE9" w:rsidRPr="00ED5993" w:rsidRDefault="000B7DE9" w:rsidP="000B7DE9">
            <w:pPr>
              <w:jc w:val="center"/>
            </w:pPr>
            <w:r w:rsidRPr="00ED5993">
              <w:t xml:space="preserve">Математика </w:t>
            </w:r>
          </w:p>
        </w:tc>
        <w:tc>
          <w:tcPr>
            <w:tcW w:w="1417" w:type="dxa"/>
          </w:tcPr>
          <w:p w:rsidR="000B7DE9" w:rsidRPr="00ED5993" w:rsidRDefault="000B7DE9" w:rsidP="000B7DE9">
            <w:pPr>
              <w:jc w:val="center"/>
            </w:pPr>
            <w:r w:rsidRPr="00ED5993">
              <w:t>5</w:t>
            </w:r>
          </w:p>
        </w:tc>
        <w:tc>
          <w:tcPr>
            <w:tcW w:w="3261" w:type="dxa"/>
          </w:tcPr>
          <w:p w:rsidR="000B7DE9" w:rsidRPr="00ED5993" w:rsidRDefault="000B7DE9" w:rsidP="000B7DE9">
            <w:pPr>
              <w:jc w:val="center"/>
            </w:pPr>
            <w:r w:rsidRPr="00ED5993">
              <w:t>Диплом победителя</w:t>
            </w:r>
          </w:p>
        </w:tc>
      </w:tr>
      <w:tr w:rsidR="000B7DE9" w:rsidRPr="00ED5993" w:rsidTr="00CD1413">
        <w:tc>
          <w:tcPr>
            <w:tcW w:w="568" w:type="dxa"/>
          </w:tcPr>
          <w:p w:rsidR="000B7DE9" w:rsidRPr="00ED5993" w:rsidRDefault="000B7DE9" w:rsidP="000B7DE9">
            <w:pPr>
              <w:jc w:val="center"/>
            </w:pPr>
            <w:r w:rsidRPr="00ED5993">
              <w:t>6</w:t>
            </w:r>
          </w:p>
        </w:tc>
        <w:tc>
          <w:tcPr>
            <w:tcW w:w="1842" w:type="dxa"/>
          </w:tcPr>
          <w:p w:rsidR="000B7DE9" w:rsidRPr="00ED5993" w:rsidRDefault="000B7DE9" w:rsidP="000B7DE9">
            <w:pPr>
              <w:jc w:val="center"/>
            </w:pPr>
            <w:r w:rsidRPr="00ED5993">
              <w:t>Приходько А.</w:t>
            </w:r>
          </w:p>
        </w:tc>
        <w:tc>
          <w:tcPr>
            <w:tcW w:w="2552" w:type="dxa"/>
          </w:tcPr>
          <w:p w:rsidR="000B7DE9" w:rsidRPr="00ED5993" w:rsidRDefault="000B7DE9" w:rsidP="000B7DE9">
            <w:pPr>
              <w:jc w:val="center"/>
            </w:pPr>
            <w:r w:rsidRPr="00ED5993">
              <w:t xml:space="preserve">Математика </w:t>
            </w:r>
          </w:p>
        </w:tc>
        <w:tc>
          <w:tcPr>
            <w:tcW w:w="1417" w:type="dxa"/>
          </w:tcPr>
          <w:p w:rsidR="000B7DE9" w:rsidRPr="00ED5993" w:rsidRDefault="000B7DE9" w:rsidP="000B7DE9">
            <w:pPr>
              <w:jc w:val="center"/>
            </w:pPr>
            <w:r w:rsidRPr="00ED5993">
              <w:t>5</w:t>
            </w:r>
          </w:p>
        </w:tc>
        <w:tc>
          <w:tcPr>
            <w:tcW w:w="3261" w:type="dxa"/>
          </w:tcPr>
          <w:p w:rsidR="000B7DE9" w:rsidRPr="00ED5993" w:rsidRDefault="000B7DE9" w:rsidP="000B7DE9">
            <w:pPr>
              <w:jc w:val="center"/>
            </w:pPr>
            <w:r w:rsidRPr="00ED5993">
              <w:t>Диплом победителя</w:t>
            </w:r>
          </w:p>
        </w:tc>
      </w:tr>
      <w:tr w:rsidR="000B7DE9" w:rsidRPr="00ED5993" w:rsidTr="00CD1413">
        <w:tc>
          <w:tcPr>
            <w:tcW w:w="568" w:type="dxa"/>
          </w:tcPr>
          <w:p w:rsidR="000B7DE9" w:rsidRPr="00ED5993" w:rsidRDefault="000B7DE9" w:rsidP="000B7DE9">
            <w:pPr>
              <w:jc w:val="center"/>
            </w:pPr>
            <w:r w:rsidRPr="00ED5993">
              <w:t>7</w:t>
            </w:r>
          </w:p>
        </w:tc>
        <w:tc>
          <w:tcPr>
            <w:tcW w:w="1842" w:type="dxa"/>
          </w:tcPr>
          <w:p w:rsidR="000B7DE9" w:rsidRPr="00ED5993" w:rsidRDefault="000B7DE9" w:rsidP="000B7DE9">
            <w:pPr>
              <w:jc w:val="center"/>
            </w:pPr>
            <w:proofErr w:type="spellStart"/>
            <w:r w:rsidRPr="00ED5993">
              <w:t>Лянко</w:t>
            </w:r>
            <w:proofErr w:type="spellEnd"/>
            <w:r w:rsidRPr="00ED5993">
              <w:t xml:space="preserve"> А.</w:t>
            </w:r>
          </w:p>
        </w:tc>
        <w:tc>
          <w:tcPr>
            <w:tcW w:w="2552" w:type="dxa"/>
          </w:tcPr>
          <w:p w:rsidR="000B7DE9" w:rsidRPr="00ED5993" w:rsidRDefault="000B7DE9" w:rsidP="000B7DE9">
            <w:pPr>
              <w:jc w:val="center"/>
            </w:pPr>
            <w:r w:rsidRPr="00ED5993">
              <w:t>Окружающий мир</w:t>
            </w:r>
          </w:p>
        </w:tc>
        <w:tc>
          <w:tcPr>
            <w:tcW w:w="1417" w:type="dxa"/>
          </w:tcPr>
          <w:p w:rsidR="000B7DE9" w:rsidRPr="00ED5993" w:rsidRDefault="000B7DE9" w:rsidP="000B7DE9">
            <w:pPr>
              <w:jc w:val="center"/>
            </w:pPr>
            <w:r w:rsidRPr="00ED5993">
              <w:t>2</w:t>
            </w:r>
          </w:p>
        </w:tc>
        <w:tc>
          <w:tcPr>
            <w:tcW w:w="3261" w:type="dxa"/>
          </w:tcPr>
          <w:p w:rsidR="000B7DE9" w:rsidRPr="00ED5993" w:rsidRDefault="000B7DE9" w:rsidP="000B7DE9">
            <w:pPr>
              <w:jc w:val="center"/>
            </w:pPr>
            <w:r w:rsidRPr="00ED5993">
              <w:t>Диплом победителя</w:t>
            </w:r>
          </w:p>
        </w:tc>
      </w:tr>
      <w:tr w:rsidR="000B7DE9" w:rsidRPr="00ED5993" w:rsidTr="00CD1413">
        <w:tc>
          <w:tcPr>
            <w:tcW w:w="568" w:type="dxa"/>
          </w:tcPr>
          <w:p w:rsidR="000B7DE9" w:rsidRPr="00ED5993" w:rsidRDefault="000B7DE9" w:rsidP="000B7DE9">
            <w:pPr>
              <w:jc w:val="center"/>
            </w:pPr>
            <w:r w:rsidRPr="00ED5993">
              <w:t>8</w:t>
            </w:r>
          </w:p>
        </w:tc>
        <w:tc>
          <w:tcPr>
            <w:tcW w:w="1842" w:type="dxa"/>
          </w:tcPr>
          <w:p w:rsidR="000B7DE9" w:rsidRPr="00ED5993" w:rsidRDefault="000B7DE9" w:rsidP="000B7DE9">
            <w:pPr>
              <w:jc w:val="center"/>
            </w:pPr>
            <w:proofErr w:type="spellStart"/>
            <w:r w:rsidRPr="00ED5993">
              <w:t>Эльканова</w:t>
            </w:r>
            <w:proofErr w:type="spellEnd"/>
            <w:r w:rsidRPr="00ED5993">
              <w:t xml:space="preserve"> В.</w:t>
            </w:r>
          </w:p>
        </w:tc>
        <w:tc>
          <w:tcPr>
            <w:tcW w:w="2552" w:type="dxa"/>
          </w:tcPr>
          <w:p w:rsidR="000B7DE9" w:rsidRPr="00ED5993" w:rsidRDefault="000B7DE9" w:rsidP="000B7DE9">
            <w:pPr>
              <w:jc w:val="center"/>
            </w:pPr>
            <w:r w:rsidRPr="00ED5993">
              <w:t>Математика</w:t>
            </w:r>
          </w:p>
        </w:tc>
        <w:tc>
          <w:tcPr>
            <w:tcW w:w="1417" w:type="dxa"/>
          </w:tcPr>
          <w:p w:rsidR="000B7DE9" w:rsidRPr="00ED5993" w:rsidRDefault="000B7DE9" w:rsidP="000B7DE9">
            <w:pPr>
              <w:jc w:val="center"/>
            </w:pPr>
            <w:r w:rsidRPr="00ED5993">
              <w:t>1</w:t>
            </w:r>
          </w:p>
        </w:tc>
        <w:tc>
          <w:tcPr>
            <w:tcW w:w="3261" w:type="dxa"/>
          </w:tcPr>
          <w:p w:rsidR="000B7DE9" w:rsidRPr="00ED5993" w:rsidRDefault="000B7DE9" w:rsidP="000B7DE9">
            <w:pPr>
              <w:jc w:val="center"/>
            </w:pPr>
            <w:r w:rsidRPr="00ED5993">
              <w:t>Диплом победителя</w:t>
            </w:r>
          </w:p>
        </w:tc>
      </w:tr>
      <w:tr w:rsidR="000B7DE9" w:rsidRPr="00ED5993" w:rsidTr="00CD1413">
        <w:tc>
          <w:tcPr>
            <w:tcW w:w="568" w:type="dxa"/>
          </w:tcPr>
          <w:p w:rsidR="000B7DE9" w:rsidRPr="00ED5993" w:rsidRDefault="000B7DE9" w:rsidP="000B7DE9">
            <w:pPr>
              <w:jc w:val="center"/>
            </w:pPr>
            <w:r w:rsidRPr="00ED5993">
              <w:t>9</w:t>
            </w:r>
          </w:p>
        </w:tc>
        <w:tc>
          <w:tcPr>
            <w:tcW w:w="1842" w:type="dxa"/>
          </w:tcPr>
          <w:p w:rsidR="000B7DE9" w:rsidRPr="00ED5993" w:rsidRDefault="000B7DE9" w:rsidP="000B7DE9">
            <w:pPr>
              <w:jc w:val="center"/>
            </w:pPr>
            <w:proofErr w:type="spellStart"/>
            <w:r w:rsidRPr="00ED5993">
              <w:t>Лянко</w:t>
            </w:r>
            <w:proofErr w:type="spellEnd"/>
            <w:r w:rsidRPr="00ED5993">
              <w:t xml:space="preserve"> М.</w:t>
            </w:r>
          </w:p>
        </w:tc>
        <w:tc>
          <w:tcPr>
            <w:tcW w:w="2552" w:type="dxa"/>
          </w:tcPr>
          <w:p w:rsidR="000B7DE9" w:rsidRPr="00ED5993" w:rsidRDefault="000B7DE9" w:rsidP="000B7DE9">
            <w:pPr>
              <w:jc w:val="center"/>
            </w:pPr>
            <w:r w:rsidRPr="00ED5993">
              <w:t>Литературное чтение</w:t>
            </w:r>
          </w:p>
        </w:tc>
        <w:tc>
          <w:tcPr>
            <w:tcW w:w="1417" w:type="dxa"/>
          </w:tcPr>
          <w:p w:rsidR="000B7DE9" w:rsidRPr="00ED5993" w:rsidRDefault="000B7DE9" w:rsidP="000B7DE9">
            <w:pPr>
              <w:jc w:val="center"/>
            </w:pPr>
            <w:r w:rsidRPr="00ED5993">
              <w:t>1</w:t>
            </w:r>
          </w:p>
        </w:tc>
        <w:tc>
          <w:tcPr>
            <w:tcW w:w="3261" w:type="dxa"/>
          </w:tcPr>
          <w:p w:rsidR="000B7DE9" w:rsidRPr="00ED5993" w:rsidRDefault="000B7DE9" w:rsidP="000B7DE9">
            <w:pPr>
              <w:jc w:val="center"/>
            </w:pPr>
            <w:r w:rsidRPr="00ED5993">
              <w:t>Диплом победителя</w:t>
            </w:r>
          </w:p>
        </w:tc>
      </w:tr>
      <w:tr w:rsidR="000B7DE9" w:rsidRPr="00ED5993" w:rsidTr="00CD1413">
        <w:tc>
          <w:tcPr>
            <w:tcW w:w="568" w:type="dxa"/>
          </w:tcPr>
          <w:p w:rsidR="000B7DE9" w:rsidRPr="00ED5993" w:rsidRDefault="000B7DE9" w:rsidP="000B7DE9">
            <w:pPr>
              <w:jc w:val="center"/>
            </w:pPr>
            <w:r w:rsidRPr="00ED5993">
              <w:t>10</w:t>
            </w:r>
          </w:p>
        </w:tc>
        <w:tc>
          <w:tcPr>
            <w:tcW w:w="1842" w:type="dxa"/>
          </w:tcPr>
          <w:p w:rsidR="000B7DE9" w:rsidRPr="00ED5993" w:rsidRDefault="000B7DE9" w:rsidP="000B7DE9">
            <w:pPr>
              <w:jc w:val="center"/>
            </w:pPr>
            <w:proofErr w:type="spellStart"/>
            <w:r w:rsidRPr="00ED5993">
              <w:t>Лянко</w:t>
            </w:r>
            <w:proofErr w:type="spellEnd"/>
            <w:r w:rsidRPr="00ED5993">
              <w:t xml:space="preserve"> М.</w:t>
            </w:r>
          </w:p>
        </w:tc>
        <w:tc>
          <w:tcPr>
            <w:tcW w:w="2552" w:type="dxa"/>
          </w:tcPr>
          <w:p w:rsidR="000B7DE9" w:rsidRPr="00ED5993" w:rsidRDefault="000B7DE9" w:rsidP="000B7DE9">
            <w:pPr>
              <w:jc w:val="center"/>
            </w:pPr>
            <w:r w:rsidRPr="00ED5993">
              <w:t>Окружающий мир</w:t>
            </w:r>
          </w:p>
        </w:tc>
        <w:tc>
          <w:tcPr>
            <w:tcW w:w="1417" w:type="dxa"/>
          </w:tcPr>
          <w:p w:rsidR="000B7DE9" w:rsidRPr="00ED5993" w:rsidRDefault="000B7DE9" w:rsidP="000B7DE9">
            <w:pPr>
              <w:jc w:val="center"/>
            </w:pPr>
            <w:r w:rsidRPr="00ED5993">
              <w:t>1</w:t>
            </w:r>
          </w:p>
        </w:tc>
        <w:tc>
          <w:tcPr>
            <w:tcW w:w="3261" w:type="dxa"/>
          </w:tcPr>
          <w:p w:rsidR="000B7DE9" w:rsidRPr="00ED5993" w:rsidRDefault="000B7DE9" w:rsidP="000B7DE9">
            <w:pPr>
              <w:jc w:val="center"/>
            </w:pPr>
            <w:r w:rsidRPr="00ED5993">
              <w:t>Диплом победителя</w:t>
            </w:r>
          </w:p>
        </w:tc>
      </w:tr>
      <w:tr w:rsidR="000B7DE9" w:rsidRPr="00ED5993" w:rsidTr="00CD1413">
        <w:tc>
          <w:tcPr>
            <w:tcW w:w="568" w:type="dxa"/>
          </w:tcPr>
          <w:p w:rsidR="000B7DE9" w:rsidRPr="00ED5993" w:rsidRDefault="000B7DE9" w:rsidP="000B7DE9">
            <w:pPr>
              <w:jc w:val="center"/>
            </w:pPr>
            <w:r w:rsidRPr="00ED5993">
              <w:t>11</w:t>
            </w:r>
          </w:p>
        </w:tc>
        <w:tc>
          <w:tcPr>
            <w:tcW w:w="1842" w:type="dxa"/>
          </w:tcPr>
          <w:p w:rsidR="000B7DE9" w:rsidRPr="00ED5993" w:rsidRDefault="000B7DE9" w:rsidP="000B7DE9">
            <w:pPr>
              <w:jc w:val="center"/>
            </w:pPr>
            <w:r w:rsidRPr="00ED5993">
              <w:t>Болдырев И.</w:t>
            </w:r>
          </w:p>
        </w:tc>
        <w:tc>
          <w:tcPr>
            <w:tcW w:w="2552" w:type="dxa"/>
          </w:tcPr>
          <w:p w:rsidR="000B7DE9" w:rsidRPr="00ED5993" w:rsidRDefault="000B7DE9" w:rsidP="000B7DE9">
            <w:pPr>
              <w:jc w:val="center"/>
            </w:pPr>
            <w:r w:rsidRPr="00ED5993">
              <w:t xml:space="preserve">Математика </w:t>
            </w:r>
          </w:p>
        </w:tc>
        <w:tc>
          <w:tcPr>
            <w:tcW w:w="1417" w:type="dxa"/>
          </w:tcPr>
          <w:p w:rsidR="000B7DE9" w:rsidRPr="00ED5993" w:rsidRDefault="000B7DE9" w:rsidP="000B7DE9">
            <w:pPr>
              <w:jc w:val="center"/>
            </w:pPr>
            <w:r w:rsidRPr="00ED5993">
              <w:t>1</w:t>
            </w:r>
          </w:p>
        </w:tc>
        <w:tc>
          <w:tcPr>
            <w:tcW w:w="3261" w:type="dxa"/>
          </w:tcPr>
          <w:p w:rsidR="000B7DE9" w:rsidRPr="00ED5993" w:rsidRDefault="000B7DE9" w:rsidP="000B7DE9">
            <w:pPr>
              <w:jc w:val="center"/>
            </w:pPr>
            <w:r w:rsidRPr="00ED5993">
              <w:t>Диплом  победителя</w:t>
            </w:r>
          </w:p>
        </w:tc>
      </w:tr>
      <w:tr w:rsidR="000B7DE9" w:rsidRPr="00ED5993" w:rsidTr="00CD1413">
        <w:tc>
          <w:tcPr>
            <w:tcW w:w="568" w:type="dxa"/>
          </w:tcPr>
          <w:p w:rsidR="000B7DE9" w:rsidRPr="00ED5993" w:rsidRDefault="000B7DE9" w:rsidP="000B7DE9">
            <w:pPr>
              <w:jc w:val="center"/>
            </w:pPr>
            <w:r w:rsidRPr="00ED5993">
              <w:t>12</w:t>
            </w:r>
          </w:p>
        </w:tc>
        <w:tc>
          <w:tcPr>
            <w:tcW w:w="1842" w:type="dxa"/>
          </w:tcPr>
          <w:p w:rsidR="000B7DE9" w:rsidRPr="00ED5993" w:rsidRDefault="000B7DE9" w:rsidP="000B7DE9">
            <w:pPr>
              <w:jc w:val="center"/>
            </w:pPr>
            <w:proofErr w:type="spellStart"/>
            <w:r w:rsidRPr="00ED5993">
              <w:t>Дюпина</w:t>
            </w:r>
            <w:proofErr w:type="spellEnd"/>
            <w:r w:rsidRPr="00ED5993">
              <w:t xml:space="preserve"> К.</w:t>
            </w:r>
          </w:p>
        </w:tc>
        <w:tc>
          <w:tcPr>
            <w:tcW w:w="2552" w:type="dxa"/>
          </w:tcPr>
          <w:p w:rsidR="000B7DE9" w:rsidRPr="00ED5993" w:rsidRDefault="000B7DE9" w:rsidP="000B7DE9">
            <w:pPr>
              <w:jc w:val="center"/>
            </w:pPr>
            <w:r w:rsidRPr="00ED5993">
              <w:t>Математика</w:t>
            </w:r>
          </w:p>
        </w:tc>
        <w:tc>
          <w:tcPr>
            <w:tcW w:w="1417" w:type="dxa"/>
          </w:tcPr>
          <w:p w:rsidR="000B7DE9" w:rsidRPr="00ED5993" w:rsidRDefault="000B7DE9" w:rsidP="000B7DE9">
            <w:pPr>
              <w:jc w:val="center"/>
            </w:pPr>
            <w:r w:rsidRPr="00ED5993">
              <w:t>3</w:t>
            </w:r>
          </w:p>
        </w:tc>
        <w:tc>
          <w:tcPr>
            <w:tcW w:w="3261" w:type="dxa"/>
          </w:tcPr>
          <w:p w:rsidR="000B7DE9" w:rsidRPr="00ED5993" w:rsidRDefault="000B7DE9" w:rsidP="000B7DE9">
            <w:pPr>
              <w:jc w:val="center"/>
            </w:pPr>
            <w:r w:rsidRPr="00ED5993">
              <w:t>Диплом победителя</w:t>
            </w:r>
          </w:p>
        </w:tc>
      </w:tr>
      <w:tr w:rsidR="000B7DE9" w:rsidRPr="00ED5993" w:rsidTr="00CD1413">
        <w:tc>
          <w:tcPr>
            <w:tcW w:w="568" w:type="dxa"/>
          </w:tcPr>
          <w:p w:rsidR="000B7DE9" w:rsidRPr="00ED5993" w:rsidRDefault="000B7DE9" w:rsidP="000B7DE9">
            <w:pPr>
              <w:jc w:val="center"/>
            </w:pPr>
            <w:r w:rsidRPr="00ED5993">
              <w:t>13</w:t>
            </w:r>
          </w:p>
        </w:tc>
        <w:tc>
          <w:tcPr>
            <w:tcW w:w="1842" w:type="dxa"/>
          </w:tcPr>
          <w:p w:rsidR="000B7DE9" w:rsidRPr="00ED5993" w:rsidRDefault="000B7DE9" w:rsidP="000B7DE9">
            <w:pPr>
              <w:jc w:val="center"/>
            </w:pPr>
            <w:proofErr w:type="spellStart"/>
            <w:r w:rsidRPr="00ED5993">
              <w:t>Дюпна</w:t>
            </w:r>
            <w:proofErr w:type="spellEnd"/>
            <w:r w:rsidRPr="00ED5993">
              <w:t xml:space="preserve"> К.</w:t>
            </w:r>
          </w:p>
        </w:tc>
        <w:tc>
          <w:tcPr>
            <w:tcW w:w="2552" w:type="dxa"/>
          </w:tcPr>
          <w:p w:rsidR="000B7DE9" w:rsidRPr="00ED5993" w:rsidRDefault="000B7DE9" w:rsidP="000B7DE9">
            <w:pPr>
              <w:jc w:val="center"/>
            </w:pPr>
            <w:r w:rsidRPr="00ED5993">
              <w:t>Русский язык</w:t>
            </w:r>
          </w:p>
        </w:tc>
        <w:tc>
          <w:tcPr>
            <w:tcW w:w="1417" w:type="dxa"/>
          </w:tcPr>
          <w:p w:rsidR="000B7DE9" w:rsidRPr="00ED5993" w:rsidRDefault="000B7DE9" w:rsidP="000B7DE9">
            <w:pPr>
              <w:jc w:val="center"/>
            </w:pPr>
            <w:r w:rsidRPr="00ED5993">
              <w:t>3</w:t>
            </w:r>
          </w:p>
        </w:tc>
        <w:tc>
          <w:tcPr>
            <w:tcW w:w="3261" w:type="dxa"/>
          </w:tcPr>
          <w:p w:rsidR="000B7DE9" w:rsidRPr="00ED5993" w:rsidRDefault="000B7DE9" w:rsidP="000B7DE9">
            <w:pPr>
              <w:jc w:val="center"/>
            </w:pPr>
            <w:r w:rsidRPr="00ED5993">
              <w:t>Диплом победителя</w:t>
            </w:r>
          </w:p>
        </w:tc>
      </w:tr>
      <w:tr w:rsidR="000B7DE9" w:rsidRPr="00ED5993" w:rsidTr="00CD1413">
        <w:tc>
          <w:tcPr>
            <w:tcW w:w="568" w:type="dxa"/>
          </w:tcPr>
          <w:p w:rsidR="000B7DE9" w:rsidRPr="00ED5993" w:rsidRDefault="000B7DE9" w:rsidP="000B7DE9">
            <w:pPr>
              <w:jc w:val="center"/>
            </w:pPr>
            <w:r w:rsidRPr="00ED5993">
              <w:t>14</w:t>
            </w:r>
          </w:p>
        </w:tc>
        <w:tc>
          <w:tcPr>
            <w:tcW w:w="1842" w:type="dxa"/>
          </w:tcPr>
          <w:p w:rsidR="000B7DE9" w:rsidRPr="00ED5993" w:rsidRDefault="000B7DE9" w:rsidP="000B7DE9">
            <w:pPr>
              <w:jc w:val="center"/>
            </w:pPr>
            <w:r w:rsidRPr="00ED5993">
              <w:t>Приходько А.</w:t>
            </w:r>
          </w:p>
        </w:tc>
        <w:tc>
          <w:tcPr>
            <w:tcW w:w="2552" w:type="dxa"/>
          </w:tcPr>
          <w:p w:rsidR="000B7DE9" w:rsidRPr="00ED5993" w:rsidRDefault="000B7DE9" w:rsidP="000B7DE9">
            <w:pPr>
              <w:jc w:val="center"/>
            </w:pPr>
            <w:r w:rsidRPr="00ED5993">
              <w:t xml:space="preserve">Математика </w:t>
            </w:r>
          </w:p>
        </w:tc>
        <w:tc>
          <w:tcPr>
            <w:tcW w:w="1417" w:type="dxa"/>
          </w:tcPr>
          <w:p w:rsidR="000B7DE9" w:rsidRPr="00ED5993" w:rsidRDefault="000B7DE9" w:rsidP="000B7DE9">
            <w:pPr>
              <w:jc w:val="center"/>
            </w:pPr>
            <w:r w:rsidRPr="00ED5993">
              <w:t>5</w:t>
            </w:r>
          </w:p>
        </w:tc>
        <w:tc>
          <w:tcPr>
            <w:tcW w:w="3261" w:type="dxa"/>
          </w:tcPr>
          <w:p w:rsidR="000B7DE9" w:rsidRPr="00ED5993" w:rsidRDefault="000B7DE9" w:rsidP="000B7DE9">
            <w:pPr>
              <w:jc w:val="center"/>
            </w:pPr>
            <w:r w:rsidRPr="00ED5993">
              <w:t>Диплом победителя</w:t>
            </w:r>
          </w:p>
        </w:tc>
      </w:tr>
      <w:tr w:rsidR="000B7DE9" w:rsidRPr="00ED5993" w:rsidTr="00CD1413">
        <w:tc>
          <w:tcPr>
            <w:tcW w:w="568" w:type="dxa"/>
          </w:tcPr>
          <w:p w:rsidR="000B7DE9" w:rsidRPr="00ED5993" w:rsidRDefault="000B7DE9" w:rsidP="000B7DE9">
            <w:pPr>
              <w:jc w:val="center"/>
            </w:pPr>
            <w:r w:rsidRPr="00ED5993">
              <w:t>15</w:t>
            </w:r>
          </w:p>
        </w:tc>
        <w:tc>
          <w:tcPr>
            <w:tcW w:w="1842" w:type="dxa"/>
          </w:tcPr>
          <w:p w:rsidR="000B7DE9" w:rsidRPr="00ED5993" w:rsidRDefault="000B7DE9" w:rsidP="000B7DE9">
            <w:pPr>
              <w:jc w:val="center"/>
            </w:pPr>
            <w:r w:rsidRPr="00ED5993">
              <w:t>Никотин Д.</w:t>
            </w:r>
          </w:p>
        </w:tc>
        <w:tc>
          <w:tcPr>
            <w:tcW w:w="2552" w:type="dxa"/>
          </w:tcPr>
          <w:p w:rsidR="000B7DE9" w:rsidRPr="00ED5993" w:rsidRDefault="000B7DE9" w:rsidP="000B7DE9">
            <w:pPr>
              <w:jc w:val="center"/>
            </w:pPr>
            <w:r w:rsidRPr="00ED5993">
              <w:t xml:space="preserve">Математика </w:t>
            </w:r>
          </w:p>
        </w:tc>
        <w:tc>
          <w:tcPr>
            <w:tcW w:w="1417" w:type="dxa"/>
          </w:tcPr>
          <w:p w:rsidR="000B7DE9" w:rsidRPr="00ED5993" w:rsidRDefault="000B7DE9" w:rsidP="000B7DE9">
            <w:pPr>
              <w:jc w:val="center"/>
            </w:pPr>
            <w:r w:rsidRPr="00ED5993">
              <w:t>5</w:t>
            </w:r>
          </w:p>
        </w:tc>
        <w:tc>
          <w:tcPr>
            <w:tcW w:w="3261" w:type="dxa"/>
          </w:tcPr>
          <w:p w:rsidR="000B7DE9" w:rsidRPr="00ED5993" w:rsidRDefault="000B7DE9" w:rsidP="000B7DE9">
            <w:pPr>
              <w:jc w:val="center"/>
            </w:pPr>
            <w:r w:rsidRPr="00ED5993">
              <w:t>Диплом победителя</w:t>
            </w:r>
          </w:p>
        </w:tc>
      </w:tr>
      <w:tr w:rsidR="000B7DE9" w:rsidRPr="00ED5993" w:rsidTr="00CD1413">
        <w:tc>
          <w:tcPr>
            <w:tcW w:w="568" w:type="dxa"/>
          </w:tcPr>
          <w:p w:rsidR="000B7DE9" w:rsidRPr="00ED5993" w:rsidRDefault="000B7DE9" w:rsidP="000B7DE9">
            <w:pPr>
              <w:jc w:val="center"/>
            </w:pPr>
            <w:r w:rsidRPr="00ED5993">
              <w:t>16</w:t>
            </w:r>
          </w:p>
        </w:tc>
        <w:tc>
          <w:tcPr>
            <w:tcW w:w="1842" w:type="dxa"/>
          </w:tcPr>
          <w:p w:rsidR="000B7DE9" w:rsidRPr="00ED5993" w:rsidRDefault="000B7DE9" w:rsidP="000B7DE9">
            <w:pPr>
              <w:jc w:val="center"/>
            </w:pPr>
            <w:r w:rsidRPr="00ED5993">
              <w:t>Приходько В.</w:t>
            </w:r>
          </w:p>
        </w:tc>
        <w:tc>
          <w:tcPr>
            <w:tcW w:w="2552" w:type="dxa"/>
          </w:tcPr>
          <w:p w:rsidR="000B7DE9" w:rsidRPr="00ED5993" w:rsidRDefault="000B7DE9" w:rsidP="000B7DE9">
            <w:pPr>
              <w:jc w:val="center"/>
            </w:pPr>
            <w:r w:rsidRPr="00ED5993">
              <w:t xml:space="preserve">Математика </w:t>
            </w:r>
          </w:p>
        </w:tc>
        <w:tc>
          <w:tcPr>
            <w:tcW w:w="1417" w:type="dxa"/>
          </w:tcPr>
          <w:p w:rsidR="000B7DE9" w:rsidRPr="00ED5993" w:rsidRDefault="000B7DE9" w:rsidP="000B7DE9">
            <w:pPr>
              <w:jc w:val="center"/>
            </w:pPr>
            <w:r w:rsidRPr="00ED5993">
              <w:t>5</w:t>
            </w:r>
          </w:p>
        </w:tc>
        <w:tc>
          <w:tcPr>
            <w:tcW w:w="3261" w:type="dxa"/>
          </w:tcPr>
          <w:p w:rsidR="000B7DE9" w:rsidRPr="00ED5993" w:rsidRDefault="000B7DE9" w:rsidP="000B7DE9">
            <w:pPr>
              <w:jc w:val="center"/>
            </w:pPr>
            <w:r w:rsidRPr="00ED5993">
              <w:t>Диплом победителя</w:t>
            </w:r>
          </w:p>
        </w:tc>
      </w:tr>
    </w:tbl>
    <w:p w:rsidR="00FC40EE" w:rsidRDefault="00FC40EE" w:rsidP="006B5825">
      <w:pPr>
        <w:rPr>
          <w:b/>
        </w:rPr>
      </w:pPr>
    </w:p>
    <w:p w:rsidR="006B5825" w:rsidRPr="006B5825" w:rsidRDefault="006B5825" w:rsidP="006B5825">
      <w:r w:rsidRPr="006B5825">
        <w:t xml:space="preserve">Обучающиеся школы принимают участие в других </w:t>
      </w:r>
      <w:r>
        <w:t>различных конкурсах и олимпиадах,  таких как:</w:t>
      </w:r>
    </w:p>
    <w:p w:rsidR="006B5825" w:rsidRDefault="000B7DE9" w:rsidP="000B7DE9">
      <w:pPr>
        <w:jc w:val="center"/>
        <w:rPr>
          <w:b/>
        </w:rPr>
      </w:pPr>
      <w:r w:rsidRPr="00ED5993">
        <w:rPr>
          <w:b/>
        </w:rPr>
        <w:t xml:space="preserve">Общероссийская олимпиада школьников по Основам православной культуры </w:t>
      </w:r>
    </w:p>
    <w:p w:rsidR="006B5825" w:rsidRDefault="000B7DE9" w:rsidP="000B7DE9">
      <w:pPr>
        <w:jc w:val="center"/>
        <w:rPr>
          <w:b/>
        </w:rPr>
      </w:pPr>
      <w:r w:rsidRPr="00ED5993">
        <w:rPr>
          <w:b/>
        </w:rPr>
        <w:t xml:space="preserve">«Русь  уходящая»: русская культура перед лицом гонений </w:t>
      </w:r>
    </w:p>
    <w:p w:rsidR="000B7DE9" w:rsidRPr="00ED5993" w:rsidRDefault="000B7DE9" w:rsidP="000B7DE9">
      <w:pPr>
        <w:jc w:val="center"/>
        <w:rPr>
          <w:b/>
        </w:rPr>
      </w:pPr>
      <w:r w:rsidRPr="00ED5993">
        <w:rPr>
          <w:b/>
        </w:rPr>
        <w:t>«Русское Присутствие на святой Земле»</w:t>
      </w:r>
    </w:p>
    <w:tbl>
      <w:tblPr>
        <w:tblStyle w:val="af4"/>
        <w:tblW w:w="0" w:type="auto"/>
        <w:tblInd w:w="-34" w:type="dxa"/>
        <w:tblLook w:val="04A0"/>
      </w:tblPr>
      <w:tblGrid>
        <w:gridCol w:w="525"/>
        <w:gridCol w:w="1532"/>
        <w:gridCol w:w="1082"/>
        <w:gridCol w:w="2550"/>
        <w:gridCol w:w="2198"/>
        <w:gridCol w:w="2001"/>
      </w:tblGrid>
      <w:tr w:rsidR="00FC40EE" w:rsidRPr="00ED5993" w:rsidTr="00FC40EE">
        <w:tc>
          <w:tcPr>
            <w:tcW w:w="525" w:type="dxa"/>
          </w:tcPr>
          <w:p w:rsidR="00FC40EE" w:rsidRPr="00ED5993" w:rsidRDefault="00FC40EE" w:rsidP="000B7DE9">
            <w:pPr>
              <w:jc w:val="center"/>
              <w:rPr>
                <w:b/>
              </w:rPr>
            </w:pPr>
          </w:p>
        </w:tc>
        <w:tc>
          <w:tcPr>
            <w:tcW w:w="1532" w:type="dxa"/>
          </w:tcPr>
          <w:p w:rsidR="00FC40EE" w:rsidRPr="00ED5993" w:rsidRDefault="00FC40EE" w:rsidP="000B7DE9">
            <w:pPr>
              <w:jc w:val="center"/>
              <w:rPr>
                <w:b/>
              </w:rPr>
            </w:pPr>
            <w:r w:rsidRPr="00ED5993">
              <w:rPr>
                <w:b/>
              </w:rPr>
              <w:t>ФИО</w:t>
            </w:r>
          </w:p>
        </w:tc>
        <w:tc>
          <w:tcPr>
            <w:tcW w:w="1082" w:type="dxa"/>
          </w:tcPr>
          <w:p w:rsidR="00FC40EE" w:rsidRPr="00ED5993" w:rsidRDefault="00FC40EE" w:rsidP="000B7DE9">
            <w:pPr>
              <w:jc w:val="center"/>
              <w:rPr>
                <w:b/>
              </w:rPr>
            </w:pPr>
            <w:r w:rsidRPr="00ED5993">
              <w:rPr>
                <w:b/>
              </w:rPr>
              <w:t>Класс</w:t>
            </w:r>
          </w:p>
        </w:tc>
        <w:tc>
          <w:tcPr>
            <w:tcW w:w="2550" w:type="dxa"/>
          </w:tcPr>
          <w:p w:rsidR="00FC40EE" w:rsidRPr="00ED5993" w:rsidRDefault="00FC40EE" w:rsidP="000B7DE9">
            <w:pPr>
              <w:jc w:val="center"/>
              <w:rPr>
                <w:b/>
              </w:rPr>
            </w:pPr>
            <w:r w:rsidRPr="00ED5993">
              <w:rPr>
                <w:b/>
              </w:rPr>
              <w:t>Тема</w:t>
            </w:r>
          </w:p>
        </w:tc>
        <w:tc>
          <w:tcPr>
            <w:tcW w:w="2198" w:type="dxa"/>
          </w:tcPr>
          <w:p w:rsidR="00FC40EE" w:rsidRPr="00ED5993" w:rsidRDefault="00FC40EE" w:rsidP="000B7DE9">
            <w:pPr>
              <w:jc w:val="center"/>
              <w:rPr>
                <w:b/>
              </w:rPr>
            </w:pPr>
            <w:r w:rsidRPr="00ED5993">
              <w:rPr>
                <w:b/>
              </w:rPr>
              <w:t>Результат</w:t>
            </w:r>
          </w:p>
        </w:tc>
        <w:tc>
          <w:tcPr>
            <w:tcW w:w="2001" w:type="dxa"/>
          </w:tcPr>
          <w:p w:rsidR="00FC40EE" w:rsidRPr="00ED5993" w:rsidRDefault="00FC40EE" w:rsidP="000B7DE9">
            <w:pPr>
              <w:jc w:val="center"/>
              <w:rPr>
                <w:b/>
              </w:rPr>
            </w:pPr>
            <w:r>
              <w:rPr>
                <w:b/>
              </w:rPr>
              <w:t>Учитель</w:t>
            </w:r>
          </w:p>
        </w:tc>
      </w:tr>
      <w:tr w:rsidR="00FC40EE" w:rsidRPr="00ED5993" w:rsidTr="00FC40EE">
        <w:tc>
          <w:tcPr>
            <w:tcW w:w="525" w:type="dxa"/>
          </w:tcPr>
          <w:p w:rsidR="00FC40EE" w:rsidRPr="00ED5993" w:rsidRDefault="00FC40EE" w:rsidP="000B7DE9">
            <w:pPr>
              <w:jc w:val="center"/>
            </w:pPr>
            <w:r w:rsidRPr="00ED5993">
              <w:t>1</w:t>
            </w:r>
          </w:p>
        </w:tc>
        <w:tc>
          <w:tcPr>
            <w:tcW w:w="1532" w:type="dxa"/>
          </w:tcPr>
          <w:p w:rsidR="00FC40EE" w:rsidRPr="00ED5993" w:rsidRDefault="00FC40EE" w:rsidP="000B7DE9">
            <w:pPr>
              <w:jc w:val="center"/>
            </w:pPr>
            <w:r w:rsidRPr="00ED5993">
              <w:t>Афанасьева Е.</w:t>
            </w:r>
          </w:p>
        </w:tc>
        <w:tc>
          <w:tcPr>
            <w:tcW w:w="1082" w:type="dxa"/>
          </w:tcPr>
          <w:p w:rsidR="00FC40EE" w:rsidRPr="00ED5993" w:rsidRDefault="00FC40EE" w:rsidP="000B7DE9">
            <w:pPr>
              <w:jc w:val="center"/>
            </w:pPr>
            <w:r w:rsidRPr="00ED5993">
              <w:t>4</w:t>
            </w:r>
          </w:p>
        </w:tc>
        <w:tc>
          <w:tcPr>
            <w:tcW w:w="2550" w:type="dxa"/>
          </w:tcPr>
          <w:p w:rsidR="00FC40EE" w:rsidRPr="00ED5993" w:rsidRDefault="00FC40EE" w:rsidP="000B7DE9">
            <w:r w:rsidRPr="00ED5993">
              <w:t>«Русь Святая, храни веру Православную!»</w:t>
            </w:r>
          </w:p>
        </w:tc>
        <w:tc>
          <w:tcPr>
            <w:tcW w:w="2198" w:type="dxa"/>
          </w:tcPr>
          <w:p w:rsidR="00FC40EE" w:rsidRPr="00ED5993" w:rsidRDefault="00FC40EE" w:rsidP="000B7DE9">
            <w:pPr>
              <w:jc w:val="center"/>
            </w:pPr>
            <w:r w:rsidRPr="00ED5993">
              <w:t>Диплом 1 степени</w:t>
            </w:r>
          </w:p>
        </w:tc>
        <w:tc>
          <w:tcPr>
            <w:tcW w:w="2001" w:type="dxa"/>
          </w:tcPr>
          <w:p w:rsidR="00FC40EE" w:rsidRPr="00ED5993" w:rsidRDefault="00FC40EE" w:rsidP="000B7DE9">
            <w:pPr>
              <w:jc w:val="center"/>
            </w:pPr>
            <w:r>
              <w:t>Платонова О.Н.</w:t>
            </w:r>
          </w:p>
        </w:tc>
      </w:tr>
      <w:tr w:rsidR="00FC40EE" w:rsidRPr="00ED5993" w:rsidTr="00FC40EE">
        <w:tc>
          <w:tcPr>
            <w:tcW w:w="525" w:type="dxa"/>
          </w:tcPr>
          <w:p w:rsidR="00FC40EE" w:rsidRPr="00ED5993" w:rsidRDefault="00FC40EE" w:rsidP="000B7DE9">
            <w:pPr>
              <w:jc w:val="center"/>
            </w:pPr>
            <w:r w:rsidRPr="00ED5993">
              <w:t>2</w:t>
            </w:r>
          </w:p>
        </w:tc>
        <w:tc>
          <w:tcPr>
            <w:tcW w:w="1532" w:type="dxa"/>
          </w:tcPr>
          <w:p w:rsidR="00FC40EE" w:rsidRPr="00ED5993" w:rsidRDefault="00FC40EE" w:rsidP="000B7DE9">
            <w:pPr>
              <w:jc w:val="center"/>
            </w:pPr>
            <w:r w:rsidRPr="00ED5993">
              <w:t>Гордеева Ю.</w:t>
            </w:r>
          </w:p>
        </w:tc>
        <w:tc>
          <w:tcPr>
            <w:tcW w:w="1082" w:type="dxa"/>
          </w:tcPr>
          <w:p w:rsidR="00FC40EE" w:rsidRPr="00ED5993" w:rsidRDefault="00FC40EE" w:rsidP="000B7DE9">
            <w:pPr>
              <w:jc w:val="center"/>
            </w:pPr>
            <w:r w:rsidRPr="00ED5993">
              <w:t>4</w:t>
            </w:r>
          </w:p>
        </w:tc>
        <w:tc>
          <w:tcPr>
            <w:tcW w:w="2550" w:type="dxa"/>
          </w:tcPr>
          <w:p w:rsidR="00FC40EE" w:rsidRPr="00ED5993" w:rsidRDefault="00FC40EE" w:rsidP="000B7DE9">
            <w:r w:rsidRPr="00ED5993">
              <w:t>«Русь Святая, храни веру Православную!»</w:t>
            </w:r>
          </w:p>
        </w:tc>
        <w:tc>
          <w:tcPr>
            <w:tcW w:w="2198" w:type="dxa"/>
          </w:tcPr>
          <w:p w:rsidR="00FC40EE" w:rsidRPr="00ED5993" w:rsidRDefault="00FC40EE" w:rsidP="000B7DE9">
            <w:pPr>
              <w:jc w:val="center"/>
            </w:pPr>
            <w:r w:rsidRPr="00ED5993">
              <w:t>Диплом 1 степени</w:t>
            </w:r>
          </w:p>
        </w:tc>
        <w:tc>
          <w:tcPr>
            <w:tcW w:w="2001" w:type="dxa"/>
          </w:tcPr>
          <w:p w:rsidR="00FC40EE" w:rsidRPr="00ED5993" w:rsidRDefault="00FC40EE" w:rsidP="000B7DE9">
            <w:pPr>
              <w:jc w:val="center"/>
            </w:pPr>
            <w:r>
              <w:t>Платонова О.Н.</w:t>
            </w:r>
          </w:p>
        </w:tc>
      </w:tr>
    </w:tbl>
    <w:p w:rsidR="000B7DE9" w:rsidRPr="00ED5993" w:rsidRDefault="000B7DE9" w:rsidP="00CD1413">
      <w:pPr>
        <w:rPr>
          <w:b/>
        </w:rPr>
      </w:pPr>
    </w:p>
    <w:p w:rsidR="000B7DE9" w:rsidRPr="00ED5993" w:rsidRDefault="000B7DE9" w:rsidP="000B7DE9">
      <w:pPr>
        <w:jc w:val="center"/>
        <w:rPr>
          <w:b/>
        </w:rPr>
      </w:pPr>
      <w:r w:rsidRPr="00ED5993">
        <w:rPr>
          <w:b/>
        </w:rPr>
        <w:t>Всероссийский географический диктант</w:t>
      </w:r>
    </w:p>
    <w:tbl>
      <w:tblPr>
        <w:tblStyle w:val="af4"/>
        <w:tblW w:w="9923" w:type="dxa"/>
        <w:tblInd w:w="-34" w:type="dxa"/>
        <w:tblLook w:val="04A0"/>
      </w:tblPr>
      <w:tblGrid>
        <w:gridCol w:w="568"/>
        <w:gridCol w:w="3260"/>
        <w:gridCol w:w="1701"/>
        <w:gridCol w:w="2410"/>
        <w:gridCol w:w="1984"/>
      </w:tblGrid>
      <w:tr w:rsidR="00FC40EE" w:rsidRPr="00ED5993" w:rsidTr="00FC40EE">
        <w:tc>
          <w:tcPr>
            <w:tcW w:w="568" w:type="dxa"/>
          </w:tcPr>
          <w:p w:rsidR="00FC40EE" w:rsidRPr="00ED5993" w:rsidRDefault="00FC40EE" w:rsidP="000B7DE9">
            <w:pPr>
              <w:jc w:val="center"/>
              <w:rPr>
                <w:b/>
              </w:rPr>
            </w:pPr>
          </w:p>
        </w:tc>
        <w:tc>
          <w:tcPr>
            <w:tcW w:w="3260" w:type="dxa"/>
          </w:tcPr>
          <w:p w:rsidR="00FC40EE" w:rsidRPr="00ED5993" w:rsidRDefault="00FC40EE" w:rsidP="000B7DE9">
            <w:pPr>
              <w:jc w:val="center"/>
              <w:rPr>
                <w:b/>
              </w:rPr>
            </w:pPr>
            <w:r w:rsidRPr="00ED5993">
              <w:rPr>
                <w:b/>
              </w:rPr>
              <w:t>ФИО</w:t>
            </w:r>
          </w:p>
        </w:tc>
        <w:tc>
          <w:tcPr>
            <w:tcW w:w="1701" w:type="dxa"/>
          </w:tcPr>
          <w:p w:rsidR="00FC40EE" w:rsidRPr="00ED5993" w:rsidRDefault="00FC40EE" w:rsidP="000B7DE9">
            <w:pPr>
              <w:jc w:val="center"/>
              <w:rPr>
                <w:b/>
              </w:rPr>
            </w:pPr>
            <w:r w:rsidRPr="00ED5993">
              <w:rPr>
                <w:b/>
              </w:rPr>
              <w:t>класс</w:t>
            </w:r>
          </w:p>
        </w:tc>
        <w:tc>
          <w:tcPr>
            <w:tcW w:w="2410" w:type="dxa"/>
          </w:tcPr>
          <w:p w:rsidR="00FC40EE" w:rsidRPr="00ED5993" w:rsidRDefault="00FC40EE" w:rsidP="000B7DE9">
            <w:pPr>
              <w:jc w:val="center"/>
              <w:rPr>
                <w:b/>
              </w:rPr>
            </w:pPr>
            <w:r w:rsidRPr="00ED5993">
              <w:rPr>
                <w:b/>
              </w:rPr>
              <w:t xml:space="preserve">Результат </w:t>
            </w:r>
          </w:p>
        </w:tc>
        <w:tc>
          <w:tcPr>
            <w:tcW w:w="1984" w:type="dxa"/>
          </w:tcPr>
          <w:p w:rsidR="00FC40EE" w:rsidRPr="00ED5993" w:rsidRDefault="00FC40EE" w:rsidP="000B7DE9">
            <w:pPr>
              <w:jc w:val="center"/>
              <w:rPr>
                <w:b/>
              </w:rPr>
            </w:pPr>
            <w:r>
              <w:rPr>
                <w:b/>
              </w:rPr>
              <w:t xml:space="preserve">Учитель </w:t>
            </w:r>
          </w:p>
        </w:tc>
      </w:tr>
      <w:tr w:rsidR="00FC40EE" w:rsidRPr="00ED5993" w:rsidTr="00FC40EE">
        <w:tc>
          <w:tcPr>
            <w:tcW w:w="568" w:type="dxa"/>
          </w:tcPr>
          <w:p w:rsidR="00FC40EE" w:rsidRPr="00ED5993" w:rsidRDefault="00FC40EE" w:rsidP="000B7DE9">
            <w:pPr>
              <w:jc w:val="center"/>
            </w:pPr>
            <w:r w:rsidRPr="00ED5993">
              <w:t>1</w:t>
            </w:r>
          </w:p>
        </w:tc>
        <w:tc>
          <w:tcPr>
            <w:tcW w:w="3260" w:type="dxa"/>
          </w:tcPr>
          <w:p w:rsidR="00FC40EE" w:rsidRPr="00ED5993" w:rsidRDefault="00FC40EE" w:rsidP="000B7DE9">
            <w:pPr>
              <w:jc w:val="center"/>
            </w:pPr>
            <w:r w:rsidRPr="00ED5993">
              <w:t>Давыдов Д.</w:t>
            </w:r>
          </w:p>
        </w:tc>
        <w:tc>
          <w:tcPr>
            <w:tcW w:w="1701" w:type="dxa"/>
          </w:tcPr>
          <w:p w:rsidR="00FC40EE" w:rsidRPr="00ED5993" w:rsidRDefault="00FC40EE" w:rsidP="000B7DE9">
            <w:pPr>
              <w:jc w:val="center"/>
            </w:pPr>
            <w:r w:rsidRPr="00ED5993">
              <w:t>8</w:t>
            </w:r>
          </w:p>
        </w:tc>
        <w:tc>
          <w:tcPr>
            <w:tcW w:w="2410" w:type="dxa"/>
          </w:tcPr>
          <w:p w:rsidR="00FC40EE" w:rsidRPr="00ED5993" w:rsidRDefault="00FC40EE" w:rsidP="000B7DE9">
            <w:pPr>
              <w:jc w:val="center"/>
            </w:pPr>
            <w:r w:rsidRPr="00ED5993">
              <w:t xml:space="preserve">Участие </w:t>
            </w:r>
          </w:p>
        </w:tc>
        <w:tc>
          <w:tcPr>
            <w:tcW w:w="1984" w:type="dxa"/>
          </w:tcPr>
          <w:p w:rsidR="00FC40EE" w:rsidRPr="00ED5993" w:rsidRDefault="00FC40EE" w:rsidP="000B7DE9">
            <w:pPr>
              <w:jc w:val="center"/>
            </w:pPr>
            <w:r>
              <w:t>Никотина Н.А.</w:t>
            </w:r>
          </w:p>
        </w:tc>
      </w:tr>
      <w:tr w:rsidR="00FC40EE" w:rsidRPr="00ED5993" w:rsidTr="00FC40EE">
        <w:tc>
          <w:tcPr>
            <w:tcW w:w="568" w:type="dxa"/>
          </w:tcPr>
          <w:p w:rsidR="00FC40EE" w:rsidRPr="00ED5993" w:rsidRDefault="00FC40EE" w:rsidP="000B7DE9">
            <w:pPr>
              <w:jc w:val="center"/>
            </w:pPr>
            <w:r w:rsidRPr="00ED5993">
              <w:t>2</w:t>
            </w:r>
          </w:p>
        </w:tc>
        <w:tc>
          <w:tcPr>
            <w:tcW w:w="3260" w:type="dxa"/>
          </w:tcPr>
          <w:p w:rsidR="00FC40EE" w:rsidRPr="00ED5993" w:rsidRDefault="00FC40EE" w:rsidP="000B7DE9">
            <w:pPr>
              <w:jc w:val="center"/>
            </w:pPr>
            <w:r w:rsidRPr="00ED5993">
              <w:t>Василенко В.</w:t>
            </w:r>
          </w:p>
        </w:tc>
        <w:tc>
          <w:tcPr>
            <w:tcW w:w="1701" w:type="dxa"/>
          </w:tcPr>
          <w:p w:rsidR="00FC40EE" w:rsidRPr="00ED5993" w:rsidRDefault="00FC40EE" w:rsidP="000B7DE9">
            <w:pPr>
              <w:jc w:val="center"/>
            </w:pPr>
            <w:r w:rsidRPr="00ED5993">
              <w:t>8</w:t>
            </w:r>
          </w:p>
        </w:tc>
        <w:tc>
          <w:tcPr>
            <w:tcW w:w="2410" w:type="dxa"/>
          </w:tcPr>
          <w:p w:rsidR="00FC40EE" w:rsidRPr="00ED5993" w:rsidRDefault="00FC40EE" w:rsidP="000B7DE9">
            <w:pPr>
              <w:jc w:val="center"/>
            </w:pPr>
            <w:r w:rsidRPr="00ED5993">
              <w:t xml:space="preserve">Участие </w:t>
            </w:r>
          </w:p>
        </w:tc>
        <w:tc>
          <w:tcPr>
            <w:tcW w:w="1984" w:type="dxa"/>
          </w:tcPr>
          <w:p w:rsidR="00FC40EE" w:rsidRPr="00ED5993" w:rsidRDefault="00FC40EE" w:rsidP="000B7DE9">
            <w:pPr>
              <w:jc w:val="center"/>
            </w:pPr>
            <w:r>
              <w:t>Никотина Н.А.</w:t>
            </w:r>
          </w:p>
        </w:tc>
      </w:tr>
    </w:tbl>
    <w:p w:rsidR="000B7DE9" w:rsidRPr="00ED5993" w:rsidRDefault="000B7DE9" w:rsidP="000B7DE9">
      <w:pPr>
        <w:jc w:val="center"/>
        <w:rPr>
          <w:b/>
        </w:rPr>
      </w:pPr>
    </w:p>
    <w:p w:rsidR="000B7DE9" w:rsidRPr="00ED5993" w:rsidRDefault="000B7DE9" w:rsidP="000B7DE9">
      <w:pPr>
        <w:jc w:val="center"/>
        <w:rPr>
          <w:b/>
        </w:rPr>
      </w:pPr>
      <w:r w:rsidRPr="00ED5993">
        <w:rPr>
          <w:b/>
        </w:rPr>
        <w:t xml:space="preserve">Районный конкурс сочинений </w:t>
      </w:r>
    </w:p>
    <w:p w:rsidR="000B7DE9" w:rsidRPr="00ED5993" w:rsidRDefault="000B7DE9" w:rsidP="000B7DE9">
      <w:pPr>
        <w:jc w:val="center"/>
        <w:rPr>
          <w:b/>
        </w:rPr>
      </w:pPr>
      <w:r w:rsidRPr="00ED5993">
        <w:rPr>
          <w:b/>
        </w:rPr>
        <w:t xml:space="preserve"> «О тебе, моя республика – </w:t>
      </w:r>
      <w:proofErr w:type="spellStart"/>
      <w:proofErr w:type="gramStart"/>
      <w:r w:rsidRPr="00ED5993">
        <w:rPr>
          <w:b/>
        </w:rPr>
        <w:t>Карачаево</w:t>
      </w:r>
      <w:proofErr w:type="spellEnd"/>
      <w:r w:rsidRPr="00ED5993">
        <w:rPr>
          <w:b/>
        </w:rPr>
        <w:t xml:space="preserve"> - </w:t>
      </w:r>
      <w:proofErr w:type="spellStart"/>
      <w:r w:rsidRPr="00ED5993">
        <w:rPr>
          <w:b/>
        </w:rPr>
        <w:t>Черкесия</w:t>
      </w:r>
      <w:proofErr w:type="spellEnd"/>
      <w:proofErr w:type="gramEnd"/>
      <w:r w:rsidRPr="00ED5993">
        <w:rPr>
          <w:b/>
        </w:rPr>
        <w:t>!»</w:t>
      </w:r>
    </w:p>
    <w:tbl>
      <w:tblPr>
        <w:tblStyle w:val="af4"/>
        <w:tblW w:w="9923" w:type="dxa"/>
        <w:tblInd w:w="-34" w:type="dxa"/>
        <w:tblLook w:val="04A0"/>
      </w:tblPr>
      <w:tblGrid>
        <w:gridCol w:w="568"/>
        <w:gridCol w:w="3260"/>
        <w:gridCol w:w="1701"/>
        <w:gridCol w:w="2410"/>
        <w:gridCol w:w="1984"/>
      </w:tblGrid>
      <w:tr w:rsidR="00FC40EE" w:rsidRPr="00ED5993" w:rsidTr="00FC40EE">
        <w:tc>
          <w:tcPr>
            <w:tcW w:w="568" w:type="dxa"/>
          </w:tcPr>
          <w:p w:rsidR="00FC40EE" w:rsidRPr="00ED5993" w:rsidRDefault="00FC40EE" w:rsidP="000B7DE9">
            <w:pPr>
              <w:jc w:val="center"/>
              <w:rPr>
                <w:b/>
              </w:rPr>
            </w:pPr>
          </w:p>
        </w:tc>
        <w:tc>
          <w:tcPr>
            <w:tcW w:w="3260" w:type="dxa"/>
          </w:tcPr>
          <w:p w:rsidR="00FC40EE" w:rsidRPr="00ED5993" w:rsidRDefault="00FC40EE" w:rsidP="000B7DE9">
            <w:pPr>
              <w:jc w:val="center"/>
              <w:rPr>
                <w:b/>
              </w:rPr>
            </w:pPr>
            <w:r w:rsidRPr="00ED5993">
              <w:rPr>
                <w:b/>
              </w:rPr>
              <w:t>ФИО</w:t>
            </w:r>
          </w:p>
        </w:tc>
        <w:tc>
          <w:tcPr>
            <w:tcW w:w="1701" w:type="dxa"/>
          </w:tcPr>
          <w:p w:rsidR="00FC40EE" w:rsidRPr="00ED5993" w:rsidRDefault="00FC40EE" w:rsidP="000B7DE9">
            <w:pPr>
              <w:jc w:val="center"/>
              <w:rPr>
                <w:b/>
              </w:rPr>
            </w:pPr>
            <w:r w:rsidRPr="00ED5993">
              <w:rPr>
                <w:b/>
              </w:rPr>
              <w:t xml:space="preserve">Класс </w:t>
            </w:r>
          </w:p>
        </w:tc>
        <w:tc>
          <w:tcPr>
            <w:tcW w:w="2410" w:type="dxa"/>
          </w:tcPr>
          <w:p w:rsidR="00FC40EE" w:rsidRPr="00ED5993" w:rsidRDefault="00FC40EE" w:rsidP="000B7DE9">
            <w:pPr>
              <w:jc w:val="center"/>
              <w:rPr>
                <w:b/>
              </w:rPr>
            </w:pPr>
            <w:r w:rsidRPr="00ED5993">
              <w:rPr>
                <w:b/>
              </w:rPr>
              <w:t xml:space="preserve">Результат </w:t>
            </w:r>
          </w:p>
        </w:tc>
        <w:tc>
          <w:tcPr>
            <w:tcW w:w="1984" w:type="dxa"/>
          </w:tcPr>
          <w:p w:rsidR="00FC40EE" w:rsidRPr="00ED5993" w:rsidRDefault="00FC40EE" w:rsidP="000B7DE9">
            <w:pPr>
              <w:jc w:val="center"/>
              <w:rPr>
                <w:b/>
              </w:rPr>
            </w:pPr>
            <w:r>
              <w:rPr>
                <w:b/>
              </w:rPr>
              <w:t>Учитель</w:t>
            </w:r>
          </w:p>
        </w:tc>
      </w:tr>
      <w:tr w:rsidR="00FC40EE" w:rsidRPr="00ED5993" w:rsidTr="00FC40EE">
        <w:tc>
          <w:tcPr>
            <w:tcW w:w="568" w:type="dxa"/>
          </w:tcPr>
          <w:p w:rsidR="00FC40EE" w:rsidRPr="00ED5993" w:rsidRDefault="00FC40EE" w:rsidP="000B7DE9">
            <w:pPr>
              <w:jc w:val="center"/>
            </w:pPr>
            <w:r w:rsidRPr="00ED5993">
              <w:t>1</w:t>
            </w:r>
          </w:p>
        </w:tc>
        <w:tc>
          <w:tcPr>
            <w:tcW w:w="3260" w:type="dxa"/>
          </w:tcPr>
          <w:p w:rsidR="00FC40EE" w:rsidRPr="00ED5993" w:rsidRDefault="00FC40EE" w:rsidP="000B7DE9">
            <w:pPr>
              <w:jc w:val="center"/>
            </w:pPr>
            <w:r w:rsidRPr="00ED5993">
              <w:t>Алфимова П.</w:t>
            </w:r>
          </w:p>
        </w:tc>
        <w:tc>
          <w:tcPr>
            <w:tcW w:w="1701" w:type="dxa"/>
          </w:tcPr>
          <w:p w:rsidR="00FC40EE" w:rsidRPr="00ED5993" w:rsidRDefault="00FC40EE" w:rsidP="000B7DE9">
            <w:pPr>
              <w:jc w:val="center"/>
            </w:pPr>
            <w:r w:rsidRPr="00ED5993">
              <w:t>6</w:t>
            </w:r>
          </w:p>
        </w:tc>
        <w:tc>
          <w:tcPr>
            <w:tcW w:w="2410" w:type="dxa"/>
          </w:tcPr>
          <w:p w:rsidR="00FC40EE" w:rsidRPr="00ED5993" w:rsidRDefault="00FC40EE" w:rsidP="000B7DE9">
            <w:pPr>
              <w:jc w:val="center"/>
            </w:pPr>
            <w:r w:rsidRPr="00ED5993">
              <w:t xml:space="preserve">Участие </w:t>
            </w:r>
          </w:p>
        </w:tc>
        <w:tc>
          <w:tcPr>
            <w:tcW w:w="1984" w:type="dxa"/>
          </w:tcPr>
          <w:p w:rsidR="00FC40EE" w:rsidRPr="00ED5993" w:rsidRDefault="00FC40EE" w:rsidP="000B7DE9">
            <w:pPr>
              <w:jc w:val="center"/>
            </w:pPr>
            <w:r>
              <w:t>Садыкова Г.Ю.</w:t>
            </w:r>
          </w:p>
        </w:tc>
      </w:tr>
      <w:tr w:rsidR="00FC40EE" w:rsidRPr="00ED5993" w:rsidTr="00FC40EE">
        <w:tc>
          <w:tcPr>
            <w:tcW w:w="568" w:type="dxa"/>
          </w:tcPr>
          <w:p w:rsidR="00FC40EE" w:rsidRPr="00ED5993" w:rsidRDefault="00FC40EE" w:rsidP="000B7DE9">
            <w:pPr>
              <w:jc w:val="center"/>
            </w:pPr>
            <w:r w:rsidRPr="00ED5993">
              <w:t>2</w:t>
            </w:r>
          </w:p>
        </w:tc>
        <w:tc>
          <w:tcPr>
            <w:tcW w:w="3260" w:type="dxa"/>
          </w:tcPr>
          <w:p w:rsidR="00FC40EE" w:rsidRPr="00ED5993" w:rsidRDefault="00FC40EE" w:rsidP="000B7DE9">
            <w:pPr>
              <w:jc w:val="center"/>
            </w:pPr>
            <w:r w:rsidRPr="00ED5993">
              <w:t>Новиченко Д.</w:t>
            </w:r>
          </w:p>
        </w:tc>
        <w:tc>
          <w:tcPr>
            <w:tcW w:w="1701" w:type="dxa"/>
          </w:tcPr>
          <w:p w:rsidR="00FC40EE" w:rsidRPr="00ED5993" w:rsidRDefault="00FC40EE" w:rsidP="000B7DE9">
            <w:pPr>
              <w:jc w:val="center"/>
            </w:pPr>
            <w:r w:rsidRPr="00ED5993">
              <w:t>7</w:t>
            </w:r>
          </w:p>
        </w:tc>
        <w:tc>
          <w:tcPr>
            <w:tcW w:w="2410" w:type="dxa"/>
          </w:tcPr>
          <w:p w:rsidR="00FC40EE" w:rsidRPr="00ED5993" w:rsidRDefault="00FC40EE" w:rsidP="000B7DE9">
            <w:pPr>
              <w:jc w:val="center"/>
            </w:pPr>
            <w:r w:rsidRPr="00ED5993">
              <w:t xml:space="preserve">Участие </w:t>
            </w:r>
          </w:p>
        </w:tc>
        <w:tc>
          <w:tcPr>
            <w:tcW w:w="1984" w:type="dxa"/>
          </w:tcPr>
          <w:p w:rsidR="00FC40EE" w:rsidRPr="00ED5993" w:rsidRDefault="00FC40EE" w:rsidP="000B7DE9">
            <w:pPr>
              <w:jc w:val="center"/>
            </w:pPr>
            <w:r>
              <w:t>Зубко В.В.</w:t>
            </w:r>
          </w:p>
        </w:tc>
      </w:tr>
    </w:tbl>
    <w:p w:rsidR="000B7DE9" w:rsidRPr="00ED5993" w:rsidRDefault="000B7DE9" w:rsidP="000B7DE9">
      <w:pPr>
        <w:jc w:val="center"/>
      </w:pPr>
    </w:p>
    <w:p w:rsidR="000B7DE9" w:rsidRPr="00ED5993" w:rsidRDefault="000B7DE9" w:rsidP="000B7DE9">
      <w:pPr>
        <w:jc w:val="center"/>
        <w:rPr>
          <w:b/>
        </w:rPr>
      </w:pPr>
    </w:p>
    <w:p w:rsidR="000B7DE9" w:rsidRPr="00ED5993" w:rsidRDefault="000B7DE9" w:rsidP="000B7DE9">
      <w:pPr>
        <w:jc w:val="center"/>
        <w:rPr>
          <w:b/>
        </w:rPr>
      </w:pPr>
      <w:r w:rsidRPr="00ED5993">
        <w:rPr>
          <w:b/>
        </w:rPr>
        <w:t>Общероссийский образовательный проект «Хранители воды»</w:t>
      </w:r>
    </w:p>
    <w:p w:rsidR="000B7DE9" w:rsidRPr="00ED5993" w:rsidRDefault="000B7DE9" w:rsidP="000B7DE9">
      <w:pPr>
        <w:jc w:val="center"/>
        <w:rPr>
          <w:b/>
        </w:rPr>
      </w:pPr>
      <w:r w:rsidRPr="00ED5993">
        <w:rPr>
          <w:b/>
        </w:rPr>
        <w:t xml:space="preserve"> </w:t>
      </w:r>
      <w:proofErr w:type="gramStart"/>
      <w:r w:rsidRPr="00ED5993">
        <w:rPr>
          <w:b/>
        </w:rPr>
        <w:t xml:space="preserve">(при поддержке эколого-просветительской площадки </w:t>
      </w:r>
      <w:proofErr w:type="gramEnd"/>
    </w:p>
    <w:p w:rsidR="000B7DE9" w:rsidRPr="00ED5993" w:rsidRDefault="000B7DE9" w:rsidP="00CD1413">
      <w:pPr>
        <w:jc w:val="center"/>
        <w:rPr>
          <w:b/>
        </w:rPr>
      </w:pPr>
      <w:proofErr w:type="gramStart"/>
      <w:r w:rsidRPr="00ED5993">
        <w:rPr>
          <w:b/>
        </w:rPr>
        <w:t xml:space="preserve">«Центр экономии ресурсов») </w:t>
      </w:r>
      <w:proofErr w:type="gramEnd"/>
    </w:p>
    <w:tbl>
      <w:tblPr>
        <w:tblStyle w:val="af4"/>
        <w:tblW w:w="0" w:type="auto"/>
        <w:tblInd w:w="-34" w:type="dxa"/>
        <w:tblLook w:val="04A0"/>
      </w:tblPr>
      <w:tblGrid>
        <w:gridCol w:w="568"/>
        <w:gridCol w:w="3312"/>
        <w:gridCol w:w="1701"/>
        <w:gridCol w:w="1701"/>
        <w:gridCol w:w="2410"/>
      </w:tblGrid>
      <w:tr w:rsidR="00FC40EE" w:rsidRPr="00ED5993" w:rsidTr="00FC40EE">
        <w:tc>
          <w:tcPr>
            <w:tcW w:w="568" w:type="dxa"/>
          </w:tcPr>
          <w:p w:rsidR="00FC40EE" w:rsidRPr="00ED5993" w:rsidRDefault="00FC40EE" w:rsidP="000B7DE9">
            <w:pPr>
              <w:jc w:val="center"/>
              <w:rPr>
                <w:b/>
              </w:rPr>
            </w:pPr>
          </w:p>
        </w:tc>
        <w:tc>
          <w:tcPr>
            <w:tcW w:w="3312" w:type="dxa"/>
          </w:tcPr>
          <w:p w:rsidR="00FC40EE" w:rsidRPr="00ED5993" w:rsidRDefault="00FC40EE" w:rsidP="000B7DE9">
            <w:pPr>
              <w:jc w:val="center"/>
              <w:rPr>
                <w:b/>
              </w:rPr>
            </w:pPr>
            <w:r w:rsidRPr="00ED5993">
              <w:rPr>
                <w:b/>
              </w:rPr>
              <w:t>Проект</w:t>
            </w:r>
          </w:p>
        </w:tc>
        <w:tc>
          <w:tcPr>
            <w:tcW w:w="1701" w:type="dxa"/>
          </w:tcPr>
          <w:p w:rsidR="00FC40EE" w:rsidRPr="00ED5993" w:rsidRDefault="00FC40EE" w:rsidP="000B7DE9">
            <w:pPr>
              <w:jc w:val="center"/>
              <w:rPr>
                <w:b/>
              </w:rPr>
            </w:pPr>
            <w:r w:rsidRPr="00ED5993">
              <w:rPr>
                <w:b/>
              </w:rPr>
              <w:t xml:space="preserve">Класс </w:t>
            </w:r>
          </w:p>
        </w:tc>
        <w:tc>
          <w:tcPr>
            <w:tcW w:w="1701" w:type="dxa"/>
          </w:tcPr>
          <w:p w:rsidR="00FC40EE" w:rsidRPr="00ED5993" w:rsidRDefault="00FC40EE" w:rsidP="000B7DE9">
            <w:pPr>
              <w:jc w:val="center"/>
              <w:rPr>
                <w:b/>
              </w:rPr>
            </w:pPr>
            <w:r w:rsidRPr="00ED5993">
              <w:rPr>
                <w:b/>
              </w:rPr>
              <w:t xml:space="preserve">Результат </w:t>
            </w:r>
          </w:p>
        </w:tc>
        <w:tc>
          <w:tcPr>
            <w:tcW w:w="2410" w:type="dxa"/>
          </w:tcPr>
          <w:p w:rsidR="00FC40EE" w:rsidRPr="00ED5993" w:rsidRDefault="00FC40EE" w:rsidP="000B7DE9">
            <w:pPr>
              <w:jc w:val="center"/>
              <w:rPr>
                <w:b/>
              </w:rPr>
            </w:pPr>
            <w:r>
              <w:rPr>
                <w:b/>
              </w:rPr>
              <w:t>Учитель</w:t>
            </w:r>
          </w:p>
        </w:tc>
      </w:tr>
      <w:tr w:rsidR="00FC40EE" w:rsidRPr="00ED5993" w:rsidTr="00FC40EE">
        <w:tc>
          <w:tcPr>
            <w:tcW w:w="568" w:type="dxa"/>
          </w:tcPr>
          <w:p w:rsidR="00FC40EE" w:rsidRPr="00ED5993" w:rsidRDefault="00FC40EE" w:rsidP="000B7DE9">
            <w:pPr>
              <w:jc w:val="center"/>
            </w:pPr>
            <w:r>
              <w:t>1</w:t>
            </w:r>
          </w:p>
        </w:tc>
        <w:tc>
          <w:tcPr>
            <w:tcW w:w="3312" w:type="dxa"/>
          </w:tcPr>
          <w:p w:rsidR="00FC40EE" w:rsidRPr="00ED5993" w:rsidRDefault="00FC40EE" w:rsidP="000B7DE9">
            <w:pPr>
              <w:jc w:val="center"/>
            </w:pPr>
            <w:r w:rsidRPr="00ED5993">
              <w:t>Хранители воды-4</w:t>
            </w:r>
          </w:p>
        </w:tc>
        <w:tc>
          <w:tcPr>
            <w:tcW w:w="1701" w:type="dxa"/>
          </w:tcPr>
          <w:p w:rsidR="00FC40EE" w:rsidRPr="00ED5993" w:rsidRDefault="00FC40EE" w:rsidP="000B7DE9">
            <w:pPr>
              <w:jc w:val="center"/>
            </w:pPr>
            <w:r w:rsidRPr="00ED5993">
              <w:t>1-4</w:t>
            </w:r>
          </w:p>
        </w:tc>
        <w:tc>
          <w:tcPr>
            <w:tcW w:w="1701" w:type="dxa"/>
          </w:tcPr>
          <w:p w:rsidR="00FC40EE" w:rsidRPr="00ED5993" w:rsidRDefault="00FC40EE" w:rsidP="000B7DE9">
            <w:r w:rsidRPr="00ED5993">
              <w:t xml:space="preserve">Диплом  </w:t>
            </w:r>
          </w:p>
        </w:tc>
        <w:tc>
          <w:tcPr>
            <w:tcW w:w="2410" w:type="dxa"/>
          </w:tcPr>
          <w:p w:rsidR="00FC40EE" w:rsidRPr="00ED5993" w:rsidRDefault="00FC40EE" w:rsidP="000B7DE9">
            <w:r>
              <w:t>Андреева Е.В.</w:t>
            </w:r>
          </w:p>
        </w:tc>
      </w:tr>
    </w:tbl>
    <w:p w:rsidR="000B7DE9" w:rsidRPr="00ED5993" w:rsidRDefault="000B7DE9" w:rsidP="00CD1413">
      <w:pPr>
        <w:rPr>
          <w:b/>
        </w:rPr>
      </w:pPr>
    </w:p>
    <w:p w:rsidR="000B7DE9" w:rsidRPr="00ED5993" w:rsidRDefault="00D12C13" w:rsidP="00D12C13">
      <w:pPr>
        <w:tabs>
          <w:tab w:val="center" w:pos="4819"/>
          <w:tab w:val="left" w:pos="6930"/>
        </w:tabs>
        <w:rPr>
          <w:b/>
        </w:rPr>
      </w:pPr>
      <w:r>
        <w:rPr>
          <w:b/>
        </w:rPr>
        <w:tab/>
      </w:r>
      <w:r w:rsidR="000B7DE9" w:rsidRPr="00ED5993">
        <w:rPr>
          <w:b/>
        </w:rPr>
        <w:t xml:space="preserve">Районный конкурс сочинений </w:t>
      </w:r>
      <w:r>
        <w:rPr>
          <w:b/>
        </w:rPr>
        <w:tab/>
      </w:r>
    </w:p>
    <w:p w:rsidR="000B7DE9" w:rsidRPr="00ED5993" w:rsidRDefault="000B7DE9" w:rsidP="000B7DE9">
      <w:pPr>
        <w:jc w:val="center"/>
        <w:rPr>
          <w:b/>
        </w:rPr>
      </w:pPr>
      <w:r w:rsidRPr="00ED5993">
        <w:rPr>
          <w:b/>
        </w:rPr>
        <w:t>«Здесь Родины моей начало. Мой край – КЧР»</w:t>
      </w:r>
    </w:p>
    <w:p w:rsidR="000B7DE9" w:rsidRPr="00ED5993" w:rsidRDefault="000B7DE9" w:rsidP="000B7DE9">
      <w:pPr>
        <w:jc w:val="center"/>
        <w:rPr>
          <w:b/>
        </w:rPr>
      </w:pPr>
      <w:r w:rsidRPr="00ED5993">
        <w:rPr>
          <w:b/>
        </w:rPr>
        <w:t>Муниципальный этап</w:t>
      </w:r>
    </w:p>
    <w:tbl>
      <w:tblPr>
        <w:tblStyle w:val="af4"/>
        <w:tblW w:w="0" w:type="auto"/>
        <w:tblInd w:w="-34" w:type="dxa"/>
        <w:tblLook w:val="04A0"/>
      </w:tblPr>
      <w:tblGrid>
        <w:gridCol w:w="568"/>
        <w:gridCol w:w="3312"/>
        <w:gridCol w:w="1701"/>
        <w:gridCol w:w="1701"/>
        <w:gridCol w:w="2410"/>
      </w:tblGrid>
      <w:tr w:rsidR="00FC40EE" w:rsidRPr="00ED5993" w:rsidTr="00FC40EE">
        <w:tc>
          <w:tcPr>
            <w:tcW w:w="568" w:type="dxa"/>
          </w:tcPr>
          <w:p w:rsidR="00FC40EE" w:rsidRPr="00ED5993" w:rsidRDefault="00FC40EE" w:rsidP="000B7DE9">
            <w:pPr>
              <w:jc w:val="center"/>
              <w:rPr>
                <w:b/>
              </w:rPr>
            </w:pPr>
          </w:p>
        </w:tc>
        <w:tc>
          <w:tcPr>
            <w:tcW w:w="3312" w:type="dxa"/>
          </w:tcPr>
          <w:p w:rsidR="00FC40EE" w:rsidRPr="00ED5993" w:rsidRDefault="00FC40EE" w:rsidP="000B7DE9">
            <w:pPr>
              <w:jc w:val="center"/>
              <w:rPr>
                <w:b/>
              </w:rPr>
            </w:pPr>
            <w:r w:rsidRPr="00ED5993">
              <w:rPr>
                <w:b/>
              </w:rPr>
              <w:t>ФИО</w:t>
            </w:r>
          </w:p>
        </w:tc>
        <w:tc>
          <w:tcPr>
            <w:tcW w:w="1701" w:type="dxa"/>
          </w:tcPr>
          <w:p w:rsidR="00FC40EE" w:rsidRPr="00ED5993" w:rsidRDefault="00FC40EE" w:rsidP="000B7DE9">
            <w:pPr>
              <w:jc w:val="center"/>
              <w:rPr>
                <w:b/>
              </w:rPr>
            </w:pPr>
            <w:r w:rsidRPr="00ED5993">
              <w:rPr>
                <w:b/>
              </w:rPr>
              <w:t>Класс</w:t>
            </w:r>
          </w:p>
        </w:tc>
        <w:tc>
          <w:tcPr>
            <w:tcW w:w="1701" w:type="dxa"/>
          </w:tcPr>
          <w:p w:rsidR="00FC40EE" w:rsidRPr="00ED5993" w:rsidRDefault="00FC40EE" w:rsidP="000B7DE9">
            <w:pPr>
              <w:jc w:val="center"/>
              <w:rPr>
                <w:b/>
              </w:rPr>
            </w:pPr>
            <w:r w:rsidRPr="00ED5993">
              <w:rPr>
                <w:b/>
              </w:rPr>
              <w:t xml:space="preserve">Результат </w:t>
            </w:r>
          </w:p>
        </w:tc>
        <w:tc>
          <w:tcPr>
            <w:tcW w:w="2410" w:type="dxa"/>
          </w:tcPr>
          <w:p w:rsidR="00FC40EE" w:rsidRPr="00ED5993" w:rsidRDefault="00FC40EE" w:rsidP="000B7DE9">
            <w:pPr>
              <w:jc w:val="center"/>
              <w:rPr>
                <w:b/>
              </w:rPr>
            </w:pPr>
            <w:r>
              <w:rPr>
                <w:b/>
              </w:rPr>
              <w:t>Учитель</w:t>
            </w:r>
          </w:p>
        </w:tc>
      </w:tr>
      <w:tr w:rsidR="00FC40EE" w:rsidRPr="00ED5993" w:rsidTr="00FC40EE">
        <w:tc>
          <w:tcPr>
            <w:tcW w:w="568" w:type="dxa"/>
          </w:tcPr>
          <w:p w:rsidR="00FC40EE" w:rsidRPr="00ED5993" w:rsidRDefault="00FC40EE" w:rsidP="000B7DE9">
            <w:pPr>
              <w:jc w:val="center"/>
            </w:pPr>
            <w:r w:rsidRPr="00ED5993">
              <w:t>1</w:t>
            </w:r>
          </w:p>
        </w:tc>
        <w:tc>
          <w:tcPr>
            <w:tcW w:w="3312" w:type="dxa"/>
          </w:tcPr>
          <w:p w:rsidR="00FC40EE" w:rsidRPr="00ED5993" w:rsidRDefault="00FC40EE" w:rsidP="000B7DE9">
            <w:pPr>
              <w:jc w:val="center"/>
            </w:pPr>
            <w:r w:rsidRPr="00ED5993">
              <w:t>Волкова Н.</w:t>
            </w:r>
          </w:p>
        </w:tc>
        <w:tc>
          <w:tcPr>
            <w:tcW w:w="1701" w:type="dxa"/>
          </w:tcPr>
          <w:p w:rsidR="00FC40EE" w:rsidRPr="00ED5993" w:rsidRDefault="00FC40EE" w:rsidP="000B7DE9">
            <w:pPr>
              <w:jc w:val="center"/>
            </w:pPr>
            <w:r w:rsidRPr="00ED5993">
              <w:t>5</w:t>
            </w:r>
          </w:p>
        </w:tc>
        <w:tc>
          <w:tcPr>
            <w:tcW w:w="1701" w:type="dxa"/>
          </w:tcPr>
          <w:p w:rsidR="00FC40EE" w:rsidRPr="00ED5993" w:rsidRDefault="00FC40EE" w:rsidP="000B7DE9">
            <w:pPr>
              <w:jc w:val="center"/>
            </w:pPr>
            <w:r w:rsidRPr="00ED5993">
              <w:t>2 место</w:t>
            </w:r>
          </w:p>
        </w:tc>
        <w:tc>
          <w:tcPr>
            <w:tcW w:w="2410" w:type="dxa"/>
          </w:tcPr>
          <w:p w:rsidR="00FC40EE" w:rsidRPr="00ED5993" w:rsidRDefault="00FC40EE" w:rsidP="000B7DE9">
            <w:pPr>
              <w:jc w:val="center"/>
            </w:pPr>
            <w:r>
              <w:t>Зубко В.В.</w:t>
            </w:r>
          </w:p>
        </w:tc>
      </w:tr>
      <w:tr w:rsidR="00FC40EE" w:rsidRPr="00ED5993" w:rsidTr="00FC40EE">
        <w:tc>
          <w:tcPr>
            <w:tcW w:w="568" w:type="dxa"/>
          </w:tcPr>
          <w:p w:rsidR="00FC40EE" w:rsidRPr="00ED5993" w:rsidRDefault="00FC40EE" w:rsidP="000B7DE9">
            <w:pPr>
              <w:jc w:val="center"/>
            </w:pPr>
            <w:r w:rsidRPr="00ED5993">
              <w:t>2</w:t>
            </w:r>
          </w:p>
        </w:tc>
        <w:tc>
          <w:tcPr>
            <w:tcW w:w="3312" w:type="dxa"/>
          </w:tcPr>
          <w:p w:rsidR="00FC40EE" w:rsidRPr="00ED5993" w:rsidRDefault="00FC40EE" w:rsidP="000B7DE9">
            <w:pPr>
              <w:jc w:val="center"/>
            </w:pPr>
            <w:r w:rsidRPr="00ED5993">
              <w:t>Афанасьев К.</w:t>
            </w:r>
          </w:p>
        </w:tc>
        <w:tc>
          <w:tcPr>
            <w:tcW w:w="1701" w:type="dxa"/>
          </w:tcPr>
          <w:p w:rsidR="00FC40EE" w:rsidRPr="00ED5993" w:rsidRDefault="00FC40EE" w:rsidP="000B7DE9">
            <w:pPr>
              <w:jc w:val="center"/>
            </w:pPr>
            <w:r w:rsidRPr="00ED5993">
              <w:t>6</w:t>
            </w:r>
          </w:p>
        </w:tc>
        <w:tc>
          <w:tcPr>
            <w:tcW w:w="1701" w:type="dxa"/>
          </w:tcPr>
          <w:p w:rsidR="00FC40EE" w:rsidRPr="00ED5993" w:rsidRDefault="00FC40EE" w:rsidP="000B7DE9">
            <w:pPr>
              <w:jc w:val="center"/>
            </w:pPr>
            <w:r w:rsidRPr="00ED5993">
              <w:t>3 место</w:t>
            </w:r>
          </w:p>
        </w:tc>
        <w:tc>
          <w:tcPr>
            <w:tcW w:w="2410" w:type="dxa"/>
          </w:tcPr>
          <w:p w:rsidR="00FC40EE" w:rsidRPr="00ED5993" w:rsidRDefault="00FC40EE" w:rsidP="000B7DE9">
            <w:pPr>
              <w:jc w:val="center"/>
            </w:pPr>
            <w:r>
              <w:t>Садыкова Г.Ю.</w:t>
            </w:r>
          </w:p>
        </w:tc>
      </w:tr>
    </w:tbl>
    <w:p w:rsidR="000B7DE9" w:rsidRPr="00ED5993" w:rsidRDefault="000B7DE9" w:rsidP="000B7DE9">
      <w:pPr>
        <w:pStyle w:val="ae"/>
        <w:spacing w:after="0" w:line="240" w:lineRule="auto"/>
        <w:rPr>
          <w:b/>
        </w:rPr>
      </w:pPr>
    </w:p>
    <w:p w:rsidR="000B7DE9" w:rsidRPr="00ED5993" w:rsidRDefault="000B7DE9" w:rsidP="000B7DE9">
      <w:pPr>
        <w:jc w:val="center"/>
        <w:rPr>
          <w:b/>
        </w:rPr>
      </w:pPr>
      <w:r w:rsidRPr="00ED5993">
        <w:rPr>
          <w:b/>
        </w:rPr>
        <w:t xml:space="preserve">Районный фестиваль – конкурс эстрадного искусства </w:t>
      </w:r>
    </w:p>
    <w:p w:rsidR="000B7DE9" w:rsidRPr="00ED5993" w:rsidRDefault="000B7DE9" w:rsidP="000B7DE9">
      <w:pPr>
        <w:jc w:val="center"/>
        <w:rPr>
          <w:b/>
        </w:rPr>
      </w:pPr>
      <w:r w:rsidRPr="00ED5993">
        <w:rPr>
          <w:b/>
        </w:rPr>
        <w:t xml:space="preserve">"За все тебя благодарю" </w:t>
      </w:r>
      <w:r w:rsidRPr="00ED5993">
        <w:t xml:space="preserve">"  </w:t>
      </w:r>
      <w:r w:rsidRPr="00ED5993">
        <w:rPr>
          <w:b/>
        </w:rPr>
        <w:t>в рамках Года матери и ребенка в Карачаево-Черкесской Республике  среди учащихся общеобразовательных учреждений в 2016 году</w:t>
      </w:r>
    </w:p>
    <w:p w:rsidR="000B7DE9" w:rsidRPr="00ED5993" w:rsidRDefault="000B7DE9" w:rsidP="000B7DE9">
      <w:pPr>
        <w:tabs>
          <w:tab w:val="left" w:pos="1825"/>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3"/>
        <w:gridCol w:w="2171"/>
        <w:gridCol w:w="125"/>
        <w:gridCol w:w="2155"/>
        <w:gridCol w:w="2757"/>
      </w:tblGrid>
      <w:tr w:rsidR="000B7DE9" w:rsidRPr="00ED5993" w:rsidTr="000B7DE9">
        <w:tc>
          <w:tcPr>
            <w:tcW w:w="2363" w:type="dxa"/>
            <w:shd w:val="clear" w:color="auto" w:fill="auto"/>
          </w:tcPr>
          <w:p w:rsidR="000B7DE9" w:rsidRPr="00ED5993" w:rsidRDefault="000B7DE9" w:rsidP="000B7DE9">
            <w:pPr>
              <w:tabs>
                <w:tab w:val="left" w:pos="1825"/>
              </w:tabs>
              <w:jc w:val="center"/>
              <w:rPr>
                <w:b/>
              </w:rPr>
            </w:pPr>
            <w:r w:rsidRPr="00ED5993">
              <w:rPr>
                <w:b/>
              </w:rPr>
              <w:t>Возрастная группа</w:t>
            </w:r>
          </w:p>
        </w:tc>
        <w:tc>
          <w:tcPr>
            <w:tcW w:w="2171" w:type="dxa"/>
            <w:shd w:val="clear" w:color="auto" w:fill="auto"/>
          </w:tcPr>
          <w:p w:rsidR="000B7DE9" w:rsidRPr="00ED5993" w:rsidRDefault="000B7DE9" w:rsidP="000B7DE9">
            <w:pPr>
              <w:tabs>
                <w:tab w:val="left" w:pos="1825"/>
              </w:tabs>
              <w:jc w:val="center"/>
              <w:rPr>
                <w:b/>
              </w:rPr>
            </w:pPr>
            <w:r w:rsidRPr="00ED5993">
              <w:rPr>
                <w:b/>
              </w:rPr>
              <w:t>Наименование номера</w:t>
            </w:r>
          </w:p>
        </w:tc>
        <w:tc>
          <w:tcPr>
            <w:tcW w:w="2280" w:type="dxa"/>
            <w:gridSpan w:val="2"/>
            <w:shd w:val="clear" w:color="auto" w:fill="auto"/>
          </w:tcPr>
          <w:p w:rsidR="000B7DE9" w:rsidRPr="00ED5993" w:rsidRDefault="000B7DE9" w:rsidP="000B7DE9">
            <w:pPr>
              <w:tabs>
                <w:tab w:val="left" w:pos="1825"/>
              </w:tabs>
              <w:jc w:val="center"/>
              <w:rPr>
                <w:b/>
              </w:rPr>
            </w:pPr>
            <w:r w:rsidRPr="00ED5993">
              <w:rPr>
                <w:b/>
              </w:rPr>
              <w:t>Исполнитель</w:t>
            </w:r>
          </w:p>
        </w:tc>
        <w:tc>
          <w:tcPr>
            <w:tcW w:w="2757" w:type="dxa"/>
            <w:shd w:val="clear" w:color="auto" w:fill="auto"/>
          </w:tcPr>
          <w:p w:rsidR="000B7DE9" w:rsidRPr="00ED5993" w:rsidRDefault="000B7DE9" w:rsidP="000B7DE9">
            <w:pPr>
              <w:tabs>
                <w:tab w:val="left" w:pos="1825"/>
              </w:tabs>
              <w:jc w:val="center"/>
              <w:rPr>
                <w:b/>
              </w:rPr>
            </w:pPr>
            <w:r w:rsidRPr="00ED5993">
              <w:rPr>
                <w:b/>
              </w:rPr>
              <w:t xml:space="preserve">Результат </w:t>
            </w:r>
          </w:p>
        </w:tc>
      </w:tr>
      <w:tr w:rsidR="000B7DE9" w:rsidRPr="00ED5993" w:rsidTr="000B7DE9">
        <w:tc>
          <w:tcPr>
            <w:tcW w:w="9571" w:type="dxa"/>
            <w:gridSpan w:val="5"/>
            <w:shd w:val="clear" w:color="auto" w:fill="auto"/>
          </w:tcPr>
          <w:p w:rsidR="000B7DE9" w:rsidRPr="00ED5993" w:rsidRDefault="000B7DE9" w:rsidP="000B7DE9">
            <w:pPr>
              <w:tabs>
                <w:tab w:val="left" w:pos="1825"/>
              </w:tabs>
              <w:jc w:val="center"/>
              <w:rPr>
                <w:b/>
                <w:i/>
              </w:rPr>
            </w:pPr>
            <w:r w:rsidRPr="00ED5993">
              <w:rPr>
                <w:b/>
                <w:i/>
              </w:rPr>
              <w:t>Эстрадный вокал. Соло</w:t>
            </w:r>
          </w:p>
        </w:tc>
      </w:tr>
      <w:tr w:rsidR="000B7DE9" w:rsidRPr="00ED5993" w:rsidTr="000B7DE9">
        <w:trPr>
          <w:trHeight w:val="657"/>
        </w:trPr>
        <w:tc>
          <w:tcPr>
            <w:tcW w:w="2363" w:type="dxa"/>
            <w:shd w:val="clear" w:color="auto" w:fill="auto"/>
          </w:tcPr>
          <w:p w:rsidR="000B7DE9" w:rsidRPr="00ED5993" w:rsidRDefault="000B7DE9" w:rsidP="000B7DE9">
            <w:pPr>
              <w:tabs>
                <w:tab w:val="left" w:pos="1825"/>
              </w:tabs>
            </w:pPr>
            <w:r w:rsidRPr="00ED5993">
              <w:t>Средняя возрастная группа</w:t>
            </w:r>
          </w:p>
        </w:tc>
        <w:tc>
          <w:tcPr>
            <w:tcW w:w="2296" w:type="dxa"/>
            <w:gridSpan w:val="2"/>
            <w:shd w:val="clear" w:color="auto" w:fill="auto"/>
          </w:tcPr>
          <w:p w:rsidR="000B7DE9" w:rsidRPr="00ED5993" w:rsidRDefault="000B7DE9" w:rsidP="000B7DE9">
            <w:pPr>
              <w:tabs>
                <w:tab w:val="left" w:pos="1825"/>
              </w:tabs>
            </w:pPr>
            <w:r w:rsidRPr="00ED5993">
              <w:t>"Мама"</w:t>
            </w:r>
          </w:p>
        </w:tc>
        <w:tc>
          <w:tcPr>
            <w:tcW w:w="2155" w:type="dxa"/>
            <w:shd w:val="clear" w:color="auto" w:fill="auto"/>
          </w:tcPr>
          <w:p w:rsidR="000B7DE9" w:rsidRPr="00ED5993" w:rsidRDefault="000B7DE9" w:rsidP="000B7DE9">
            <w:pPr>
              <w:tabs>
                <w:tab w:val="left" w:pos="1825"/>
              </w:tabs>
            </w:pPr>
            <w:r w:rsidRPr="00ED5993">
              <w:t>Афанасьев Кирилл</w:t>
            </w:r>
          </w:p>
        </w:tc>
        <w:tc>
          <w:tcPr>
            <w:tcW w:w="2757" w:type="dxa"/>
            <w:shd w:val="clear" w:color="auto" w:fill="auto"/>
          </w:tcPr>
          <w:p w:rsidR="000B7DE9" w:rsidRPr="00ED5993" w:rsidRDefault="000B7DE9" w:rsidP="000B7DE9">
            <w:pPr>
              <w:tabs>
                <w:tab w:val="left" w:pos="1825"/>
              </w:tabs>
            </w:pPr>
            <w:r w:rsidRPr="00ED5993">
              <w:t>Победитель в номинации</w:t>
            </w:r>
          </w:p>
        </w:tc>
      </w:tr>
    </w:tbl>
    <w:p w:rsidR="000B7DE9" w:rsidRPr="00ED5993" w:rsidRDefault="000B7DE9" w:rsidP="000B7DE9"/>
    <w:p w:rsidR="000B7DE9" w:rsidRPr="00ED5993" w:rsidRDefault="000B7DE9" w:rsidP="000B7DE9">
      <w:pPr>
        <w:pStyle w:val="ae"/>
        <w:spacing w:after="0" w:line="240" w:lineRule="auto"/>
        <w:jc w:val="center"/>
        <w:rPr>
          <w:b/>
        </w:rPr>
      </w:pPr>
      <w:r w:rsidRPr="00ED5993">
        <w:rPr>
          <w:b/>
        </w:rPr>
        <w:t>Районный поэтический конкурс «Щедра поэтами родная сторона»</w:t>
      </w:r>
    </w:p>
    <w:p w:rsidR="000B7DE9" w:rsidRPr="00ED5993" w:rsidRDefault="000B7DE9" w:rsidP="000B7DE9">
      <w:pPr>
        <w:pStyle w:val="ae"/>
        <w:spacing w:after="0" w:line="240" w:lineRule="auto"/>
        <w:jc w:val="center"/>
        <w:rPr>
          <w:b/>
        </w:rPr>
      </w:pPr>
    </w:p>
    <w:tbl>
      <w:tblPr>
        <w:tblW w:w="9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69"/>
        <w:gridCol w:w="1842"/>
        <w:gridCol w:w="1439"/>
        <w:gridCol w:w="4656"/>
        <w:gridCol w:w="809"/>
      </w:tblGrid>
      <w:tr w:rsidR="000B7DE9" w:rsidRPr="00ED5993" w:rsidTr="002603A4">
        <w:trPr>
          <w:trHeight w:val="268"/>
          <w:jc w:val="center"/>
        </w:trPr>
        <w:tc>
          <w:tcPr>
            <w:tcW w:w="769" w:type="dxa"/>
          </w:tcPr>
          <w:p w:rsidR="000B7DE9" w:rsidRPr="00ED5993" w:rsidRDefault="000B7DE9" w:rsidP="000B7DE9">
            <w:pPr>
              <w:jc w:val="center"/>
            </w:pPr>
            <w:r w:rsidRPr="00ED5993">
              <w:t>№</w:t>
            </w:r>
            <w:proofErr w:type="gramStart"/>
            <w:r w:rsidRPr="00ED5993">
              <w:t>п</w:t>
            </w:r>
            <w:proofErr w:type="gramEnd"/>
            <w:r w:rsidRPr="00ED5993">
              <w:t>/п</w:t>
            </w:r>
          </w:p>
        </w:tc>
        <w:tc>
          <w:tcPr>
            <w:tcW w:w="1842" w:type="dxa"/>
          </w:tcPr>
          <w:p w:rsidR="000B7DE9" w:rsidRPr="00ED5993" w:rsidRDefault="000B7DE9" w:rsidP="000B7DE9">
            <w:r w:rsidRPr="00ED5993">
              <w:t xml:space="preserve">Фамилия имя </w:t>
            </w:r>
          </w:p>
        </w:tc>
        <w:tc>
          <w:tcPr>
            <w:tcW w:w="1439" w:type="dxa"/>
          </w:tcPr>
          <w:p w:rsidR="000B7DE9" w:rsidRPr="00ED5993" w:rsidRDefault="000B7DE9" w:rsidP="000B7DE9">
            <w:pPr>
              <w:jc w:val="center"/>
            </w:pPr>
            <w:r w:rsidRPr="00ED5993">
              <w:t>Класс</w:t>
            </w:r>
          </w:p>
        </w:tc>
        <w:tc>
          <w:tcPr>
            <w:tcW w:w="4656" w:type="dxa"/>
          </w:tcPr>
          <w:p w:rsidR="000B7DE9" w:rsidRPr="00ED5993" w:rsidRDefault="000B7DE9" w:rsidP="000B7DE9">
            <w:pPr>
              <w:jc w:val="center"/>
            </w:pPr>
            <w:r w:rsidRPr="00ED5993">
              <w:t xml:space="preserve">Работа </w:t>
            </w:r>
          </w:p>
        </w:tc>
        <w:tc>
          <w:tcPr>
            <w:tcW w:w="0" w:type="auto"/>
          </w:tcPr>
          <w:p w:rsidR="000B7DE9" w:rsidRPr="00ED5993" w:rsidRDefault="000B7DE9" w:rsidP="000B7DE9">
            <w:pPr>
              <w:jc w:val="center"/>
            </w:pPr>
            <w:r w:rsidRPr="00ED5993">
              <w:t>место</w:t>
            </w:r>
          </w:p>
        </w:tc>
      </w:tr>
      <w:tr w:rsidR="000B7DE9" w:rsidRPr="00ED5993" w:rsidTr="002603A4">
        <w:trPr>
          <w:trHeight w:val="506"/>
          <w:jc w:val="center"/>
        </w:trPr>
        <w:tc>
          <w:tcPr>
            <w:tcW w:w="769" w:type="dxa"/>
          </w:tcPr>
          <w:p w:rsidR="000B7DE9" w:rsidRPr="00ED5993" w:rsidRDefault="000B7DE9" w:rsidP="000B7DE9">
            <w:pPr>
              <w:jc w:val="center"/>
            </w:pPr>
            <w:r w:rsidRPr="00ED5993">
              <w:t>1</w:t>
            </w:r>
          </w:p>
        </w:tc>
        <w:tc>
          <w:tcPr>
            <w:tcW w:w="1842" w:type="dxa"/>
          </w:tcPr>
          <w:p w:rsidR="000B7DE9" w:rsidRPr="00ED5993" w:rsidRDefault="000B7DE9" w:rsidP="000B7DE9">
            <w:r w:rsidRPr="00ED5993">
              <w:t>Афанасьев К.</w:t>
            </w:r>
          </w:p>
        </w:tc>
        <w:tc>
          <w:tcPr>
            <w:tcW w:w="1439" w:type="dxa"/>
          </w:tcPr>
          <w:p w:rsidR="000B7DE9" w:rsidRPr="00ED5993" w:rsidRDefault="000B7DE9" w:rsidP="002603A4">
            <w:pPr>
              <w:tabs>
                <w:tab w:val="center" w:pos="1009"/>
                <w:tab w:val="right" w:pos="2018"/>
              </w:tabs>
              <w:jc w:val="both"/>
            </w:pPr>
            <w:r w:rsidRPr="00ED5993">
              <w:t>6 класс</w:t>
            </w:r>
            <w:r w:rsidRPr="00ED5993">
              <w:tab/>
            </w:r>
          </w:p>
        </w:tc>
        <w:tc>
          <w:tcPr>
            <w:tcW w:w="4656" w:type="dxa"/>
          </w:tcPr>
          <w:p w:rsidR="000B7DE9" w:rsidRPr="00ED5993" w:rsidRDefault="000B7DE9" w:rsidP="000B7DE9">
            <w:pPr>
              <w:jc w:val="center"/>
            </w:pPr>
            <w:r w:rsidRPr="00ED5993">
              <w:t>Номинация «Душой написанные строки»</w:t>
            </w:r>
          </w:p>
          <w:p w:rsidR="000B7DE9" w:rsidRPr="00ED5993" w:rsidRDefault="000B7DE9" w:rsidP="000B7DE9">
            <w:pPr>
              <w:jc w:val="center"/>
            </w:pPr>
            <w:r w:rsidRPr="00ED5993">
              <w:t>Стихотворение собственного сочинения «О Родине!»</w:t>
            </w:r>
          </w:p>
        </w:tc>
        <w:tc>
          <w:tcPr>
            <w:tcW w:w="0" w:type="auto"/>
          </w:tcPr>
          <w:p w:rsidR="000B7DE9" w:rsidRPr="00ED5993" w:rsidRDefault="000B7DE9" w:rsidP="000B7DE9">
            <w:pPr>
              <w:jc w:val="center"/>
            </w:pPr>
            <w:r w:rsidRPr="00ED5993">
              <w:t>1</w:t>
            </w:r>
          </w:p>
        </w:tc>
      </w:tr>
      <w:tr w:rsidR="000B7DE9" w:rsidRPr="00ED5993" w:rsidTr="002603A4">
        <w:trPr>
          <w:trHeight w:val="506"/>
          <w:jc w:val="center"/>
        </w:trPr>
        <w:tc>
          <w:tcPr>
            <w:tcW w:w="769" w:type="dxa"/>
          </w:tcPr>
          <w:p w:rsidR="000B7DE9" w:rsidRPr="00ED5993" w:rsidRDefault="000B7DE9" w:rsidP="000B7DE9">
            <w:pPr>
              <w:jc w:val="center"/>
            </w:pPr>
            <w:r w:rsidRPr="00ED5993">
              <w:t>2</w:t>
            </w:r>
          </w:p>
        </w:tc>
        <w:tc>
          <w:tcPr>
            <w:tcW w:w="1842" w:type="dxa"/>
          </w:tcPr>
          <w:p w:rsidR="000B7DE9" w:rsidRPr="00ED5993" w:rsidRDefault="000B7DE9" w:rsidP="000B7DE9">
            <w:r w:rsidRPr="00ED5993">
              <w:t>Алфимова П.</w:t>
            </w:r>
          </w:p>
        </w:tc>
        <w:tc>
          <w:tcPr>
            <w:tcW w:w="1439" w:type="dxa"/>
          </w:tcPr>
          <w:p w:rsidR="000B7DE9" w:rsidRPr="00ED5993" w:rsidRDefault="000B7DE9" w:rsidP="000B7DE9">
            <w:pPr>
              <w:jc w:val="center"/>
            </w:pPr>
            <w:r w:rsidRPr="00ED5993">
              <w:t>6 класс</w:t>
            </w:r>
          </w:p>
        </w:tc>
        <w:tc>
          <w:tcPr>
            <w:tcW w:w="4656" w:type="dxa"/>
          </w:tcPr>
          <w:p w:rsidR="000B7DE9" w:rsidRPr="00ED5993" w:rsidRDefault="000B7DE9" w:rsidP="000B7DE9">
            <w:pPr>
              <w:jc w:val="center"/>
            </w:pPr>
            <w:r w:rsidRPr="00ED5993">
              <w:t>Номинация «Душой написанные строки»</w:t>
            </w:r>
          </w:p>
          <w:p w:rsidR="000B7DE9" w:rsidRPr="00ED5993" w:rsidRDefault="000B7DE9" w:rsidP="000B7DE9">
            <w:pPr>
              <w:jc w:val="center"/>
            </w:pPr>
            <w:r w:rsidRPr="00ED5993">
              <w:t>Стихотворение собственного сочинения «Мой край родной!»</w:t>
            </w:r>
          </w:p>
        </w:tc>
        <w:tc>
          <w:tcPr>
            <w:tcW w:w="0" w:type="auto"/>
          </w:tcPr>
          <w:p w:rsidR="000B7DE9" w:rsidRPr="00ED5993" w:rsidRDefault="000B7DE9" w:rsidP="000B7DE9">
            <w:pPr>
              <w:jc w:val="center"/>
            </w:pPr>
            <w:r w:rsidRPr="00ED5993">
              <w:t>3</w:t>
            </w:r>
          </w:p>
        </w:tc>
      </w:tr>
      <w:tr w:rsidR="000B7DE9" w:rsidRPr="00ED5993" w:rsidTr="002603A4">
        <w:trPr>
          <w:trHeight w:val="506"/>
          <w:jc w:val="center"/>
        </w:trPr>
        <w:tc>
          <w:tcPr>
            <w:tcW w:w="769" w:type="dxa"/>
          </w:tcPr>
          <w:p w:rsidR="000B7DE9" w:rsidRPr="00ED5993" w:rsidRDefault="000B7DE9" w:rsidP="000B7DE9">
            <w:pPr>
              <w:jc w:val="center"/>
            </w:pPr>
            <w:r w:rsidRPr="00ED5993">
              <w:t>3</w:t>
            </w:r>
          </w:p>
        </w:tc>
        <w:tc>
          <w:tcPr>
            <w:tcW w:w="1842" w:type="dxa"/>
          </w:tcPr>
          <w:p w:rsidR="000B7DE9" w:rsidRPr="00ED5993" w:rsidRDefault="000B7DE9" w:rsidP="000B7DE9">
            <w:r w:rsidRPr="00ED5993">
              <w:t>Приходько Е.</w:t>
            </w:r>
          </w:p>
        </w:tc>
        <w:tc>
          <w:tcPr>
            <w:tcW w:w="1439" w:type="dxa"/>
          </w:tcPr>
          <w:p w:rsidR="000B7DE9" w:rsidRPr="00ED5993" w:rsidRDefault="000B7DE9" w:rsidP="000B7DE9">
            <w:pPr>
              <w:jc w:val="center"/>
            </w:pPr>
            <w:r w:rsidRPr="00ED5993">
              <w:t>5 класс</w:t>
            </w:r>
          </w:p>
        </w:tc>
        <w:tc>
          <w:tcPr>
            <w:tcW w:w="4656" w:type="dxa"/>
          </w:tcPr>
          <w:p w:rsidR="000B7DE9" w:rsidRPr="00ED5993" w:rsidRDefault="000B7DE9" w:rsidP="000B7DE9">
            <w:pPr>
              <w:jc w:val="center"/>
            </w:pPr>
            <w:r w:rsidRPr="00ED5993">
              <w:t>Номинация «Душой написанные строки»</w:t>
            </w:r>
          </w:p>
          <w:p w:rsidR="000B7DE9" w:rsidRPr="00ED5993" w:rsidRDefault="000B7DE9" w:rsidP="000B7DE9">
            <w:pPr>
              <w:jc w:val="center"/>
            </w:pPr>
            <w:r w:rsidRPr="00ED5993">
              <w:t>Стихотворение собственного сочинения «</w:t>
            </w:r>
            <w:proofErr w:type="gramStart"/>
            <w:r w:rsidRPr="00ED5993">
              <w:t>Моя</w:t>
            </w:r>
            <w:proofErr w:type="gramEnd"/>
            <w:r w:rsidRPr="00ED5993">
              <w:t xml:space="preserve"> </w:t>
            </w:r>
            <w:proofErr w:type="spellStart"/>
            <w:r w:rsidRPr="00ED5993">
              <w:t>Карачаево-черкесия</w:t>
            </w:r>
            <w:proofErr w:type="spellEnd"/>
            <w:r w:rsidRPr="00ED5993">
              <w:t>!»</w:t>
            </w:r>
          </w:p>
        </w:tc>
        <w:tc>
          <w:tcPr>
            <w:tcW w:w="0" w:type="auto"/>
          </w:tcPr>
          <w:p w:rsidR="000B7DE9" w:rsidRPr="00ED5993" w:rsidRDefault="000B7DE9" w:rsidP="000B7DE9">
            <w:pPr>
              <w:jc w:val="center"/>
            </w:pPr>
            <w:r w:rsidRPr="00ED5993">
              <w:t>3</w:t>
            </w:r>
          </w:p>
        </w:tc>
      </w:tr>
      <w:tr w:rsidR="000B7DE9" w:rsidRPr="00ED5993" w:rsidTr="002603A4">
        <w:trPr>
          <w:trHeight w:val="506"/>
          <w:jc w:val="center"/>
        </w:trPr>
        <w:tc>
          <w:tcPr>
            <w:tcW w:w="769" w:type="dxa"/>
          </w:tcPr>
          <w:p w:rsidR="000B7DE9" w:rsidRPr="00ED5993" w:rsidRDefault="000B7DE9" w:rsidP="000B7DE9">
            <w:pPr>
              <w:jc w:val="center"/>
            </w:pPr>
            <w:r w:rsidRPr="00ED5993">
              <w:t>4</w:t>
            </w:r>
          </w:p>
        </w:tc>
        <w:tc>
          <w:tcPr>
            <w:tcW w:w="1842" w:type="dxa"/>
          </w:tcPr>
          <w:p w:rsidR="000B7DE9" w:rsidRPr="00ED5993" w:rsidRDefault="000B7DE9" w:rsidP="000B7DE9">
            <w:r w:rsidRPr="00ED5993">
              <w:t>Эльканов Р.</w:t>
            </w:r>
          </w:p>
        </w:tc>
        <w:tc>
          <w:tcPr>
            <w:tcW w:w="1439" w:type="dxa"/>
          </w:tcPr>
          <w:p w:rsidR="000B7DE9" w:rsidRPr="00ED5993" w:rsidRDefault="000B7DE9" w:rsidP="000B7DE9">
            <w:pPr>
              <w:jc w:val="center"/>
            </w:pPr>
            <w:r w:rsidRPr="00ED5993">
              <w:t>5 класс</w:t>
            </w:r>
          </w:p>
        </w:tc>
        <w:tc>
          <w:tcPr>
            <w:tcW w:w="4656" w:type="dxa"/>
          </w:tcPr>
          <w:p w:rsidR="000B7DE9" w:rsidRPr="00ED5993" w:rsidRDefault="000B7DE9" w:rsidP="000B7DE9">
            <w:r w:rsidRPr="00ED5993">
              <w:t>Номинация «Когда строку диктует чувство» В. Гусаков «Да, это Северный Кавказ!»</w:t>
            </w:r>
          </w:p>
        </w:tc>
        <w:tc>
          <w:tcPr>
            <w:tcW w:w="0" w:type="auto"/>
          </w:tcPr>
          <w:p w:rsidR="000B7DE9" w:rsidRPr="00ED5993" w:rsidRDefault="000B7DE9" w:rsidP="000B7DE9">
            <w:pPr>
              <w:jc w:val="center"/>
            </w:pPr>
            <w:r w:rsidRPr="00ED5993">
              <w:t>3</w:t>
            </w:r>
          </w:p>
        </w:tc>
      </w:tr>
    </w:tbl>
    <w:p w:rsidR="000B7DE9" w:rsidRPr="00ED5993" w:rsidRDefault="000B7DE9" w:rsidP="000B7DE9">
      <w:pPr>
        <w:jc w:val="center"/>
        <w:rPr>
          <w:b/>
        </w:rPr>
      </w:pPr>
    </w:p>
    <w:p w:rsidR="000B7DE9" w:rsidRPr="00ED5993" w:rsidRDefault="000B7DE9" w:rsidP="000B7DE9">
      <w:pPr>
        <w:jc w:val="center"/>
        <w:rPr>
          <w:b/>
        </w:rPr>
      </w:pPr>
      <w:r w:rsidRPr="00ED5993">
        <w:rPr>
          <w:b/>
        </w:rPr>
        <w:t>Районный конкурс сочинений «Лучшая мама моя!»</w:t>
      </w:r>
    </w:p>
    <w:p w:rsidR="000B7DE9" w:rsidRPr="00ED5993" w:rsidRDefault="000B7DE9" w:rsidP="000B7DE9">
      <w:pPr>
        <w:jc w:val="center"/>
        <w:rPr>
          <w:b/>
        </w:rPr>
      </w:pPr>
      <w:r w:rsidRPr="00ED5993">
        <w:rPr>
          <w:b/>
        </w:rPr>
        <w:t>Школьный этап</w:t>
      </w:r>
    </w:p>
    <w:tbl>
      <w:tblPr>
        <w:tblStyle w:val="af4"/>
        <w:tblW w:w="0" w:type="auto"/>
        <w:tblLook w:val="04A0"/>
      </w:tblPr>
      <w:tblGrid>
        <w:gridCol w:w="817"/>
        <w:gridCol w:w="2373"/>
        <w:gridCol w:w="1595"/>
        <w:gridCol w:w="1595"/>
        <w:gridCol w:w="1595"/>
        <w:gridCol w:w="1596"/>
      </w:tblGrid>
      <w:tr w:rsidR="000B7DE9" w:rsidRPr="00ED5993" w:rsidTr="000B7DE9">
        <w:tc>
          <w:tcPr>
            <w:tcW w:w="817" w:type="dxa"/>
          </w:tcPr>
          <w:p w:rsidR="000B7DE9" w:rsidRPr="00ED5993" w:rsidRDefault="000B7DE9" w:rsidP="000B7DE9">
            <w:pPr>
              <w:jc w:val="center"/>
              <w:rPr>
                <w:b/>
              </w:rPr>
            </w:pPr>
          </w:p>
        </w:tc>
        <w:tc>
          <w:tcPr>
            <w:tcW w:w="2373" w:type="dxa"/>
          </w:tcPr>
          <w:p w:rsidR="000B7DE9" w:rsidRPr="00ED5993" w:rsidRDefault="000B7DE9" w:rsidP="000B7DE9">
            <w:pPr>
              <w:jc w:val="center"/>
              <w:rPr>
                <w:b/>
              </w:rPr>
            </w:pPr>
            <w:r w:rsidRPr="00ED5993">
              <w:rPr>
                <w:b/>
              </w:rPr>
              <w:t>ФИО</w:t>
            </w:r>
          </w:p>
        </w:tc>
        <w:tc>
          <w:tcPr>
            <w:tcW w:w="1595" w:type="dxa"/>
          </w:tcPr>
          <w:p w:rsidR="000B7DE9" w:rsidRPr="00ED5993" w:rsidRDefault="000B7DE9" w:rsidP="000B7DE9">
            <w:pPr>
              <w:jc w:val="center"/>
              <w:rPr>
                <w:b/>
              </w:rPr>
            </w:pPr>
            <w:r w:rsidRPr="00ED5993">
              <w:rPr>
                <w:b/>
              </w:rPr>
              <w:t xml:space="preserve">Класс </w:t>
            </w:r>
          </w:p>
        </w:tc>
        <w:tc>
          <w:tcPr>
            <w:tcW w:w="1595" w:type="dxa"/>
          </w:tcPr>
          <w:p w:rsidR="000B7DE9" w:rsidRPr="00ED5993" w:rsidRDefault="000B7DE9" w:rsidP="000B7DE9">
            <w:pPr>
              <w:jc w:val="center"/>
              <w:rPr>
                <w:b/>
              </w:rPr>
            </w:pPr>
            <w:r w:rsidRPr="00ED5993">
              <w:rPr>
                <w:b/>
              </w:rPr>
              <w:t xml:space="preserve">Тема </w:t>
            </w:r>
          </w:p>
        </w:tc>
        <w:tc>
          <w:tcPr>
            <w:tcW w:w="1595" w:type="dxa"/>
          </w:tcPr>
          <w:p w:rsidR="000B7DE9" w:rsidRPr="00ED5993" w:rsidRDefault="000B7DE9" w:rsidP="000B7DE9">
            <w:pPr>
              <w:jc w:val="center"/>
              <w:rPr>
                <w:b/>
              </w:rPr>
            </w:pPr>
            <w:r w:rsidRPr="00ED5993">
              <w:rPr>
                <w:b/>
              </w:rPr>
              <w:t xml:space="preserve">Результат </w:t>
            </w:r>
          </w:p>
        </w:tc>
        <w:tc>
          <w:tcPr>
            <w:tcW w:w="1596" w:type="dxa"/>
          </w:tcPr>
          <w:p w:rsidR="000B7DE9" w:rsidRPr="00ED5993" w:rsidRDefault="000B7DE9" w:rsidP="000B7DE9">
            <w:pPr>
              <w:jc w:val="center"/>
              <w:rPr>
                <w:b/>
              </w:rPr>
            </w:pPr>
            <w:r w:rsidRPr="00ED5993">
              <w:rPr>
                <w:b/>
              </w:rPr>
              <w:t>Приложение</w:t>
            </w:r>
          </w:p>
        </w:tc>
      </w:tr>
      <w:tr w:rsidR="000B7DE9" w:rsidRPr="00ED5993" w:rsidTr="000B7DE9">
        <w:tc>
          <w:tcPr>
            <w:tcW w:w="817" w:type="dxa"/>
          </w:tcPr>
          <w:p w:rsidR="000B7DE9" w:rsidRPr="00ED5993" w:rsidRDefault="000B7DE9" w:rsidP="000B7DE9">
            <w:pPr>
              <w:jc w:val="center"/>
            </w:pPr>
            <w:r w:rsidRPr="00ED5993">
              <w:t>1</w:t>
            </w:r>
          </w:p>
        </w:tc>
        <w:tc>
          <w:tcPr>
            <w:tcW w:w="2373" w:type="dxa"/>
          </w:tcPr>
          <w:p w:rsidR="000B7DE9" w:rsidRPr="00ED5993" w:rsidRDefault="000B7DE9" w:rsidP="000B7DE9">
            <w:pPr>
              <w:jc w:val="center"/>
            </w:pPr>
            <w:r w:rsidRPr="00ED5993">
              <w:t>Алфимова П.</w:t>
            </w:r>
          </w:p>
        </w:tc>
        <w:tc>
          <w:tcPr>
            <w:tcW w:w="1595" w:type="dxa"/>
          </w:tcPr>
          <w:p w:rsidR="000B7DE9" w:rsidRPr="00ED5993" w:rsidRDefault="000B7DE9" w:rsidP="000B7DE9">
            <w:pPr>
              <w:jc w:val="center"/>
            </w:pPr>
            <w:r w:rsidRPr="00ED5993">
              <w:t>6</w:t>
            </w:r>
          </w:p>
        </w:tc>
        <w:tc>
          <w:tcPr>
            <w:tcW w:w="1595" w:type="dxa"/>
          </w:tcPr>
          <w:p w:rsidR="000B7DE9" w:rsidRPr="00ED5993" w:rsidRDefault="000B7DE9" w:rsidP="000B7DE9">
            <w:pPr>
              <w:jc w:val="center"/>
            </w:pPr>
            <w:r w:rsidRPr="00ED5993">
              <w:t>Мама, милая моя</w:t>
            </w:r>
          </w:p>
        </w:tc>
        <w:tc>
          <w:tcPr>
            <w:tcW w:w="1595" w:type="dxa"/>
          </w:tcPr>
          <w:p w:rsidR="000B7DE9" w:rsidRPr="00ED5993" w:rsidRDefault="000B7DE9" w:rsidP="000B7DE9">
            <w:pPr>
              <w:jc w:val="center"/>
            </w:pPr>
            <w:r w:rsidRPr="00ED5993">
              <w:t>победитель</w:t>
            </w:r>
          </w:p>
        </w:tc>
        <w:tc>
          <w:tcPr>
            <w:tcW w:w="1596" w:type="dxa"/>
          </w:tcPr>
          <w:p w:rsidR="000B7DE9" w:rsidRPr="00ED5993" w:rsidRDefault="000B7DE9" w:rsidP="000B7DE9">
            <w:r w:rsidRPr="00ED5993">
              <w:t>Рисунок</w:t>
            </w:r>
          </w:p>
        </w:tc>
      </w:tr>
    </w:tbl>
    <w:p w:rsidR="000B7DE9" w:rsidRPr="00ED5993" w:rsidRDefault="000B7DE9" w:rsidP="000B7DE9">
      <w:pPr>
        <w:jc w:val="center"/>
        <w:rPr>
          <w:b/>
        </w:rPr>
      </w:pPr>
    </w:p>
    <w:p w:rsidR="000B7DE9" w:rsidRPr="00ED5993" w:rsidRDefault="000B7DE9" w:rsidP="000B7DE9">
      <w:pPr>
        <w:jc w:val="center"/>
        <w:rPr>
          <w:b/>
        </w:rPr>
      </w:pPr>
      <w:r w:rsidRPr="00ED5993">
        <w:rPr>
          <w:b/>
        </w:rPr>
        <w:t>Муниципальный этап</w:t>
      </w:r>
    </w:p>
    <w:tbl>
      <w:tblPr>
        <w:tblStyle w:val="af4"/>
        <w:tblW w:w="0" w:type="auto"/>
        <w:tblLook w:val="04A0"/>
      </w:tblPr>
      <w:tblGrid>
        <w:gridCol w:w="817"/>
        <w:gridCol w:w="2373"/>
        <w:gridCol w:w="1595"/>
        <w:gridCol w:w="1595"/>
        <w:gridCol w:w="1595"/>
        <w:gridCol w:w="1596"/>
      </w:tblGrid>
      <w:tr w:rsidR="000B7DE9" w:rsidRPr="00ED5993" w:rsidTr="000B7DE9">
        <w:tc>
          <w:tcPr>
            <w:tcW w:w="817" w:type="dxa"/>
          </w:tcPr>
          <w:p w:rsidR="000B7DE9" w:rsidRPr="00ED5993" w:rsidRDefault="000B7DE9" w:rsidP="000B7DE9">
            <w:pPr>
              <w:jc w:val="center"/>
              <w:rPr>
                <w:b/>
              </w:rPr>
            </w:pPr>
          </w:p>
        </w:tc>
        <w:tc>
          <w:tcPr>
            <w:tcW w:w="2373" w:type="dxa"/>
          </w:tcPr>
          <w:p w:rsidR="000B7DE9" w:rsidRPr="00ED5993" w:rsidRDefault="000B7DE9" w:rsidP="000B7DE9">
            <w:pPr>
              <w:jc w:val="center"/>
              <w:rPr>
                <w:b/>
              </w:rPr>
            </w:pPr>
            <w:r w:rsidRPr="00ED5993">
              <w:rPr>
                <w:b/>
              </w:rPr>
              <w:t>ФИО</w:t>
            </w:r>
          </w:p>
        </w:tc>
        <w:tc>
          <w:tcPr>
            <w:tcW w:w="1595" w:type="dxa"/>
          </w:tcPr>
          <w:p w:rsidR="000B7DE9" w:rsidRPr="00ED5993" w:rsidRDefault="000B7DE9" w:rsidP="000B7DE9">
            <w:pPr>
              <w:jc w:val="center"/>
              <w:rPr>
                <w:b/>
              </w:rPr>
            </w:pPr>
            <w:r w:rsidRPr="00ED5993">
              <w:rPr>
                <w:b/>
              </w:rPr>
              <w:t>класс</w:t>
            </w:r>
          </w:p>
        </w:tc>
        <w:tc>
          <w:tcPr>
            <w:tcW w:w="1595" w:type="dxa"/>
          </w:tcPr>
          <w:p w:rsidR="000B7DE9" w:rsidRPr="00ED5993" w:rsidRDefault="000B7DE9" w:rsidP="000B7DE9">
            <w:pPr>
              <w:jc w:val="center"/>
              <w:rPr>
                <w:b/>
              </w:rPr>
            </w:pPr>
            <w:r w:rsidRPr="00ED5993">
              <w:rPr>
                <w:b/>
              </w:rPr>
              <w:t>тема</w:t>
            </w:r>
          </w:p>
        </w:tc>
        <w:tc>
          <w:tcPr>
            <w:tcW w:w="1595" w:type="dxa"/>
          </w:tcPr>
          <w:p w:rsidR="000B7DE9" w:rsidRPr="00ED5993" w:rsidRDefault="000B7DE9" w:rsidP="000B7DE9">
            <w:pPr>
              <w:jc w:val="center"/>
              <w:rPr>
                <w:b/>
              </w:rPr>
            </w:pPr>
            <w:r w:rsidRPr="00ED5993">
              <w:rPr>
                <w:b/>
              </w:rPr>
              <w:t>результат</w:t>
            </w:r>
          </w:p>
        </w:tc>
        <w:tc>
          <w:tcPr>
            <w:tcW w:w="1596" w:type="dxa"/>
          </w:tcPr>
          <w:p w:rsidR="000B7DE9" w:rsidRPr="00ED5993" w:rsidRDefault="000B7DE9" w:rsidP="000B7DE9">
            <w:pPr>
              <w:jc w:val="center"/>
              <w:rPr>
                <w:b/>
              </w:rPr>
            </w:pPr>
            <w:r w:rsidRPr="00ED5993">
              <w:rPr>
                <w:b/>
              </w:rPr>
              <w:t>Приложение</w:t>
            </w:r>
          </w:p>
        </w:tc>
      </w:tr>
      <w:tr w:rsidR="000B7DE9" w:rsidRPr="00ED5993" w:rsidTr="000B7DE9">
        <w:tc>
          <w:tcPr>
            <w:tcW w:w="817" w:type="dxa"/>
          </w:tcPr>
          <w:p w:rsidR="000B7DE9" w:rsidRPr="00ED5993" w:rsidRDefault="000B7DE9" w:rsidP="000B7DE9">
            <w:pPr>
              <w:jc w:val="center"/>
            </w:pPr>
            <w:r w:rsidRPr="00ED5993">
              <w:t>1</w:t>
            </w:r>
          </w:p>
        </w:tc>
        <w:tc>
          <w:tcPr>
            <w:tcW w:w="2373" w:type="dxa"/>
          </w:tcPr>
          <w:p w:rsidR="000B7DE9" w:rsidRPr="00ED5993" w:rsidRDefault="000B7DE9" w:rsidP="000B7DE9">
            <w:pPr>
              <w:jc w:val="center"/>
            </w:pPr>
            <w:r w:rsidRPr="00ED5993">
              <w:t>Болдырев И.</w:t>
            </w:r>
          </w:p>
        </w:tc>
        <w:tc>
          <w:tcPr>
            <w:tcW w:w="1595" w:type="dxa"/>
          </w:tcPr>
          <w:p w:rsidR="000B7DE9" w:rsidRPr="00ED5993" w:rsidRDefault="000B7DE9" w:rsidP="000B7DE9">
            <w:pPr>
              <w:jc w:val="center"/>
            </w:pPr>
            <w:r w:rsidRPr="00ED5993">
              <w:t>1</w:t>
            </w:r>
          </w:p>
        </w:tc>
        <w:tc>
          <w:tcPr>
            <w:tcW w:w="1595" w:type="dxa"/>
          </w:tcPr>
          <w:p w:rsidR="000B7DE9" w:rsidRPr="00ED5993" w:rsidRDefault="000B7DE9" w:rsidP="000B7DE9">
            <w:pPr>
              <w:jc w:val="center"/>
            </w:pPr>
            <w:r w:rsidRPr="00ED5993">
              <w:t>Лучшая мама моя</w:t>
            </w:r>
          </w:p>
        </w:tc>
        <w:tc>
          <w:tcPr>
            <w:tcW w:w="1595" w:type="dxa"/>
          </w:tcPr>
          <w:p w:rsidR="000B7DE9" w:rsidRPr="00ED5993" w:rsidRDefault="000B7DE9" w:rsidP="000B7DE9">
            <w:pPr>
              <w:jc w:val="center"/>
            </w:pPr>
            <w:r w:rsidRPr="00ED5993">
              <w:t xml:space="preserve">2 место </w:t>
            </w:r>
          </w:p>
        </w:tc>
        <w:tc>
          <w:tcPr>
            <w:tcW w:w="1596" w:type="dxa"/>
          </w:tcPr>
          <w:p w:rsidR="000B7DE9" w:rsidRPr="00ED5993" w:rsidRDefault="000B7DE9" w:rsidP="000B7DE9">
            <w:pPr>
              <w:jc w:val="center"/>
            </w:pPr>
            <w:r w:rsidRPr="00ED5993">
              <w:t>рисунок</w:t>
            </w:r>
          </w:p>
        </w:tc>
      </w:tr>
    </w:tbl>
    <w:p w:rsidR="000B7DE9" w:rsidRPr="00ED5993" w:rsidRDefault="000B7DE9" w:rsidP="000B7DE9">
      <w:pPr>
        <w:jc w:val="center"/>
        <w:rPr>
          <w:b/>
        </w:rPr>
      </w:pPr>
    </w:p>
    <w:p w:rsidR="000B7DE9" w:rsidRPr="00ED5993" w:rsidRDefault="000B7DE9" w:rsidP="00CD1413">
      <w:pPr>
        <w:jc w:val="center"/>
        <w:rPr>
          <w:b/>
        </w:rPr>
      </w:pPr>
      <w:r w:rsidRPr="00ED5993">
        <w:rPr>
          <w:b/>
        </w:rPr>
        <w:t>Муниципальный этап конкурса юных чтецов «Живая классика»</w:t>
      </w:r>
    </w:p>
    <w:tbl>
      <w:tblPr>
        <w:tblW w:w="9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2871"/>
        <w:gridCol w:w="816"/>
        <w:gridCol w:w="3862"/>
        <w:gridCol w:w="1149"/>
      </w:tblGrid>
      <w:tr w:rsidR="000B7DE9" w:rsidRPr="00ED5993" w:rsidTr="000B7DE9">
        <w:trPr>
          <w:trHeight w:val="268"/>
          <w:jc w:val="center"/>
        </w:trPr>
        <w:tc>
          <w:tcPr>
            <w:tcW w:w="817" w:type="dxa"/>
          </w:tcPr>
          <w:p w:rsidR="000B7DE9" w:rsidRPr="00ED5993" w:rsidRDefault="000B7DE9" w:rsidP="000B7DE9">
            <w:pPr>
              <w:jc w:val="center"/>
            </w:pPr>
            <w:r w:rsidRPr="00ED5993">
              <w:t>№</w:t>
            </w:r>
            <w:proofErr w:type="gramStart"/>
            <w:r w:rsidRPr="00ED5993">
              <w:t>п</w:t>
            </w:r>
            <w:proofErr w:type="gramEnd"/>
            <w:r w:rsidRPr="00ED5993">
              <w:t>/п</w:t>
            </w:r>
          </w:p>
        </w:tc>
        <w:tc>
          <w:tcPr>
            <w:tcW w:w="2871" w:type="dxa"/>
          </w:tcPr>
          <w:p w:rsidR="000B7DE9" w:rsidRPr="00ED5993" w:rsidRDefault="000B7DE9" w:rsidP="000B7DE9">
            <w:r w:rsidRPr="00ED5993">
              <w:t xml:space="preserve">Фамилия имя </w:t>
            </w:r>
          </w:p>
        </w:tc>
        <w:tc>
          <w:tcPr>
            <w:tcW w:w="0" w:type="auto"/>
          </w:tcPr>
          <w:p w:rsidR="000B7DE9" w:rsidRPr="00ED5993" w:rsidRDefault="000B7DE9" w:rsidP="000B7DE9">
            <w:pPr>
              <w:jc w:val="center"/>
            </w:pPr>
            <w:r w:rsidRPr="00ED5993">
              <w:t>Класс</w:t>
            </w:r>
          </w:p>
        </w:tc>
        <w:tc>
          <w:tcPr>
            <w:tcW w:w="0" w:type="auto"/>
          </w:tcPr>
          <w:p w:rsidR="000B7DE9" w:rsidRPr="00ED5993" w:rsidRDefault="000B7DE9" w:rsidP="000B7DE9">
            <w:pPr>
              <w:jc w:val="center"/>
            </w:pPr>
            <w:r w:rsidRPr="00ED5993">
              <w:t xml:space="preserve">Работа </w:t>
            </w:r>
          </w:p>
        </w:tc>
        <w:tc>
          <w:tcPr>
            <w:tcW w:w="0" w:type="auto"/>
          </w:tcPr>
          <w:p w:rsidR="000B7DE9" w:rsidRPr="00ED5993" w:rsidRDefault="000B7DE9" w:rsidP="000B7DE9">
            <w:pPr>
              <w:jc w:val="center"/>
            </w:pPr>
            <w:r w:rsidRPr="00ED5993">
              <w:t>место</w:t>
            </w:r>
          </w:p>
        </w:tc>
      </w:tr>
      <w:tr w:rsidR="000B7DE9" w:rsidRPr="00ED5993" w:rsidTr="000B7DE9">
        <w:trPr>
          <w:trHeight w:val="506"/>
          <w:jc w:val="center"/>
        </w:trPr>
        <w:tc>
          <w:tcPr>
            <w:tcW w:w="817" w:type="dxa"/>
          </w:tcPr>
          <w:p w:rsidR="000B7DE9" w:rsidRPr="00ED5993" w:rsidRDefault="000B7DE9" w:rsidP="000B7DE9">
            <w:pPr>
              <w:jc w:val="center"/>
            </w:pPr>
            <w:r w:rsidRPr="00ED5993">
              <w:t>1</w:t>
            </w:r>
          </w:p>
        </w:tc>
        <w:tc>
          <w:tcPr>
            <w:tcW w:w="2871" w:type="dxa"/>
          </w:tcPr>
          <w:p w:rsidR="000B7DE9" w:rsidRPr="00ED5993" w:rsidRDefault="000B7DE9" w:rsidP="000B7DE9">
            <w:r w:rsidRPr="00ED5993">
              <w:t>Приходько И.</w:t>
            </w:r>
          </w:p>
        </w:tc>
        <w:tc>
          <w:tcPr>
            <w:tcW w:w="0" w:type="auto"/>
          </w:tcPr>
          <w:p w:rsidR="000B7DE9" w:rsidRPr="00ED5993" w:rsidRDefault="000B7DE9" w:rsidP="000B7DE9">
            <w:pPr>
              <w:jc w:val="center"/>
            </w:pPr>
            <w:r w:rsidRPr="00ED5993">
              <w:t>6</w:t>
            </w:r>
          </w:p>
        </w:tc>
        <w:tc>
          <w:tcPr>
            <w:tcW w:w="0" w:type="auto"/>
          </w:tcPr>
          <w:p w:rsidR="000B7DE9" w:rsidRPr="00ED5993" w:rsidRDefault="000B7DE9" w:rsidP="000B7DE9">
            <w:pPr>
              <w:jc w:val="center"/>
              <w:rPr>
                <w:b/>
                <w:color w:val="000000" w:themeColor="text1"/>
              </w:rPr>
            </w:pPr>
            <w:r w:rsidRPr="00ED5993">
              <w:rPr>
                <w:rStyle w:val="afa"/>
                <w:iCs/>
                <w:color w:val="000000" w:themeColor="text1"/>
              </w:rPr>
              <w:t>Отрывок из произведения Александра Фадеева «Молодая Гвардия «Руки матери»»</w:t>
            </w:r>
          </w:p>
        </w:tc>
        <w:tc>
          <w:tcPr>
            <w:tcW w:w="0" w:type="auto"/>
          </w:tcPr>
          <w:p w:rsidR="000B7DE9" w:rsidRPr="00ED5993" w:rsidRDefault="000B7DE9" w:rsidP="000B7DE9">
            <w:pPr>
              <w:jc w:val="center"/>
              <w:rPr>
                <w:b/>
              </w:rPr>
            </w:pPr>
            <w:r w:rsidRPr="00ED5993">
              <w:t>участник</w:t>
            </w:r>
          </w:p>
        </w:tc>
      </w:tr>
      <w:tr w:rsidR="000B7DE9" w:rsidRPr="00ED5993" w:rsidTr="000B7DE9">
        <w:trPr>
          <w:trHeight w:val="506"/>
          <w:jc w:val="center"/>
        </w:trPr>
        <w:tc>
          <w:tcPr>
            <w:tcW w:w="817" w:type="dxa"/>
          </w:tcPr>
          <w:p w:rsidR="000B7DE9" w:rsidRPr="00ED5993" w:rsidRDefault="000B7DE9" w:rsidP="000B7DE9">
            <w:pPr>
              <w:jc w:val="center"/>
            </w:pPr>
            <w:r w:rsidRPr="00ED5993">
              <w:t>2</w:t>
            </w:r>
          </w:p>
        </w:tc>
        <w:tc>
          <w:tcPr>
            <w:tcW w:w="2871" w:type="dxa"/>
          </w:tcPr>
          <w:p w:rsidR="000B7DE9" w:rsidRPr="00ED5993" w:rsidRDefault="000B7DE9" w:rsidP="000B7DE9">
            <w:r w:rsidRPr="00ED5993">
              <w:t>Афанасьев К.</w:t>
            </w:r>
          </w:p>
        </w:tc>
        <w:tc>
          <w:tcPr>
            <w:tcW w:w="0" w:type="auto"/>
          </w:tcPr>
          <w:p w:rsidR="000B7DE9" w:rsidRPr="00ED5993" w:rsidRDefault="000B7DE9" w:rsidP="000B7DE9">
            <w:pPr>
              <w:jc w:val="center"/>
            </w:pPr>
            <w:r w:rsidRPr="00ED5993">
              <w:t>6</w:t>
            </w:r>
          </w:p>
        </w:tc>
        <w:tc>
          <w:tcPr>
            <w:tcW w:w="0" w:type="auto"/>
          </w:tcPr>
          <w:p w:rsidR="000B7DE9" w:rsidRPr="00ED5993" w:rsidRDefault="000B7DE9" w:rsidP="000B7DE9">
            <w:pPr>
              <w:jc w:val="center"/>
              <w:rPr>
                <w:rStyle w:val="afa"/>
                <w:b w:val="0"/>
                <w:iCs/>
                <w:color w:val="000000" w:themeColor="text1"/>
              </w:rPr>
            </w:pPr>
            <w:r w:rsidRPr="00ED5993">
              <w:rPr>
                <w:rStyle w:val="afa"/>
                <w:iCs/>
                <w:color w:val="000000" w:themeColor="text1"/>
              </w:rPr>
              <w:t>Отрывок из произведения Ивана Тургенева «Милостыня»</w:t>
            </w:r>
          </w:p>
        </w:tc>
        <w:tc>
          <w:tcPr>
            <w:tcW w:w="0" w:type="auto"/>
          </w:tcPr>
          <w:p w:rsidR="000B7DE9" w:rsidRPr="00ED5993" w:rsidRDefault="000B7DE9" w:rsidP="000B7DE9">
            <w:pPr>
              <w:jc w:val="center"/>
            </w:pPr>
            <w:r w:rsidRPr="00ED5993">
              <w:t>участник</w:t>
            </w:r>
          </w:p>
        </w:tc>
      </w:tr>
    </w:tbl>
    <w:p w:rsidR="000B7DE9" w:rsidRPr="00ED5993" w:rsidRDefault="000B7DE9" w:rsidP="000B7DE9">
      <w:pPr>
        <w:jc w:val="center"/>
        <w:rPr>
          <w:b/>
        </w:rPr>
      </w:pPr>
      <w:r w:rsidRPr="00ED5993">
        <w:rPr>
          <w:b/>
        </w:rPr>
        <w:t xml:space="preserve"> </w:t>
      </w:r>
    </w:p>
    <w:p w:rsidR="000B7DE9" w:rsidRPr="00ED5993" w:rsidRDefault="000B7DE9" w:rsidP="00FD43B4">
      <w:pPr>
        <w:pStyle w:val="p1"/>
        <w:jc w:val="center"/>
        <w:rPr>
          <w:b/>
        </w:rPr>
      </w:pPr>
      <w:r w:rsidRPr="00ED5993">
        <w:rPr>
          <w:b/>
        </w:rPr>
        <w:lastRenderedPageBreak/>
        <w:t>Районный интеллектуально – творческий конкурс</w:t>
      </w:r>
      <w:r w:rsidR="00FD43B4">
        <w:rPr>
          <w:b/>
        </w:rPr>
        <w:t xml:space="preserve">                                                                  </w:t>
      </w:r>
      <w:r w:rsidRPr="00ED5993">
        <w:rPr>
          <w:b/>
        </w:rPr>
        <w:t>«Наши надежды» для учащихся 3 классов</w:t>
      </w:r>
    </w:p>
    <w:tbl>
      <w:tblPr>
        <w:tblW w:w="9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2871"/>
        <w:gridCol w:w="1071"/>
        <w:gridCol w:w="2154"/>
        <w:gridCol w:w="2602"/>
      </w:tblGrid>
      <w:tr w:rsidR="000B7DE9" w:rsidRPr="00ED5993" w:rsidTr="000B7DE9">
        <w:trPr>
          <w:trHeight w:val="268"/>
          <w:jc w:val="center"/>
        </w:trPr>
        <w:tc>
          <w:tcPr>
            <w:tcW w:w="817" w:type="dxa"/>
          </w:tcPr>
          <w:p w:rsidR="000B7DE9" w:rsidRPr="00ED5993" w:rsidRDefault="000B7DE9" w:rsidP="000B7DE9">
            <w:pPr>
              <w:jc w:val="center"/>
            </w:pPr>
            <w:r w:rsidRPr="00ED5993">
              <w:t>№</w:t>
            </w:r>
            <w:proofErr w:type="gramStart"/>
            <w:r w:rsidRPr="00ED5993">
              <w:t>п</w:t>
            </w:r>
            <w:proofErr w:type="gramEnd"/>
            <w:r w:rsidRPr="00ED5993">
              <w:t>/п</w:t>
            </w:r>
          </w:p>
        </w:tc>
        <w:tc>
          <w:tcPr>
            <w:tcW w:w="2871" w:type="dxa"/>
          </w:tcPr>
          <w:p w:rsidR="000B7DE9" w:rsidRPr="00ED5993" w:rsidRDefault="000B7DE9" w:rsidP="000B7DE9">
            <w:r w:rsidRPr="00ED5993">
              <w:t xml:space="preserve">Фамилия имя </w:t>
            </w:r>
          </w:p>
        </w:tc>
        <w:tc>
          <w:tcPr>
            <w:tcW w:w="0" w:type="auto"/>
          </w:tcPr>
          <w:p w:rsidR="000B7DE9" w:rsidRPr="00ED5993" w:rsidRDefault="000B7DE9" w:rsidP="000B7DE9">
            <w:pPr>
              <w:jc w:val="center"/>
            </w:pPr>
            <w:r w:rsidRPr="00ED5993">
              <w:t>Класс</w:t>
            </w:r>
          </w:p>
        </w:tc>
        <w:tc>
          <w:tcPr>
            <w:tcW w:w="0" w:type="auto"/>
          </w:tcPr>
          <w:p w:rsidR="000B7DE9" w:rsidRPr="00ED5993" w:rsidRDefault="000B7DE9" w:rsidP="000B7DE9">
            <w:pPr>
              <w:jc w:val="center"/>
            </w:pPr>
            <w:r w:rsidRPr="00ED5993">
              <w:t xml:space="preserve">Работа </w:t>
            </w:r>
          </w:p>
        </w:tc>
        <w:tc>
          <w:tcPr>
            <w:tcW w:w="0" w:type="auto"/>
          </w:tcPr>
          <w:p w:rsidR="000B7DE9" w:rsidRPr="00ED5993" w:rsidRDefault="000B7DE9" w:rsidP="000B7DE9">
            <w:pPr>
              <w:jc w:val="center"/>
            </w:pPr>
            <w:r w:rsidRPr="00ED5993">
              <w:t>место</w:t>
            </w:r>
          </w:p>
        </w:tc>
      </w:tr>
      <w:tr w:rsidR="000B7DE9" w:rsidRPr="00ED5993" w:rsidTr="000B7DE9">
        <w:trPr>
          <w:trHeight w:val="506"/>
          <w:jc w:val="center"/>
        </w:trPr>
        <w:tc>
          <w:tcPr>
            <w:tcW w:w="817" w:type="dxa"/>
          </w:tcPr>
          <w:p w:rsidR="000B7DE9" w:rsidRPr="00ED5993" w:rsidRDefault="000B7DE9" w:rsidP="000B7DE9">
            <w:pPr>
              <w:jc w:val="center"/>
            </w:pPr>
            <w:r w:rsidRPr="00ED5993">
              <w:t>1</w:t>
            </w:r>
          </w:p>
        </w:tc>
        <w:tc>
          <w:tcPr>
            <w:tcW w:w="2871" w:type="dxa"/>
          </w:tcPr>
          <w:p w:rsidR="000B7DE9" w:rsidRPr="00ED5993" w:rsidRDefault="000B7DE9" w:rsidP="000B7DE9">
            <w:r w:rsidRPr="00ED5993">
              <w:t xml:space="preserve">Книга С., </w:t>
            </w:r>
            <w:proofErr w:type="spellStart"/>
            <w:r w:rsidRPr="00ED5993">
              <w:t>Дюпина</w:t>
            </w:r>
            <w:proofErr w:type="spellEnd"/>
            <w:r w:rsidRPr="00ED5993">
              <w:t xml:space="preserve"> К., </w:t>
            </w:r>
            <w:proofErr w:type="spellStart"/>
            <w:r w:rsidRPr="00ED5993">
              <w:t>Кабыщина</w:t>
            </w:r>
            <w:proofErr w:type="spellEnd"/>
            <w:r w:rsidRPr="00ED5993">
              <w:t xml:space="preserve"> А., Гордеева Ю., </w:t>
            </w:r>
            <w:proofErr w:type="spellStart"/>
            <w:r w:rsidRPr="00ED5993">
              <w:t>Лянко</w:t>
            </w:r>
            <w:proofErr w:type="spellEnd"/>
            <w:r w:rsidRPr="00ED5993">
              <w:t xml:space="preserve"> А.</w:t>
            </w:r>
          </w:p>
        </w:tc>
        <w:tc>
          <w:tcPr>
            <w:tcW w:w="0" w:type="auto"/>
          </w:tcPr>
          <w:p w:rsidR="000B7DE9" w:rsidRPr="00ED5993" w:rsidRDefault="000B7DE9" w:rsidP="000B7DE9">
            <w:pPr>
              <w:jc w:val="center"/>
            </w:pPr>
            <w:r w:rsidRPr="00ED5993">
              <w:t>3</w:t>
            </w:r>
          </w:p>
        </w:tc>
        <w:tc>
          <w:tcPr>
            <w:tcW w:w="0" w:type="auto"/>
          </w:tcPr>
          <w:p w:rsidR="000B7DE9" w:rsidRPr="00ED5993" w:rsidRDefault="000B7DE9" w:rsidP="000B7DE9">
            <w:pPr>
              <w:jc w:val="center"/>
              <w:rPr>
                <w:color w:val="000000" w:themeColor="text1"/>
              </w:rPr>
            </w:pPr>
            <w:r w:rsidRPr="00ED5993">
              <w:rPr>
                <w:color w:val="000000" w:themeColor="text1"/>
              </w:rPr>
              <w:t>«Две гусыни»</w:t>
            </w:r>
          </w:p>
          <w:p w:rsidR="000B7DE9" w:rsidRPr="00ED5993" w:rsidRDefault="000B7DE9" w:rsidP="000B7DE9">
            <w:pPr>
              <w:jc w:val="center"/>
              <w:rPr>
                <w:color w:val="000000" w:themeColor="text1"/>
              </w:rPr>
            </w:pPr>
          </w:p>
        </w:tc>
        <w:tc>
          <w:tcPr>
            <w:tcW w:w="0" w:type="auto"/>
          </w:tcPr>
          <w:p w:rsidR="000B7DE9" w:rsidRPr="00ED5993" w:rsidRDefault="000B7DE9" w:rsidP="000B7DE9">
            <w:pPr>
              <w:jc w:val="center"/>
            </w:pPr>
            <w:r w:rsidRPr="00ED5993">
              <w:t>Участник</w:t>
            </w:r>
          </w:p>
          <w:p w:rsidR="000B7DE9" w:rsidRPr="00ED5993" w:rsidRDefault="000B7DE9" w:rsidP="000B7DE9">
            <w:pPr>
              <w:jc w:val="center"/>
              <w:rPr>
                <w:b/>
              </w:rPr>
            </w:pPr>
            <w:r w:rsidRPr="00ED5993">
              <w:rPr>
                <w:color w:val="000000" w:themeColor="text1"/>
              </w:rPr>
              <w:t>16,4 баллов из 23</w:t>
            </w:r>
          </w:p>
        </w:tc>
      </w:tr>
    </w:tbl>
    <w:p w:rsidR="000B7DE9" w:rsidRPr="00ED5993" w:rsidRDefault="000B7DE9" w:rsidP="00F66C97">
      <w:pPr>
        <w:jc w:val="center"/>
        <w:rPr>
          <w:b/>
        </w:rPr>
      </w:pPr>
      <w:r w:rsidRPr="00ED5993">
        <w:rPr>
          <w:b/>
        </w:rPr>
        <w:t>Районные спортивные  игры «72-летие Победы в ВОВ!»</w:t>
      </w:r>
    </w:p>
    <w:tbl>
      <w:tblPr>
        <w:tblW w:w="9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2871"/>
        <w:gridCol w:w="939"/>
        <w:gridCol w:w="3630"/>
        <w:gridCol w:w="1258"/>
      </w:tblGrid>
      <w:tr w:rsidR="000B7DE9" w:rsidRPr="00ED5993" w:rsidTr="000B7DE9">
        <w:trPr>
          <w:trHeight w:val="268"/>
          <w:jc w:val="center"/>
        </w:trPr>
        <w:tc>
          <w:tcPr>
            <w:tcW w:w="817" w:type="dxa"/>
          </w:tcPr>
          <w:p w:rsidR="000B7DE9" w:rsidRPr="00ED5993" w:rsidRDefault="000B7DE9" w:rsidP="000B7DE9">
            <w:pPr>
              <w:jc w:val="center"/>
              <w:rPr>
                <w:b/>
              </w:rPr>
            </w:pPr>
            <w:r w:rsidRPr="00ED5993">
              <w:rPr>
                <w:b/>
              </w:rPr>
              <w:t>№</w:t>
            </w:r>
            <w:proofErr w:type="gramStart"/>
            <w:r w:rsidRPr="00ED5993">
              <w:rPr>
                <w:b/>
              </w:rPr>
              <w:t>п</w:t>
            </w:r>
            <w:proofErr w:type="gramEnd"/>
            <w:r w:rsidRPr="00ED5993">
              <w:rPr>
                <w:b/>
              </w:rPr>
              <w:t>/п</w:t>
            </w:r>
          </w:p>
        </w:tc>
        <w:tc>
          <w:tcPr>
            <w:tcW w:w="2871" w:type="dxa"/>
          </w:tcPr>
          <w:p w:rsidR="000B7DE9" w:rsidRPr="00ED5993" w:rsidRDefault="000B7DE9" w:rsidP="000B7DE9">
            <w:pPr>
              <w:rPr>
                <w:b/>
              </w:rPr>
            </w:pPr>
            <w:r w:rsidRPr="00ED5993">
              <w:rPr>
                <w:b/>
              </w:rPr>
              <w:t xml:space="preserve">Фамилия имя </w:t>
            </w:r>
          </w:p>
        </w:tc>
        <w:tc>
          <w:tcPr>
            <w:tcW w:w="0" w:type="auto"/>
          </w:tcPr>
          <w:p w:rsidR="000B7DE9" w:rsidRPr="00ED5993" w:rsidRDefault="000B7DE9" w:rsidP="000B7DE9">
            <w:pPr>
              <w:jc w:val="center"/>
              <w:rPr>
                <w:b/>
              </w:rPr>
            </w:pPr>
            <w:r w:rsidRPr="00ED5993">
              <w:rPr>
                <w:b/>
              </w:rPr>
              <w:t>Класс</w:t>
            </w:r>
          </w:p>
        </w:tc>
        <w:tc>
          <w:tcPr>
            <w:tcW w:w="0" w:type="auto"/>
          </w:tcPr>
          <w:p w:rsidR="000B7DE9" w:rsidRPr="00ED5993" w:rsidRDefault="000B7DE9" w:rsidP="000B7DE9">
            <w:pPr>
              <w:jc w:val="center"/>
              <w:rPr>
                <w:b/>
              </w:rPr>
            </w:pPr>
            <w:r w:rsidRPr="00ED5993">
              <w:rPr>
                <w:b/>
              </w:rPr>
              <w:t xml:space="preserve">Конкурс </w:t>
            </w:r>
          </w:p>
        </w:tc>
        <w:tc>
          <w:tcPr>
            <w:tcW w:w="0" w:type="auto"/>
          </w:tcPr>
          <w:p w:rsidR="000B7DE9" w:rsidRPr="00ED5993" w:rsidRDefault="000B7DE9" w:rsidP="000B7DE9">
            <w:pPr>
              <w:jc w:val="center"/>
              <w:rPr>
                <w:b/>
              </w:rPr>
            </w:pPr>
            <w:r w:rsidRPr="00ED5993">
              <w:rPr>
                <w:b/>
              </w:rPr>
              <w:t>место</w:t>
            </w:r>
          </w:p>
        </w:tc>
      </w:tr>
      <w:tr w:rsidR="000B7DE9" w:rsidRPr="00ED5993" w:rsidTr="000B7DE9">
        <w:trPr>
          <w:trHeight w:val="506"/>
          <w:jc w:val="center"/>
        </w:trPr>
        <w:tc>
          <w:tcPr>
            <w:tcW w:w="817" w:type="dxa"/>
          </w:tcPr>
          <w:p w:rsidR="000B7DE9" w:rsidRPr="00ED5993" w:rsidRDefault="000B7DE9" w:rsidP="000B7DE9">
            <w:pPr>
              <w:jc w:val="center"/>
            </w:pPr>
            <w:r w:rsidRPr="00ED5993">
              <w:t>1</w:t>
            </w:r>
          </w:p>
        </w:tc>
        <w:tc>
          <w:tcPr>
            <w:tcW w:w="2871" w:type="dxa"/>
          </w:tcPr>
          <w:p w:rsidR="000B7DE9" w:rsidRPr="00ED5993" w:rsidRDefault="000B7DE9" w:rsidP="000B7DE9">
            <w:r w:rsidRPr="00ED5993">
              <w:t>Абдурахманов В.</w:t>
            </w:r>
          </w:p>
        </w:tc>
        <w:tc>
          <w:tcPr>
            <w:tcW w:w="0" w:type="auto"/>
          </w:tcPr>
          <w:p w:rsidR="000B7DE9" w:rsidRPr="00ED5993" w:rsidRDefault="000B7DE9" w:rsidP="000B7DE9">
            <w:pPr>
              <w:jc w:val="center"/>
            </w:pPr>
            <w:r w:rsidRPr="00ED5993">
              <w:t>9</w:t>
            </w:r>
          </w:p>
        </w:tc>
        <w:tc>
          <w:tcPr>
            <w:tcW w:w="0" w:type="auto"/>
          </w:tcPr>
          <w:p w:rsidR="000B7DE9" w:rsidRPr="00ED5993" w:rsidRDefault="000B7DE9" w:rsidP="000B7DE9">
            <w:pPr>
              <w:jc w:val="center"/>
              <w:rPr>
                <w:color w:val="000000"/>
              </w:rPr>
            </w:pPr>
            <w:r w:rsidRPr="00ED5993">
              <w:rPr>
                <w:color w:val="000000"/>
              </w:rPr>
              <w:t>подтягиванию на перекладине</w:t>
            </w:r>
          </w:p>
        </w:tc>
        <w:tc>
          <w:tcPr>
            <w:tcW w:w="0" w:type="auto"/>
          </w:tcPr>
          <w:p w:rsidR="000B7DE9" w:rsidRPr="00ED5993" w:rsidRDefault="000B7DE9" w:rsidP="000B7DE9">
            <w:pPr>
              <w:jc w:val="center"/>
            </w:pPr>
            <w:r w:rsidRPr="00ED5993">
              <w:t>участник</w:t>
            </w:r>
          </w:p>
        </w:tc>
      </w:tr>
      <w:tr w:rsidR="000B7DE9" w:rsidRPr="00ED5993" w:rsidTr="000B7DE9">
        <w:trPr>
          <w:trHeight w:val="506"/>
          <w:jc w:val="center"/>
        </w:trPr>
        <w:tc>
          <w:tcPr>
            <w:tcW w:w="817" w:type="dxa"/>
          </w:tcPr>
          <w:p w:rsidR="000B7DE9" w:rsidRPr="00ED5993" w:rsidRDefault="000B7DE9" w:rsidP="000B7DE9">
            <w:pPr>
              <w:jc w:val="center"/>
            </w:pPr>
            <w:r w:rsidRPr="00ED5993">
              <w:t>2</w:t>
            </w:r>
          </w:p>
        </w:tc>
        <w:tc>
          <w:tcPr>
            <w:tcW w:w="2871" w:type="dxa"/>
          </w:tcPr>
          <w:p w:rsidR="000B7DE9" w:rsidRPr="00ED5993" w:rsidRDefault="000B7DE9" w:rsidP="000B7DE9">
            <w:r w:rsidRPr="00ED5993">
              <w:t>Давыдов Д.</w:t>
            </w:r>
          </w:p>
        </w:tc>
        <w:tc>
          <w:tcPr>
            <w:tcW w:w="0" w:type="auto"/>
          </w:tcPr>
          <w:p w:rsidR="000B7DE9" w:rsidRPr="00ED5993" w:rsidRDefault="000B7DE9" w:rsidP="000B7DE9">
            <w:pPr>
              <w:jc w:val="center"/>
            </w:pPr>
            <w:r w:rsidRPr="00ED5993">
              <w:t>8</w:t>
            </w:r>
          </w:p>
        </w:tc>
        <w:tc>
          <w:tcPr>
            <w:tcW w:w="0" w:type="auto"/>
          </w:tcPr>
          <w:p w:rsidR="000B7DE9" w:rsidRPr="00ED5993" w:rsidRDefault="000B7DE9" w:rsidP="000B7DE9">
            <w:pPr>
              <w:jc w:val="center"/>
              <w:rPr>
                <w:b/>
                <w:color w:val="000000"/>
              </w:rPr>
            </w:pPr>
            <w:r w:rsidRPr="00ED5993">
              <w:t>прыжки в длину</w:t>
            </w:r>
          </w:p>
        </w:tc>
        <w:tc>
          <w:tcPr>
            <w:tcW w:w="0" w:type="auto"/>
          </w:tcPr>
          <w:p w:rsidR="000B7DE9" w:rsidRPr="00ED5993" w:rsidRDefault="000B7DE9" w:rsidP="000B7DE9">
            <w:pPr>
              <w:jc w:val="center"/>
            </w:pPr>
            <w:r w:rsidRPr="00ED5993">
              <w:t>участник</w:t>
            </w:r>
          </w:p>
        </w:tc>
      </w:tr>
      <w:tr w:rsidR="000B7DE9" w:rsidRPr="00ED5993" w:rsidTr="000B7DE9">
        <w:trPr>
          <w:trHeight w:val="506"/>
          <w:jc w:val="center"/>
        </w:trPr>
        <w:tc>
          <w:tcPr>
            <w:tcW w:w="817" w:type="dxa"/>
          </w:tcPr>
          <w:p w:rsidR="000B7DE9" w:rsidRPr="00ED5993" w:rsidRDefault="000B7DE9" w:rsidP="000B7DE9">
            <w:pPr>
              <w:jc w:val="center"/>
            </w:pPr>
            <w:r w:rsidRPr="00ED5993">
              <w:t>3</w:t>
            </w:r>
          </w:p>
        </w:tc>
        <w:tc>
          <w:tcPr>
            <w:tcW w:w="2871" w:type="dxa"/>
          </w:tcPr>
          <w:p w:rsidR="000B7DE9" w:rsidRPr="00ED5993" w:rsidRDefault="000B7DE9" w:rsidP="000B7DE9">
            <w:r w:rsidRPr="00ED5993">
              <w:t>Василенко В.</w:t>
            </w:r>
          </w:p>
        </w:tc>
        <w:tc>
          <w:tcPr>
            <w:tcW w:w="0" w:type="auto"/>
          </w:tcPr>
          <w:p w:rsidR="000B7DE9" w:rsidRPr="00ED5993" w:rsidRDefault="00E54914" w:rsidP="000B7DE9">
            <w:pPr>
              <w:jc w:val="center"/>
            </w:pPr>
            <w:r>
              <w:t>8</w:t>
            </w:r>
          </w:p>
        </w:tc>
        <w:tc>
          <w:tcPr>
            <w:tcW w:w="0" w:type="auto"/>
          </w:tcPr>
          <w:p w:rsidR="000B7DE9" w:rsidRPr="00ED5993" w:rsidRDefault="000B7DE9" w:rsidP="000B7DE9">
            <w:pPr>
              <w:jc w:val="center"/>
            </w:pPr>
            <w:r w:rsidRPr="00ED5993">
              <w:t xml:space="preserve">Отжимание </w:t>
            </w:r>
          </w:p>
        </w:tc>
        <w:tc>
          <w:tcPr>
            <w:tcW w:w="0" w:type="auto"/>
          </w:tcPr>
          <w:p w:rsidR="000B7DE9" w:rsidRPr="00ED5993" w:rsidRDefault="000B7DE9" w:rsidP="000B7DE9">
            <w:pPr>
              <w:jc w:val="center"/>
            </w:pPr>
            <w:r w:rsidRPr="00ED5993">
              <w:t>участник</w:t>
            </w:r>
          </w:p>
        </w:tc>
      </w:tr>
    </w:tbl>
    <w:p w:rsidR="000B7DE9" w:rsidRPr="00ED5993" w:rsidRDefault="000B7DE9" w:rsidP="00130154">
      <w:pPr>
        <w:rPr>
          <w:b/>
          <w:u w:val="single"/>
        </w:rPr>
      </w:pPr>
    </w:p>
    <w:p w:rsidR="002603A4" w:rsidRDefault="002603A4" w:rsidP="00696D46">
      <w:pPr>
        <w:tabs>
          <w:tab w:val="left" w:pos="900"/>
        </w:tabs>
        <w:spacing w:line="100" w:lineRule="atLeast"/>
        <w:jc w:val="both"/>
        <w:rPr>
          <w:b/>
          <w:bCs/>
          <w:shd w:val="clear" w:color="auto" w:fill="FFFFFF"/>
        </w:rPr>
      </w:pPr>
    </w:p>
    <w:p w:rsidR="00696D46" w:rsidRPr="00ED5993" w:rsidRDefault="00696D46" w:rsidP="00696D46">
      <w:pPr>
        <w:tabs>
          <w:tab w:val="left" w:pos="900"/>
        </w:tabs>
        <w:spacing w:line="100" w:lineRule="atLeast"/>
        <w:jc w:val="both"/>
        <w:rPr>
          <w:b/>
          <w:bCs/>
          <w:shd w:val="clear" w:color="auto" w:fill="FFFFFF"/>
        </w:rPr>
      </w:pPr>
      <w:r w:rsidRPr="00ED5993">
        <w:rPr>
          <w:b/>
          <w:bCs/>
          <w:shd w:val="clear" w:color="auto" w:fill="FFFFFF"/>
        </w:rPr>
        <w:t>7. Условия реали</w:t>
      </w:r>
      <w:r w:rsidR="002603A4">
        <w:rPr>
          <w:b/>
          <w:bCs/>
          <w:shd w:val="clear" w:color="auto" w:fill="FFFFFF"/>
        </w:rPr>
        <w:t>зации образовательных программ</w:t>
      </w:r>
    </w:p>
    <w:p w:rsidR="00696D46" w:rsidRPr="00ED5993" w:rsidRDefault="00696D46" w:rsidP="00696D46">
      <w:pPr>
        <w:tabs>
          <w:tab w:val="left" w:pos="900"/>
        </w:tabs>
        <w:spacing w:line="100" w:lineRule="atLeast"/>
        <w:jc w:val="both"/>
        <w:rPr>
          <w:b/>
          <w:bCs/>
          <w:shd w:val="clear" w:color="auto" w:fill="FFFFFF"/>
        </w:rPr>
      </w:pPr>
      <w:r w:rsidRPr="00ED5993">
        <w:rPr>
          <w:b/>
          <w:bCs/>
          <w:shd w:val="clear" w:color="auto" w:fill="FFFFFF"/>
        </w:rPr>
        <w:t>7.1. Кадровое обеспечение</w:t>
      </w:r>
    </w:p>
    <w:p w:rsidR="00696D46" w:rsidRPr="00ED5993" w:rsidRDefault="00696D46" w:rsidP="00696D46">
      <w:pPr>
        <w:tabs>
          <w:tab w:val="left" w:pos="900"/>
        </w:tabs>
        <w:spacing w:line="100" w:lineRule="atLeast"/>
        <w:jc w:val="both"/>
        <w:rPr>
          <w:b/>
          <w:bCs/>
          <w:shd w:val="clear" w:color="auto" w:fill="FFFFFF"/>
        </w:rPr>
      </w:pPr>
    </w:p>
    <w:p w:rsidR="00696D46" w:rsidRPr="00ED5993" w:rsidRDefault="00696D46" w:rsidP="00FE7E06">
      <w:pPr>
        <w:jc w:val="center"/>
        <w:rPr>
          <w:rFonts w:cs="Times New Roman"/>
          <w:b/>
        </w:rPr>
      </w:pPr>
      <w:r w:rsidRPr="00ED5993">
        <w:rPr>
          <w:rFonts w:cs="Times New Roman"/>
          <w:b/>
        </w:rPr>
        <w:t>Оценка профессиональной компетентности педагогов и их деятельности по обеспечению требуемого качества образования включает в себя наличие образования, аттестацию педагогов.</w:t>
      </w:r>
    </w:p>
    <w:p w:rsidR="00696D46" w:rsidRPr="00ED5993" w:rsidRDefault="00696D46" w:rsidP="00696D46">
      <w:pPr>
        <w:ind w:left="360"/>
        <w:jc w:val="center"/>
        <w:rPr>
          <w:b/>
        </w:rPr>
      </w:pPr>
      <w:r w:rsidRPr="00ED5993">
        <w:rPr>
          <w:b/>
        </w:rPr>
        <w:t>СОСТАВ ПЕДАГОГИЧЕСКИХ КАДРОВ ШКОЛЫ</w:t>
      </w:r>
    </w:p>
    <w:p w:rsidR="00696D46" w:rsidRPr="00ED5993" w:rsidRDefault="00761BAE" w:rsidP="00696D46">
      <w:pPr>
        <w:ind w:left="360"/>
        <w:jc w:val="center"/>
        <w:rPr>
          <w:b/>
        </w:rPr>
      </w:pPr>
      <w:r w:rsidRPr="00ED5993">
        <w:rPr>
          <w:b/>
        </w:rPr>
        <w:t xml:space="preserve"> в 2016-2017</w:t>
      </w:r>
      <w:r w:rsidR="00696D46" w:rsidRPr="00ED5993">
        <w:rPr>
          <w:b/>
        </w:rPr>
        <w:t xml:space="preserve"> учебном  году</w:t>
      </w:r>
    </w:p>
    <w:p w:rsidR="00696D46" w:rsidRPr="00ED5993" w:rsidRDefault="00696D46" w:rsidP="00696D46">
      <w:pPr>
        <w:ind w:left="360"/>
        <w:jc w:val="center"/>
        <w:rPr>
          <w:b/>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2"/>
        <w:gridCol w:w="3193"/>
        <w:gridCol w:w="1987"/>
        <w:gridCol w:w="2093"/>
        <w:gridCol w:w="1339"/>
      </w:tblGrid>
      <w:tr w:rsidR="00696D46" w:rsidRPr="00ED5993" w:rsidTr="00C04F52">
        <w:tc>
          <w:tcPr>
            <w:tcW w:w="882" w:type="dxa"/>
            <w:shd w:val="clear" w:color="auto" w:fill="auto"/>
          </w:tcPr>
          <w:p w:rsidR="00696D46" w:rsidRPr="00ED5993" w:rsidRDefault="00696D46" w:rsidP="00C04F52">
            <w:pPr>
              <w:jc w:val="center"/>
              <w:rPr>
                <w:b/>
              </w:rPr>
            </w:pPr>
            <w:r w:rsidRPr="00ED5993">
              <w:rPr>
                <w:b/>
              </w:rPr>
              <w:t xml:space="preserve">№ </w:t>
            </w:r>
            <w:proofErr w:type="gramStart"/>
            <w:r w:rsidRPr="00ED5993">
              <w:rPr>
                <w:b/>
              </w:rPr>
              <w:t>п</w:t>
            </w:r>
            <w:proofErr w:type="gramEnd"/>
            <w:r w:rsidRPr="00ED5993">
              <w:rPr>
                <w:b/>
              </w:rPr>
              <w:t>/п</w:t>
            </w:r>
          </w:p>
        </w:tc>
        <w:tc>
          <w:tcPr>
            <w:tcW w:w="3193" w:type="dxa"/>
            <w:shd w:val="clear" w:color="auto" w:fill="auto"/>
          </w:tcPr>
          <w:p w:rsidR="00696D46" w:rsidRPr="00ED5993" w:rsidRDefault="00696D46" w:rsidP="00C04F52">
            <w:pPr>
              <w:jc w:val="center"/>
              <w:rPr>
                <w:b/>
              </w:rPr>
            </w:pPr>
            <w:r w:rsidRPr="00ED5993">
              <w:rPr>
                <w:b/>
              </w:rPr>
              <w:t xml:space="preserve">Фамилия, Имя, Отчество </w:t>
            </w:r>
          </w:p>
        </w:tc>
        <w:tc>
          <w:tcPr>
            <w:tcW w:w="1987" w:type="dxa"/>
          </w:tcPr>
          <w:p w:rsidR="00696D46" w:rsidRPr="00ED5993" w:rsidRDefault="00696D46" w:rsidP="00C04F52">
            <w:pPr>
              <w:jc w:val="center"/>
              <w:rPr>
                <w:b/>
              </w:rPr>
            </w:pPr>
            <w:r w:rsidRPr="00ED5993">
              <w:rPr>
                <w:b/>
              </w:rPr>
              <w:t>Преподаваемый предмет</w:t>
            </w:r>
          </w:p>
        </w:tc>
        <w:tc>
          <w:tcPr>
            <w:tcW w:w="2093" w:type="dxa"/>
            <w:shd w:val="clear" w:color="auto" w:fill="auto"/>
          </w:tcPr>
          <w:p w:rsidR="00696D46" w:rsidRPr="00ED5993" w:rsidRDefault="00696D46" w:rsidP="00C04F52">
            <w:pPr>
              <w:jc w:val="center"/>
              <w:rPr>
                <w:b/>
              </w:rPr>
            </w:pPr>
            <w:r w:rsidRPr="00ED5993">
              <w:rPr>
                <w:b/>
              </w:rPr>
              <w:t>Категория</w:t>
            </w:r>
          </w:p>
        </w:tc>
        <w:tc>
          <w:tcPr>
            <w:tcW w:w="1339" w:type="dxa"/>
          </w:tcPr>
          <w:p w:rsidR="00696D46" w:rsidRPr="00ED5993" w:rsidRDefault="00696D46" w:rsidP="00C04F52">
            <w:pPr>
              <w:jc w:val="center"/>
              <w:rPr>
                <w:b/>
              </w:rPr>
            </w:pPr>
            <w:proofErr w:type="spellStart"/>
            <w:r w:rsidRPr="00ED5993">
              <w:rPr>
                <w:b/>
              </w:rPr>
              <w:t>Пед</w:t>
            </w:r>
            <w:proofErr w:type="spellEnd"/>
            <w:r w:rsidRPr="00ED5993">
              <w:rPr>
                <w:b/>
              </w:rPr>
              <w:t>. стаж</w:t>
            </w:r>
          </w:p>
        </w:tc>
      </w:tr>
      <w:tr w:rsidR="00696D46" w:rsidRPr="00ED5993" w:rsidTr="00C04F52">
        <w:tc>
          <w:tcPr>
            <w:tcW w:w="882" w:type="dxa"/>
            <w:shd w:val="clear" w:color="auto" w:fill="auto"/>
          </w:tcPr>
          <w:p w:rsidR="00696D46" w:rsidRPr="00ED5993" w:rsidRDefault="00696D46" w:rsidP="00C04F52">
            <w:pPr>
              <w:widowControl/>
              <w:numPr>
                <w:ilvl w:val="0"/>
                <w:numId w:val="27"/>
              </w:numPr>
              <w:suppressAutoHyphens w:val="0"/>
              <w:jc w:val="center"/>
              <w:rPr>
                <w:b/>
              </w:rPr>
            </w:pPr>
          </w:p>
        </w:tc>
        <w:tc>
          <w:tcPr>
            <w:tcW w:w="3193" w:type="dxa"/>
            <w:shd w:val="clear" w:color="auto" w:fill="auto"/>
          </w:tcPr>
          <w:p w:rsidR="00696D46" w:rsidRPr="00ED5993" w:rsidRDefault="00696D46" w:rsidP="00C04F52">
            <w:r w:rsidRPr="00ED5993">
              <w:t xml:space="preserve"> Афанасьев Петр Павлович</w:t>
            </w:r>
          </w:p>
        </w:tc>
        <w:tc>
          <w:tcPr>
            <w:tcW w:w="1987" w:type="dxa"/>
          </w:tcPr>
          <w:p w:rsidR="00696D46" w:rsidRPr="00ED5993" w:rsidRDefault="00696D46" w:rsidP="00C04F52">
            <w:pPr>
              <w:jc w:val="center"/>
            </w:pPr>
            <w:r w:rsidRPr="00ED5993">
              <w:t>математика</w:t>
            </w:r>
          </w:p>
        </w:tc>
        <w:tc>
          <w:tcPr>
            <w:tcW w:w="2093" w:type="dxa"/>
            <w:shd w:val="clear" w:color="auto" w:fill="auto"/>
          </w:tcPr>
          <w:p w:rsidR="00696D46" w:rsidRPr="00ED5993" w:rsidRDefault="00696D46" w:rsidP="00C04F52">
            <w:pPr>
              <w:jc w:val="center"/>
            </w:pPr>
            <w:r w:rsidRPr="00ED5993">
              <w:t>высшая</w:t>
            </w:r>
          </w:p>
        </w:tc>
        <w:tc>
          <w:tcPr>
            <w:tcW w:w="1339" w:type="dxa"/>
          </w:tcPr>
          <w:p w:rsidR="00696D46" w:rsidRPr="00ED5993" w:rsidRDefault="00696D46" w:rsidP="00C04F52">
            <w:pPr>
              <w:jc w:val="center"/>
            </w:pPr>
            <w:r w:rsidRPr="00ED5993">
              <w:t>2</w:t>
            </w:r>
            <w:r w:rsidR="00761BAE" w:rsidRPr="00ED5993">
              <w:t>5</w:t>
            </w:r>
          </w:p>
        </w:tc>
      </w:tr>
      <w:tr w:rsidR="00696D46" w:rsidRPr="00ED5993" w:rsidTr="00C04F52">
        <w:tc>
          <w:tcPr>
            <w:tcW w:w="882" w:type="dxa"/>
            <w:shd w:val="clear" w:color="auto" w:fill="auto"/>
          </w:tcPr>
          <w:p w:rsidR="00696D46" w:rsidRPr="00ED5993" w:rsidRDefault="00696D46" w:rsidP="00C04F52">
            <w:pPr>
              <w:widowControl/>
              <w:numPr>
                <w:ilvl w:val="0"/>
                <w:numId w:val="27"/>
              </w:numPr>
              <w:suppressAutoHyphens w:val="0"/>
              <w:jc w:val="center"/>
              <w:rPr>
                <w:b/>
              </w:rPr>
            </w:pPr>
          </w:p>
        </w:tc>
        <w:tc>
          <w:tcPr>
            <w:tcW w:w="3193" w:type="dxa"/>
            <w:shd w:val="clear" w:color="auto" w:fill="auto"/>
          </w:tcPr>
          <w:p w:rsidR="00696D46" w:rsidRPr="00ED5993" w:rsidRDefault="00696D46" w:rsidP="00C04F52">
            <w:r w:rsidRPr="00ED5993">
              <w:t>Макаренко Светлана Владимировна</w:t>
            </w:r>
          </w:p>
        </w:tc>
        <w:tc>
          <w:tcPr>
            <w:tcW w:w="1987" w:type="dxa"/>
          </w:tcPr>
          <w:p w:rsidR="00696D46" w:rsidRPr="00ED5993" w:rsidRDefault="00696D46" w:rsidP="00C04F52">
            <w:pPr>
              <w:jc w:val="center"/>
            </w:pPr>
            <w:proofErr w:type="spellStart"/>
            <w:r w:rsidRPr="00ED5993">
              <w:t>нач</w:t>
            </w:r>
            <w:proofErr w:type="gramStart"/>
            <w:r w:rsidRPr="00ED5993">
              <w:t>.к</w:t>
            </w:r>
            <w:proofErr w:type="gramEnd"/>
            <w:r w:rsidRPr="00ED5993">
              <w:t>л</w:t>
            </w:r>
            <w:proofErr w:type="spellEnd"/>
          </w:p>
        </w:tc>
        <w:tc>
          <w:tcPr>
            <w:tcW w:w="2093" w:type="dxa"/>
            <w:shd w:val="clear" w:color="auto" w:fill="auto"/>
          </w:tcPr>
          <w:p w:rsidR="00696D46" w:rsidRPr="00ED5993" w:rsidRDefault="00696D46" w:rsidP="00C04F52">
            <w:pPr>
              <w:jc w:val="center"/>
            </w:pPr>
            <w:r w:rsidRPr="00ED5993">
              <w:rPr>
                <w:lang w:val="en-US"/>
              </w:rPr>
              <w:t>I</w:t>
            </w:r>
          </w:p>
        </w:tc>
        <w:tc>
          <w:tcPr>
            <w:tcW w:w="1339" w:type="dxa"/>
          </w:tcPr>
          <w:p w:rsidR="00696D46" w:rsidRPr="00ED5993" w:rsidRDefault="00696D46" w:rsidP="00C04F52">
            <w:pPr>
              <w:jc w:val="center"/>
            </w:pPr>
            <w:r w:rsidRPr="00ED5993">
              <w:t>2</w:t>
            </w:r>
            <w:r w:rsidR="00761BAE" w:rsidRPr="00ED5993">
              <w:t>2</w:t>
            </w:r>
          </w:p>
        </w:tc>
      </w:tr>
      <w:tr w:rsidR="00696D46" w:rsidRPr="00ED5993" w:rsidTr="00C04F52">
        <w:tc>
          <w:tcPr>
            <w:tcW w:w="882" w:type="dxa"/>
            <w:shd w:val="clear" w:color="auto" w:fill="auto"/>
          </w:tcPr>
          <w:p w:rsidR="00696D46" w:rsidRPr="00ED5993" w:rsidRDefault="00696D46" w:rsidP="00C04F52">
            <w:pPr>
              <w:widowControl/>
              <w:numPr>
                <w:ilvl w:val="0"/>
                <w:numId w:val="27"/>
              </w:numPr>
              <w:suppressAutoHyphens w:val="0"/>
              <w:jc w:val="center"/>
              <w:rPr>
                <w:b/>
              </w:rPr>
            </w:pPr>
          </w:p>
        </w:tc>
        <w:tc>
          <w:tcPr>
            <w:tcW w:w="3193" w:type="dxa"/>
            <w:shd w:val="clear" w:color="auto" w:fill="auto"/>
          </w:tcPr>
          <w:p w:rsidR="00696D46" w:rsidRPr="00ED5993" w:rsidRDefault="00696D46" w:rsidP="00C04F52">
            <w:r w:rsidRPr="00ED5993">
              <w:t xml:space="preserve"> Андреева Елена Викторовна</w:t>
            </w:r>
          </w:p>
        </w:tc>
        <w:tc>
          <w:tcPr>
            <w:tcW w:w="1987" w:type="dxa"/>
          </w:tcPr>
          <w:p w:rsidR="00696D46" w:rsidRPr="00ED5993" w:rsidRDefault="00696D46" w:rsidP="00C04F52">
            <w:pPr>
              <w:jc w:val="center"/>
            </w:pPr>
            <w:proofErr w:type="spellStart"/>
            <w:r w:rsidRPr="00ED5993">
              <w:t>нач</w:t>
            </w:r>
            <w:proofErr w:type="gramStart"/>
            <w:r w:rsidRPr="00ED5993">
              <w:t>.к</w:t>
            </w:r>
            <w:proofErr w:type="gramEnd"/>
            <w:r w:rsidRPr="00ED5993">
              <w:t>л</w:t>
            </w:r>
            <w:proofErr w:type="spellEnd"/>
          </w:p>
        </w:tc>
        <w:tc>
          <w:tcPr>
            <w:tcW w:w="2093" w:type="dxa"/>
            <w:shd w:val="clear" w:color="auto" w:fill="auto"/>
          </w:tcPr>
          <w:p w:rsidR="00696D46" w:rsidRPr="00ED5993" w:rsidRDefault="00696D46" w:rsidP="00C04F52">
            <w:pPr>
              <w:jc w:val="center"/>
              <w:rPr>
                <w:lang w:val="en-US"/>
              </w:rPr>
            </w:pPr>
            <w:r w:rsidRPr="00ED5993">
              <w:rPr>
                <w:lang w:val="en-US"/>
              </w:rPr>
              <w:t>I</w:t>
            </w:r>
          </w:p>
        </w:tc>
        <w:tc>
          <w:tcPr>
            <w:tcW w:w="1339" w:type="dxa"/>
          </w:tcPr>
          <w:p w:rsidR="00696D46" w:rsidRPr="00ED5993" w:rsidRDefault="00696D46" w:rsidP="00C04F52">
            <w:pPr>
              <w:jc w:val="center"/>
            </w:pPr>
            <w:r w:rsidRPr="00ED5993">
              <w:t>3</w:t>
            </w:r>
            <w:r w:rsidR="00761BAE" w:rsidRPr="00ED5993">
              <w:t>8</w:t>
            </w:r>
          </w:p>
        </w:tc>
      </w:tr>
      <w:tr w:rsidR="00696D46" w:rsidRPr="00ED5993" w:rsidTr="00C04F52">
        <w:tc>
          <w:tcPr>
            <w:tcW w:w="882" w:type="dxa"/>
            <w:shd w:val="clear" w:color="auto" w:fill="auto"/>
          </w:tcPr>
          <w:p w:rsidR="00696D46" w:rsidRPr="00ED5993" w:rsidRDefault="00696D46" w:rsidP="00C04F52">
            <w:pPr>
              <w:widowControl/>
              <w:numPr>
                <w:ilvl w:val="0"/>
                <w:numId w:val="27"/>
              </w:numPr>
              <w:suppressAutoHyphens w:val="0"/>
              <w:jc w:val="center"/>
              <w:rPr>
                <w:b/>
              </w:rPr>
            </w:pPr>
          </w:p>
        </w:tc>
        <w:tc>
          <w:tcPr>
            <w:tcW w:w="3193" w:type="dxa"/>
            <w:shd w:val="clear" w:color="auto" w:fill="auto"/>
          </w:tcPr>
          <w:p w:rsidR="00696D46" w:rsidRPr="00ED5993" w:rsidRDefault="00696D46" w:rsidP="00C04F52">
            <w:r w:rsidRPr="00ED5993">
              <w:t xml:space="preserve"> Платонова Ольга Николаевна</w:t>
            </w:r>
          </w:p>
        </w:tc>
        <w:tc>
          <w:tcPr>
            <w:tcW w:w="1987" w:type="dxa"/>
          </w:tcPr>
          <w:p w:rsidR="00696D46" w:rsidRPr="00ED5993" w:rsidRDefault="00696D46" w:rsidP="00C04F52">
            <w:pPr>
              <w:jc w:val="center"/>
            </w:pPr>
            <w:proofErr w:type="spellStart"/>
            <w:r w:rsidRPr="00ED5993">
              <w:t>нач</w:t>
            </w:r>
            <w:proofErr w:type="gramStart"/>
            <w:r w:rsidRPr="00ED5993">
              <w:t>.к</w:t>
            </w:r>
            <w:proofErr w:type="gramEnd"/>
            <w:r w:rsidRPr="00ED5993">
              <w:t>л</w:t>
            </w:r>
            <w:proofErr w:type="spellEnd"/>
          </w:p>
        </w:tc>
        <w:tc>
          <w:tcPr>
            <w:tcW w:w="2093" w:type="dxa"/>
            <w:shd w:val="clear" w:color="auto" w:fill="auto"/>
          </w:tcPr>
          <w:p w:rsidR="00696D46" w:rsidRPr="00ED5993" w:rsidRDefault="00761BAE" w:rsidP="00C04F52">
            <w:pPr>
              <w:jc w:val="center"/>
            </w:pPr>
            <w:r w:rsidRPr="00ED5993">
              <w:t>-</w:t>
            </w:r>
          </w:p>
        </w:tc>
        <w:tc>
          <w:tcPr>
            <w:tcW w:w="1339" w:type="dxa"/>
          </w:tcPr>
          <w:p w:rsidR="00696D46" w:rsidRPr="00ED5993" w:rsidRDefault="00761BAE" w:rsidP="00C04F52">
            <w:pPr>
              <w:jc w:val="center"/>
            </w:pPr>
            <w:r w:rsidRPr="00ED5993">
              <w:t>2</w:t>
            </w:r>
          </w:p>
        </w:tc>
      </w:tr>
      <w:tr w:rsidR="00696D46" w:rsidRPr="00ED5993" w:rsidTr="00C04F52">
        <w:tc>
          <w:tcPr>
            <w:tcW w:w="882" w:type="dxa"/>
            <w:shd w:val="clear" w:color="auto" w:fill="auto"/>
          </w:tcPr>
          <w:p w:rsidR="00696D46" w:rsidRPr="00ED5993" w:rsidRDefault="00696D46" w:rsidP="00C04F52">
            <w:pPr>
              <w:widowControl/>
              <w:numPr>
                <w:ilvl w:val="0"/>
                <w:numId w:val="27"/>
              </w:numPr>
              <w:suppressAutoHyphens w:val="0"/>
              <w:jc w:val="center"/>
              <w:rPr>
                <w:b/>
              </w:rPr>
            </w:pPr>
          </w:p>
        </w:tc>
        <w:tc>
          <w:tcPr>
            <w:tcW w:w="3193" w:type="dxa"/>
            <w:shd w:val="clear" w:color="auto" w:fill="auto"/>
          </w:tcPr>
          <w:p w:rsidR="00696D46" w:rsidRPr="00ED5993" w:rsidRDefault="00696D46" w:rsidP="00C04F52">
            <w:r w:rsidRPr="00ED5993">
              <w:t xml:space="preserve"> Никотина Наталья Александровна</w:t>
            </w:r>
          </w:p>
        </w:tc>
        <w:tc>
          <w:tcPr>
            <w:tcW w:w="1987" w:type="dxa"/>
          </w:tcPr>
          <w:p w:rsidR="00696D46" w:rsidRPr="00ED5993" w:rsidRDefault="00696D46" w:rsidP="00C04F52">
            <w:pPr>
              <w:jc w:val="center"/>
            </w:pPr>
            <w:r w:rsidRPr="00ED5993">
              <w:t>география</w:t>
            </w:r>
          </w:p>
        </w:tc>
        <w:tc>
          <w:tcPr>
            <w:tcW w:w="2093" w:type="dxa"/>
            <w:shd w:val="clear" w:color="auto" w:fill="auto"/>
          </w:tcPr>
          <w:p w:rsidR="00696D46" w:rsidRPr="00ED5993" w:rsidRDefault="00761BAE" w:rsidP="00C04F52">
            <w:pPr>
              <w:jc w:val="center"/>
            </w:pPr>
            <w:r w:rsidRPr="00ED5993">
              <w:t>1</w:t>
            </w:r>
          </w:p>
        </w:tc>
        <w:tc>
          <w:tcPr>
            <w:tcW w:w="1339" w:type="dxa"/>
          </w:tcPr>
          <w:p w:rsidR="00696D46" w:rsidRPr="00ED5993" w:rsidRDefault="00985176" w:rsidP="00C04F52">
            <w:pPr>
              <w:jc w:val="center"/>
            </w:pPr>
            <w:r w:rsidRPr="00ED5993">
              <w:t>10</w:t>
            </w:r>
          </w:p>
        </w:tc>
      </w:tr>
      <w:tr w:rsidR="00696D46" w:rsidRPr="00ED5993" w:rsidTr="00C04F52">
        <w:tc>
          <w:tcPr>
            <w:tcW w:w="882" w:type="dxa"/>
            <w:shd w:val="clear" w:color="auto" w:fill="auto"/>
          </w:tcPr>
          <w:p w:rsidR="00696D46" w:rsidRPr="00ED5993" w:rsidRDefault="00696D46" w:rsidP="00C04F52">
            <w:pPr>
              <w:widowControl/>
              <w:numPr>
                <w:ilvl w:val="0"/>
                <w:numId w:val="27"/>
              </w:numPr>
              <w:suppressAutoHyphens w:val="0"/>
              <w:jc w:val="center"/>
              <w:rPr>
                <w:b/>
              </w:rPr>
            </w:pPr>
          </w:p>
        </w:tc>
        <w:tc>
          <w:tcPr>
            <w:tcW w:w="3193" w:type="dxa"/>
            <w:shd w:val="clear" w:color="auto" w:fill="auto"/>
          </w:tcPr>
          <w:p w:rsidR="00696D46" w:rsidRPr="00ED5993" w:rsidRDefault="00696D46" w:rsidP="00C04F52">
            <w:r w:rsidRPr="00ED5993">
              <w:t xml:space="preserve"> </w:t>
            </w:r>
            <w:proofErr w:type="spellStart"/>
            <w:r w:rsidRPr="00ED5993">
              <w:t>Алейникова</w:t>
            </w:r>
            <w:proofErr w:type="spellEnd"/>
            <w:r w:rsidRPr="00ED5993">
              <w:t xml:space="preserve"> Мария Тимофеевна</w:t>
            </w:r>
          </w:p>
        </w:tc>
        <w:tc>
          <w:tcPr>
            <w:tcW w:w="1987" w:type="dxa"/>
          </w:tcPr>
          <w:p w:rsidR="00696D46" w:rsidRPr="00ED5993" w:rsidRDefault="00696D46" w:rsidP="00C04F52">
            <w:pPr>
              <w:jc w:val="center"/>
            </w:pPr>
            <w:r w:rsidRPr="00ED5993">
              <w:t>математика</w:t>
            </w:r>
          </w:p>
        </w:tc>
        <w:tc>
          <w:tcPr>
            <w:tcW w:w="2093" w:type="dxa"/>
            <w:shd w:val="clear" w:color="auto" w:fill="auto"/>
          </w:tcPr>
          <w:p w:rsidR="00696D46" w:rsidRPr="00ED5993" w:rsidRDefault="00696D46" w:rsidP="00C04F52">
            <w:pPr>
              <w:jc w:val="center"/>
            </w:pPr>
            <w:r w:rsidRPr="00ED5993">
              <w:rPr>
                <w:lang w:val="en-US"/>
              </w:rPr>
              <w:t>I</w:t>
            </w:r>
          </w:p>
        </w:tc>
        <w:tc>
          <w:tcPr>
            <w:tcW w:w="1339" w:type="dxa"/>
          </w:tcPr>
          <w:p w:rsidR="00696D46" w:rsidRPr="00ED5993" w:rsidRDefault="00696D46" w:rsidP="00C04F52">
            <w:pPr>
              <w:jc w:val="center"/>
            </w:pPr>
            <w:r w:rsidRPr="00ED5993">
              <w:t>1</w:t>
            </w:r>
            <w:r w:rsidR="00985176" w:rsidRPr="00ED5993">
              <w:t>7</w:t>
            </w:r>
          </w:p>
        </w:tc>
      </w:tr>
      <w:tr w:rsidR="00696D46" w:rsidRPr="00ED5993" w:rsidTr="00C04F52">
        <w:tc>
          <w:tcPr>
            <w:tcW w:w="882" w:type="dxa"/>
            <w:shd w:val="clear" w:color="auto" w:fill="auto"/>
          </w:tcPr>
          <w:p w:rsidR="00696D46" w:rsidRPr="00ED5993" w:rsidRDefault="00696D46" w:rsidP="00C04F52">
            <w:pPr>
              <w:widowControl/>
              <w:numPr>
                <w:ilvl w:val="0"/>
                <w:numId w:val="27"/>
              </w:numPr>
              <w:suppressAutoHyphens w:val="0"/>
              <w:jc w:val="center"/>
              <w:rPr>
                <w:b/>
              </w:rPr>
            </w:pPr>
          </w:p>
        </w:tc>
        <w:tc>
          <w:tcPr>
            <w:tcW w:w="3193" w:type="dxa"/>
            <w:shd w:val="clear" w:color="auto" w:fill="auto"/>
          </w:tcPr>
          <w:p w:rsidR="00696D46" w:rsidRPr="00ED5993" w:rsidRDefault="00696D46" w:rsidP="00C04F52">
            <w:r w:rsidRPr="00ED5993">
              <w:t xml:space="preserve"> </w:t>
            </w:r>
            <w:proofErr w:type="spellStart"/>
            <w:r w:rsidRPr="00ED5993">
              <w:t>Канташова</w:t>
            </w:r>
            <w:proofErr w:type="spellEnd"/>
            <w:r w:rsidRPr="00ED5993">
              <w:t xml:space="preserve"> Елена Петровна</w:t>
            </w:r>
          </w:p>
        </w:tc>
        <w:tc>
          <w:tcPr>
            <w:tcW w:w="1987" w:type="dxa"/>
          </w:tcPr>
          <w:p w:rsidR="00696D46" w:rsidRPr="00ED5993" w:rsidRDefault="00696D46" w:rsidP="00C04F52">
            <w:pPr>
              <w:jc w:val="center"/>
            </w:pPr>
            <w:r w:rsidRPr="00ED5993">
              <w:t>физическая культура</w:t>
            </w:r>
          </w:p>
        </w:tc>
        <w:tc>
          <w:tcPr>
            <w:tcW w:w="2093" w:type="dxa"/>
            <w:shd w:val="clear" w:color="auto" w:fill="auto"/>
          </w:tcPr>
          <w:p w:rsidR="00696D46" w:rsidRPr="00ED5993" w:rsidRDefault="00696D46" w:rsidP="00C04F52">
            <w:pPr>
              <w:jc w:val="center"/>
              <w:rPr>
                <w:lang w:val="en-US"/>
              </w:rPr>
            </w:pPr>
            <w:r w:rsidRPr="00ED5993">
              <w:t xml:space="preserve">соответствие </w:t>
            </w:r>
            <w:proofErr w:type="spellStart"/>
            <w:r w:rsidRPr="00ED5993">
              <w:t>заним</w:t>
            </w:r>
            <w:proofErr w:type="gramStart"/>
            <w:r w:rsidRPr="00ED5993">
              <w:t>.д</w:t>
            </w:r>
            <w:proofErr w:type="gramEnd"/>
            <w:r w:rsidRPr="00ED5993">
              <w:t>олжности</w:t>
            </w:r>
            <w:proofErr w:type="spellEnd"/>
          </w:p>
        </w:tc>
        <w:tc>
          <w:tcPr>
            <w:tcW w:w="1339" w:type="dxa"/>
          </w:tcPr>
          <w:p w:rsidR="00696D46" w:rsidRPr="00ED5993" w:rsidRDefault="00696D46" w:rsidP="00C04F52">
            <w:pPr>
              <w:jc w:val="center"/>
            </w:pPr>
            <w:r w:rsidRPr="00ED5993">
              <w:t>1</w:t>
            </w:r>
            <w:r w:rsidR="00985176" w:rsidRPr="00ED5993">
              <w:t>5</w:t>
            </w:r>
          </w:p>
        </w:tc>
      </w:tr>
      <w:tr w:rsidR="00696D46" w:rsidRPr="00ED5993" w:rsidTr="00C04F52">
        <w:tc>
          <w:tcPr>
            <w:tcW w:w="882" w:type="dxa"/>
            <w:shd w:val="clear" w:color="auto" w:fill="auto"/>
          </w:tcPr>
          <w:p w:rsidR="00696D46" w:rsidRPr="00ED5993" w:rsidRDefault="00696D46" w:rsidP="00C04F52">
            <w:pPr>
              <w:widowControl/>
              <w:numPr>
                <w:ilvl w:val="0"/>
                <w:numId w:val="27"/>
              </w:numPr>
              <w:suppressAutoHyphens w:val="0"/>
              <w:jc w:val="center"/>
              <w:rPr>
                <w:b/>
              </w:rPr>
            </w:pPr>
          </w:p>
        </w:tc>
        <w:tc>
          <w:tcPr>
            <w:tcW w:w="3193" w:type="dxa"/>
            <w:shd w:val="clear" w:color="auto" w:fill="auto"/>
          </w:tcPr>
          <w:p w:rsidR="00696D46" w:rsidRPr="00ED5993" w:rsidRDefault="00696D46" w:rsidP="00C04F52">
            <w:proofErr w:type="spellStart"/>
            <w:r w:rsidRPr="00ED5993">
              <w:t>Зацепина</w:t>
            </w:r>
            <w:proofErr w:type="spellEnd"/>
            <w:r w:rsidRPr="00ED5993">
              <w:t xml:space="preserve"> Наталья Тимофеевна</w:t>
            </w:r>
          </w:p>
        </w:tc>
        <w:tc>
          <w:tcPr>
            <w:tcW w:w="1987" w:type="dxa"/>
          </w:tcPr>
          <w:p w:rsidR="00696D46" w:rsidRPr="00ED5993" w:rsidRDefault="00696D46" w:rsidP="00C04F52">
            <w:pPr>
              <w:jc w:val="center"/>
            </w:pPr>
            <w:r w:rsidRPr="00ED5993">
              <w:t>английский язык</w:t>
            </w:r>
          </w:p>
        </w:tc>
        <w:tc>
          <w:tcPr>
            <w:tcW w:w="2093" w:type="dxa"/>
            <w:shd w:val="clear" w:color="auto" w:fill="auto"/>
          </w:tcPr>
          <w:p w:rsidR="00696D46" w:rsidRPr="00ED5993" w:rsidRDefault="00696D46" w:rsidP="00C04F52">
            <w:pPr>
              <w:jc w:val="center"/>
              <w:rPr>
                <w:lang w:val="en-US"/>
              </w:rPr>
            </w:pPr>
            <w:r w:rsidRPr="00ED5993">
              <w:rPr>
                <w:lang w:val="en-US"/>
              </w:rPr>
              <w:t>I</w:t>
            </w:r>
          </w:p>
        </w:tc>
        <w:tc>
          <w:tcPr>
            <w:tcW w:w="1339" w:type="dxa"/>
          </w:tcPr>
          <w:p w:rsidR="00696D46" w:rsidRPr="00ED5993" w:rsidRDefault="00985176" w:rsidP="00C04F52">
            <w:pPr>
              <w:jc w:val="center"/>
            </w:pPr>
            <w:r w:rsidRPr="00ED5993">
              <w:t>8</w:t>
            </w:r>
          </w:p>
        </w:tc>
      </w:tr>
      <w:tr w:rsidR="00696D46" w:rsidRPr="00ED5993" w:rsidTr="00C04F52">
        <w:tc>
          <w:tcPr>
            <w:tcW w:w="882" w:type="dxa"/>
            <w:shd w:val="clear" w:color="auto" w:fill="auto"/>
          </w:tcPr>
          <w:p w:rsidR="00696D46" w:rsidRPr="00ED5993" w:rsidRDefault="00696D46" w:rsidP="00C04F52">
            <w:pPr>
              <w:widowControl/>
              <w:numPr>
                <w:ilvl w:val="0"/>
                <w:numId w:val="27"/>
              </w:numPr>
              <w:suppressAutoHyphens w:val="0"/>
              <w:jc w:val="center"/>
              <w:rPr>
                <w:b/>
              </w:rPr>
            </w:pPr>
          </w:p>
        </w:tc>
        <w:tc>
          <w:tcPr>
            <w:tcW w:w="3193" w:type="dxa"/>
            <w:shd w:val="clear" w:color="auto" w:fill="auto"/>
          </w:tcPr>
          <w:p w:rsidR="00696D46" w:rsidRPr="00ED5993" w:rsidRDefault="00696D46" w:rsidP="00C04F52">
            <w:r w:rsidRPr="00ED5993">
              <w:t xml:space="preserve"> Болдырева Наталья Николаевна         </w:t>
            </w:r>
          </w:p>
        </w:tc>
        <w:tc>
          <w:tcPr>
            <w:tcW w:w="1987" w:type="dxa"/>
          </w:tcPr>
          <w:p w:rsidR="00696D46" w:rsidRPr="00ED5993" w:rsidRDefault="00696D46" w:rsidP="00C04F52">
            <w:pPr>
              <w:jc w:val="center"/>
            </w:pPr>
            <w:proofErr w:type="spellStart"/>
            <w:r w:rsidRPr="00ED5993">
              <w:t>нач</w:t>
            </w:r>
            <w:proofErr w:type="gramStart"/>
            <w:r w:rsidRPr="00ED5993">
              <w:t>.к</w:t>
            </w:r>
            <w:proofErr w:type="gramEnd"/>
            <w:r w:rsidRPr="00ED5993">
              <w:t>л</w:t>
            </w:r>
            <w:proofErr w:type="spellEnd"/>
          </w:p>
        </w:tc>
        <w:tc>
          <w:tcPr>
            <w:tcW w:w="2093" w:type="dxa"/>
            <w:shd w:val="clear" w:color="auto" w:fill="auto"/>
          </w:tcPr>
          <w:p w:rsidR="00696D46" w:rsidRPr="00ED5993" w:rsidRDefault="00696D46" w:rsidP="00C04F52">
            <w:pPr>
              <w:jc w:val="center"/>
              <w:rPr>
                <w:lang w:val="en-US"/>
              </w:rPr>
            </w:pPr>
            <w:r w:rsidRPr="00ED5993">
              <w:rPr>
                <w:lang w:val="en-US"/>
              </w:rPr>
              <w:t>I</w:t>
            </w:r>
          </w:p>
        </w:tc>
        <w:tc>
          <w:tcPr>
            <w:tcW w:w="1339" w:type="dxa"/>
          </w:tcPr>
          <w:p w:rsidR="00696D46" w:rsidRPr="00ED5993" w:rsidRDefault="00985176" w:rsidP="00C04F52">
            <w:pPr>
              <w:jc w:val="center"/>
            </w:pPr>
            <w:r w:rsidRPr="00ED5993">
              <w:t>10</w:t>
            </w:r>
          </w:p>
        </w:tc>
      </w:tr>
      <w:tr w:rsidR="00696D46" w:rsidRPr="00ED5993" w:rsidTr="00C04F52">
        <w:tc>
          <w:tcPr>
            <w:tcW w:w="882" w:type="dxa"/>
            <w:shd w:val="clear" w:color="auto" w:fill="auto"/>
          </w:tcPr>
          <w:p w:rsidR="00696D46" w:rsidRPr="00ED5993" w:rsidRDefault="00696D46" w:rsidP="00C04F52">
            <w:pPr>
              <w:widowControl/>
              <w:numPr>
                <w:ilvl w:val="0"/>
                <w:numId w:val="27"/>
              </w:numPr>
              <w:suppressAutoHyphens w:val="0"/>
              <w:jc w:val="center"/>
              <w:rPr>
                <w:b/>
              </w:rPr>
            </w:pPr>
          </w:p>
        </w:tc>
        <w:tc>
          <w:tcPr>
            <w:tcW w:w="3193" w:type="dxa"/>
            <w:shd w:val="clear" w:color="auto" w:fill="auto"/>
          </w:tcPr>
          <w:p w:rsidR="00696D46" w:rsidRPr="00ED5993" w:rsidRDefault="00696D46" w:rsidP="00C04F52">
            <w:r w:rsidRPr="00ED5993">
              <w:t xml:space="preserve"> Зубко Валерия Викторовна</w:t>
            </w:r>
          </w:p>
        </w:tc>
        <w:tc>
          <w:tcPr>
            <w:tcW w:w="1987" w:type="dxa"/>
          </w:tcPr>
          <w:p w:rsidR="00696D46" w:rsidRPr="00ED5993" w:rsidRDefault="00696D46" w:rsidP="00C04F52">
            <w:pPr>
              <w:jc w:val="center"/>
            </w:pPr>
            <w:r w:rsidRPr="00ED5993">
              <w:t>русский язык и литература</w:t>
            </w:r>
          </w:p>
        </w:tc>
        <w:tc>
          <w:tcPr>
            <w:tcW w:w="2093" w:type="dxa"/>
            <w:shd w:val="clear" w:color="auto" w:fill="auto"/>
          </w:tcPr>
          <w:p w:rsidR="00696D46" w:rsidRPr="00ED5993" w:rsidRDefault="00696D46" w:rsidP="00C04F52">
            <w:pPr>
              <w:jc w:val="center"/>
            </w:pPr>
            <w:r w:rsidRPr="00ED5993">
              <w:rPr>
                <w:lang w:val="en-US"/>
              </w:rPr>
              <w:t>I</w:t>
            </w:r>
          </w:p>
        </w:tc>
        <w:tc>
          <w:tcPr>
            <w:tcW w:w="1339" w:type="dxa"/>
          </w:tcPr>
          <w:p w:rsidR="00696D46" w:rsidRPr="00ED5993" w:rsidRDefault="00985176" w:rsidP="00C04F52">
            <w:pPr>
              <w:jc w:val="center"/>
            </w:pPr>
            <w:r w:rsidRPr="00ED5993">
              <w:t>7</w:t>
            </w:r>
          </w:p>
        </w:tc>
      </w:tr>
      <w:tr w:rsidR="00696D46" w:rsidRPr="00ED5993" w:rsidTr="00C04F52">
        <w:tc>
          <w:tcPr>
            <w:tcW w:w="882" w:type="dxa"/>
            <w:shd w:val="clear" w:color="auto" w:fill="auto"/>
          </w:tcPr>
          <w:p w:rsidR="00696D46" w:rsidRPr="00ED5993" w:rsidRDefault="00696D46" w:rsidP="00C04F52">
            <w:pPr>
              <w:widowControl/>
              <w:numPr>
                <w:ilvl w:val="0"/>
                <w:numId w:val="27"/>
              </w:numPr>
              <w:suppressAutoHyphens w:val="0"/>
              <w:jc w:val="center"/>
              <w:rPr>
                <w:b/>
              </w:rPr>
            </w:pPr>
          </w:p>
        </w:tc>
        <w:tc>
          <w:tcPr>
            <w:tcW w:w="3193" w:type="dxa"/>
            <w:shd w:val="clear" w:color="auto" w:fill="auto"/>
          </w:tcPr>
          <w:p w:rsidR="00696D46" w:rsidRPr="00ED5993" w:rsidRDefault="00696D46" w:rsidP="00C04F52">
            <w:r w:rsidRPr="00ED5993">
              <w:t>Романенко Наталья Александровна</w:t>
            </w:r>
          </w:p>
        </w:tc>
        <w:tc>
          <w:tcPr>
            <w:tcW w:w="1987" w:type="dxa"/>
          </w:tcPr>
          <w:p w:rsidR="00696D46" w:rsidRPr="00ED5993" w:rsidRDefault="00696D46" w:rsidP="00C04F52">
            <w:pPr>
              <w:jc w:val="center"/>
            </w:pPr>
            <w:r w:rsidRPr="00ED5993">
              <w:t>русский язык и литература</w:t>
            </w:r>
          </w:p>
        </w:tc>
        <w:tc>
          <w:tcPr>
            <w:tcW w:w="2093" w:type="dxa"/>
            <w:shd w:val="clear" w:color="auto" w:fill="auto"/>
          </w:tcPr>
          <w:p w:rsidR="00696D46" w:rsidRPr="00ED5993" w:rsidRDefault="00696D46" w:rsidP="00C04F52">
            <w:pPr>
              <w:jc w:val="center"/>
            </w:pPr>
            <w:r w:rsidRPr="00ED5993">
              <w:rPr>
                <w:lang w:val="en-US"/>
              </w:rPr>
              <w:t>I</w:t>
            </w:r>
          </w:p>
        </w:tc>
        <w:tc>
          <w:tcPr>
            <w:tcW w:w="1339" w:type="dxa"/>
          </w:tcPr>
          <w:p w:rsidR="00696D46" w:rsidRPr="00ED5993" w:rsidRDefault="00985176" w:rsidP="00C04F52">
            <w:pPr>
              <w:jc w:val="center"/>
            </w:pPr>
            <w:r w:rsidRPr="00ED5993">
              <w:t>5</w:t>
            </w:r>
          </w:p>
        </w:tc>
      </w:tr>
      <w:tr w:rsidR="00761BAE" w:rsidRPr="00ED5993" w:rsidTr="00C04F52">
        <w:tc>
          <w:tcPr>
            <w:tcW w:w="882" w:type="dxa"/>
            <w:shd w:val="clear" w:color="auto" w:fill="auto"/>
          </w:tcPr>
          <w:p w:rsidR="00761BAE" w:rsidRPr="00ED5993" w:rsidRDefault="00761BAE" w:rsidP="00C04F52">
            <w:pPr>
              <w:widowControl/>
              <w:numPr>
                <w:ilvl w:val="0"/>
                <w:numId w:val="27"/>
              </w:numPr>
              <w:suppressAutoHyphens w:val="0"/>
              <w:jc w:val="center"/>
              <w:rPr>
                <w:b/>
              </w:rPr>
            </w:pPr>
          </w:p>
        </w:tc>
        <w:tc>
          <w:tcPr>
            <w:tcW w:w="3193" w:type="dxa"/>
            <w:shd w:val="clear" w:color="auto" w:fill="auto"/>
          </w:tcPr>
          <w:p w:rsidR="00761BAE" w:rsidRPr="00ED5993" w:rsidRDefault="00761BAE" w:rsidP="00C04F52">
            <w:r w:rsidRPr="00ED5993">
              <w:t>Никотин Александр Николаевич</w:t>
            </w:r>
          </w:p>
        </w:tc>
        <w:tc>
          <w:tcPr>
            <w:tcW w:w="1987" w:type="dxa"/>
          </w:tcPr>
          <w:p w:rsidR="00761BAE" w:rsidRPr="00ED5993" w:rsidRDefault="00761BAE" w:rsidP="00C04F52">
            <w:pPr>
              <w:jc w:val="center"/>
            </w:pPr>
            <w:r w:rsidRPr="00ED5993">
              <w:t>математика</w:t>
            </w:r>
          </w:p>
        </w:tc>
        <w:tc>
          <w:tcPr>
            <w:tcW w:w="2093" w:type="dxa"/>
            <w:shd w:val="clear" w:color="auto" w:fill="auto"/>
          </w:tcPr>
          <w:p w:rsidR="00761BAE" w:rsidRPr="00ED5993" w:rsidRDefault="00985176" w:rsidP="00C04F52">
            <w:pPr>
              <w:jc w:val="center"/>
            </w:pPr>
            <w:r w:rsidRPr="00ED5993">
              <w:t>1</w:t>
            </w:r>
          </w:p>
        </w:tc>
        <w:tc>
          <w:tcPr>
            <w:tcW w:w="1339" w:type="dxa"/>
          </w:tcPr>
          <w:p w:rsidR="00761BAE" w:rsidRPr="00ED5993" w:rsidRDefault="00985176" w:rsidP="00C04F52">
            <w:pPr>
              <w:jc w:val="center"/>
            </w:pPr>
            <w:r w:rsidRPr="00ED5993">
              <w:t>18</w:t>
            </w:r>
          </w:p>
        </w:tc>
      </w:tr>
      <w:tr w:rsidR="00985176" w:rsidRPr="00ED5993" w:rsidTr="00C04F52">
        <w:tc>
          <w:tcPr>
            <w:tcW w:w="882" w:type="dxa"/>
            <w:shd w:val="clear" w:color="auto" w:fill="auto"/>
          </w:tcPr>
          <w:p w:rsidR="00985176" w:rsidRPr="00ED5993" w:rsidRDefault="00985176" w:rsidP="00C04F52">
            <w:pPr>
              <w:widowControl/>
              <w:numPr>
                <w:ilvl w:val="0"/>
                <w:numId w:val="27"/>
              </w:numPr>
              <w:suppressAutoHyphens w:val="0"/>
              <w:jc w:val="center"/>
              <w:rPr>
                <w:b/>
              </w:rPr>
            </w:pPr>
          </w:p>
        </w:tc>
        <w:tc>
          <w:tcPr>
            <w:tcW w:w="3193" w:type="dxa"/>
            <w:shd w:val="clear" w:color="auto" w:fill="auto"/>
          </w:tcPr>
          <w:p w:rsidR="00985176" w:rsidRPr="00ED5993" w:rsidRDefault="00985176" w:rsidP="00C04F52">
            <w:r w:rsidRPr="00ED5993">
              <w:t>Садыкова Галина Юрьевна</w:t>
            </w:r>
          </w:p>
        </w:tc>
        <w:tc>
          <w:tcPr>
            <w:tcW w:w="1987" w:type="dxa"/>
          </w:tcPr>
          <w:p w:rsidR="00985176" w:rsidRPr="00ED5993" w:rsidRDefault="00985176" w:rsidP="00C04F52">
            <w:pPr>
              <w:jc w:val="center"/>
            </w:pPr>
            <w:proofErr w:type="spellStart"/>
            <w:r w:rsidRPr="00ED5993">
              <w:t>нач</w:t>
            </w:r>
            <w:proofErr w:type="spellEnd"/>
            <w:r w:rsidRPr="00ED5993">
              <w:t xml:space="preserve"> </w:t>
            </w:r>
            <w:proofErr w:type="spellStart"/>
            <w:r w:rsidRPr="00ED5993">
              <w:t>кл</w:t>
            </w:r>
            <w:proofErr w:type="spellEnd"/>
            <w:r w:rsidRPr="00ED5993">
              <w:t>.</w:t>
            </w:r>
          </w:p>
        </w:tc>
        <w:tc>
          <w:tcPr>
            <w:tcW w:w="2093" w:type="dxa"/>
            <w:shd w:val="clear" w:color="auto" w:fill="auto"/>
          </w:tcPr>
          <w:p w:rsidR="00985176" w:rsidRPr="00ED5993" w:rsidRDefault="00985176" w:rsidP="00C04F52">
            <w:pPr>
              <w:jc w:val="center"/>
            </w:pPr>
            <w:r w:rsidRPr="00ED5993">
              <w:t>высшая</w:t>
            </w:r>
          </w:p>
        </w:tc>
        <w:tc>
          <w:tcPr>
            <w:tcW w:w="1339" w:type="dxa"/>
          </w:tcPr>
          <w:p w:rsidR="00985176" w:rsidRPr="00ED5993" w:rsidRDefault="00985176" w:rsidP="00C04F52">
            <w:pPr>
              <w:jc w:val="center"/>
            </w:pPr>
            <w:r w:rsidRPr="00ED5993">
              <w:t>37</w:t>
            </w:r>
          </w:p>
        </w:tc>
      </w:tr>
    </w:tbl>
    <w:p w:rsidR="002603A4" w:rsidRDefault="002603A4" w:rsidP="00696D46">
      <w:pPr>
        <w:ind w:firstLine="540"/>
      </w:pPr>
    </w:p>
    <w:p w:rsidR="00FE7E06" w:rsidRDefault="00696D46" w:rsidP="00FE7E06">
      <w:pPr>
        <w:ind w:firstLine="540"/>
      </w:pPr>
      <w:r w:rsidRPr="00ED5993">
        <w:t xml:space="preserve">Работа педагогического коллектива позволила добиться повышения познавательного </w:t>
      </w:r>
      <w:r w:rsidRPr="00ED5993">
        <w:lastRenderedPageBreak/>
        <w:t>интереса, активности учащихся; вести в системе индивидуальную работу с детьми, опираясь на образовательные стандарты.</w:t>
      </w:r>
    </w:p>
    <w:p w:rsidR="00696D46" w:rsidRPr="00FE7E06" w:rsidRDefault="00696D46" w:rsidP="00FE7E06">
      <w:pPr>
        <w:ind w:firstLine="540"/>
        <w:jc w:val="center"/>
      </w:pPr>
      <w:r w:rsidRPr="00ED5993">
        <w:rPr>
          <w:rFonts w:cs="Times New Roman"/>
          <w:b/>
        </w:rPr>
        <w:t>Анализ кадрового состава по образованию</w:t>
      </w:r>
      <w:r w:rsidRPr="00ED5993">
        <w:rPr>
          <w:rFonts w:cs="Times New Roman"/>
        </w:rPr>
        <w:t>.</w:t>
      </w:r>
    </w:p>
    <w:p w:rsidR="00816AA2" w:rsidRPr="00ED5993" w:rsidRDefault="00816AA2" w:rsidP="00696D46">
      <w:pPr>
        <w:jc w:val="center"/>
        <w:rPr>
          <w:bCs/>
          <w:shd w:val="clear" w:color="auto" w:fill="FFFFFF"/>
        </w:rPr>
      </w:pPr>
    </w:p>
    <w:p w:rsidR="00985176" w:rsidRPr="00ED5993" w:rsidRDefault="00816AA2" w:rsidP="00696D46">
      <w:pPr>
        <w:jc w:val="center"/>
        <w:rPr>
          <w:rFonts w:cs="Times New Roman"/>
          <w:b/>
        </w:rPr>
      </w:pPr>
      <w:r w:rsidRPr="00ED5993">
        <w:rPr>
          <w:rFonts w:cs="Times New Roman"/>
          <w:b/>
          <w:noProof/>
          <w:lang w:eastAsia="ru-RU" w:bidi="ar-SA"/>
        </w:rPr>
        <w:drawing>
          <wp:inline distT="0" distB="0" distL="0" distR="0">
            <wp:extent cx="5232639" cy="2510287"/>
            <wp:effectExtent l="19050" t="0" r="25161" b="4313"/>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85176" w:rsidRPr="00ED5993" w:rsidRDefault="00985176" w:rsidP="00696D46">
      <w:pPr>
        <w:jc w:val="center"/>
        <w:rPr>
          <w:rFonts w:cs="Times New Roman"/>
          <w:b/>
        </w:rPr>
      </w:pPr>
    </w:p>
    <w:p w:rsidR="00894CA6" w:rsidRPr="00ED5993" w:rsidRDefault="00894CA6" w:rsidP="00696D46">
      <w:pPr>
        <w:jc w:val="center"/>
        <w:rPr>
          <w:rFonts w:cs="Times New Roman"/>
          <w:b/>
        </w:rPr>
      </w:pPr>
    </w:p>
    <w:p w:rsidR="00D6483E" w:rsidRDefault="00D6483E" w:rsidP="00F66C97">
      <w:pPr>
        <w:jc w:val="center"/>
        <w:rPr>
          <w:b/>
          <w:u w:val="single"/>
        </w:rPr>
      </w:pPr>
    </w:p>
    <w:p w:rsidR="00C8482E" w:rsidRDefault="00C8482E" w:rsidP="00F66C97">
      <w:pPr>
        <w:jc w:val="center"/>
        <w:rPr>
          <w:b/>
          <w:u w:val="single"/>
        </w:rPr>
      </w:pPr>
      <w:proofErr w:type="gramStart"/>
      <w:r w:rsidRPr="00ED5993">
        <w:rPr>
          <w:b/>
          <w:u w:val="single"/>
        </w:rPr>
        <w:t>Прохождении</w:t>
      </w:r>
      <w:proofErr w:type="gramEnd"/>
      <w:r w:rsidRPr="00ED5993">
        <w:rPr>
          <w:b/>
          <w:u w:val="single"/>
        </w:rPr>
        <w:t xml:space="preserve"> курсов повышения квалификации педагогического коллектива</w:t>
      </w:r>
    </w:p>
    <w:p w:rsidR="00FE7E06" w:rsidRPr="00ED5993" w:rsidRDefault="00FE7E06" w:rsidP="00F66C97">
      <w:pPr>
        <w:jc w:val="center"/>
        <w:rPr>
          <w:b/>
          <w:u w:val="single"/>
        </w:rPr>
      </w:pPr>
    </w:p>
    <w:tbl>
      <w:tblPr>
        <w:tblStyle w:val="af4"/>
        <w:tblW w:w="9606" w:type="dxa"/>
        <w:tblLook w:val="04A0"/>
      </w:tblPr>
      <w:tblGrid>
        <w:gridCol w:w="1507"/>
        <w:gridCol w:w="2875"/>
        <w:gridCol w:w="3267"/>
        <w:gridCol w:w="1957"/>
      </w:tblGrid>
      <w:tr w:rsidR="00C8482E" w:rsidRPr="00ED5993" w:rsidTr="002B5D86">
        <w:tc>
          <w:tcPr>
            <w:tcW w:w="1507" w:type="dxa"/>
          </w:tcPr>
          <w:p w:rsidR="00C8482E" w:rsidRPr="00ED5993" w:rsidRDefault="00C8482E" w:rsidP="002B5D86">
            <w:pPr>
              <w:rPr>
                <w:b/>
              </w:rPr>
            </w:pPr>
          </w:p>
        </w:tc>
        <w:tc>
          <w:tcPr>
            <w:tcW w:w="2875" w:type="dxa"/>
          </w:tcPr>
          <w:p w:rsidR="00C8482E" w:rsidRPr="00ED5993" w:rsidRDefault="00C8482E" w:rsidP="002B5D86">
            <w:pPr>
              <w:rPr>
                <w:b/>
              </w:rPr>
            </w:pPr>
            <w:r w:rsidRPr="00ED5993">
              <w:rPr>
                <w:b/>
              </w:rPr>
              <w:t>ФИО</w:t>
            </w:r>
          </w:p>
        </w:tc>
        <w:tc>
          <w:tcPr>
            <w:tcW w:w="3267" w:type="dxa"/>
          </w:tcPr>
          <w:p w:rsidR="00C8482E" w:rsidRPr="00ED5993" w:rsidRDefault="00C8482E" w:rsidP="002B5D86">
            <w:pPr>
              <w:rPr>
                <w:b/>
              </w:rPr>
            </w:pPr>
            <w:r w:rsidRPr="00ED5993">
              <w:rPr>
                <w:b/>
              </w:rPr>
              <w:t xml:space="preserve">Предмет </w:t>
            </w:r>
          </w:p>
        </w:tc>
        <w:tc>
          <w:tcPr>
            <w:tcW w:w="1957" w:type="dxa"/>
          </w:tcPr>
          <w:p w:rsidR="00C8482E" w:rsidRPr="00ED5993" w:rsidRDefault="00C8482E" w:rsidP="002B5D86">
            <w:pPr>
              <w:rPr>
                <w:b/>
              </w:rPr>
            </w:pPr>
            <w:r w:rsidRPr="00ED5993">
              <w:rPr>
                <w:b/>
              </w:rPr>
              <w:t>Курсы повышения квалификации</w:t>
            </w:r>
          </w:p>
        </w:tc>
      </w:tr>
      <w:tr w:rsidR="00C8482E" w:rsidRPr="00ED5993" w:rsidTr="002B5D86">
        <w:tc>
          <w:tcPr>
            <w:tcW w:w="1507" w:type="dxa"/>
          </w:tcPr>
          <w:p w:rsidR="00C8482E" w:rsidRPr="00ED5993" w:rsidRDefault="00C8482E" w:rsidP="002B5D86">
            <w:r w:rsidRPr="00ED5993">
              <w:t>1</w:t>
            </w:r>
          </w:p>
        </w:tc>
        <w:tc>
          <w:tcPr>
            <w:tcW w:w="2875" w:type="dxa"/>
          </w:tcPr>
          <w:p w:rsidR="00C8482E" w:rsidRPr="00ED5993" w:rsidRDefault="00C8482E" w:rsidP="002B5D86">
            <w:r w:rsidRPr="00ED5993">
              <w:t>Зубко В.В.</w:t>
            </w:r>
          </w:p>
        </w:tc>
        <w:tc>
          <w:tcPr>
            <w:tcW w:w="3267" w:type="dxa"/>
          </w:tcPr>
          <w:p w:rsidR="00C8482E" w:rsidRPr="00ED5993" w:rsidRDefault="00C8482E" w:rsidP="002B5D86">
            <w:r w:rsidRPr="00ED5993">
              <w:t>Русский язык и литература</w:t>
            </w:r>
          </w:p>
        </w:tc>
        <w:tc>
          <w:tcPr>
            <w:tcW w:w="1957" w:type="dxa"/>
          </w:tcPr>
          <w:p w:rsidR="00C8482E" w:rsidRPr="00ED5993" w:rsidRDefault="00C8482E" w:rsidP="002B5D86">
            <w:r w:rsidRPr="00ED5993">
              <w:t>2016 г.</w:t>
            </w:r>
          </w:p>
        </w:tc>
      </w:tr>
      <w:tr w:rsidR="00C8482E" w:rsidRPr="00ED5993" w:rsidTr="002B5D86">
        <w:tc>
          <w:tcPr>
            <w:tcW w:w="1507" w:type="dxa"/>
          </w:tcPr>
          <w:p w:rsidR="00C8482E" w:rsidRPr="00ED5993" w:rsidRDefault="00C8482E" w:rsidP="002B5D86">
            <w:r w:rsidRPr="00ED5993">
              <w:t>2</w:t>
            </w:r>
          </w:p>
        </w:tc>
        <w:tc>
          <w:tcPr>
            <w:tcW w:w="2875" w:type="dxa"/>
          </w:tcPr>
          <w:p w:rsidR="00C8482E" w:rsidRPr="00ED5993" w:rsidRDefault="00C8482E" w:rsidP="002B5D86">
            <w:r w:rsidRPr="00ED5993">
              <w:t>Макаренко С.В.</w:t>
            </w:r>
          </w:p>
        </w:tc>
        <w:tc>
          <w:tcPr>
            <w:tcW w:w="3267" w:type="dxa"/>
          </w:tcPr>
          <w:p w:rsidR="00C8482E" w:rsidRPr="00ED5993" w:rsidRDefault="00C8482E" w:rsidP="002B5D86">
            <w:r w:rsidRPr="00ED5993">
              <w:t>Начальные классы</w:t>
            </w:r>
          </w:p>
        </w:tc>
        <w:tc>
          <w:tcPr>
            <w:tcW w:w="1957" w:type="dxa"/>
          </w:tcPr>
          <w:p w:rsidR="00C8482E" w:rsidRPr="00ED5993" w:rsidRDefault="00C8482E" w:rsidP="002B5D86">
            <w:r w:rsidRPr="00ED5993">
              <w:t>2016</w:t>
            </w:r>
          </w:p>
        </w:tc>
      </w:tr>
      <w:tr w:rsidR="00C8482E" w:rsidRPr="00ED5993" w:rsidTr="002B5D86">
        <w:tc>
          <w:tcPr>
            <w:tcW w:w="1507" w:type="dxa"/>
          </w:tcPr>
          <w:p w:rsidR="00C8482E" w:rsidRPr="00ED5993" w:rsidRDefault="00C8482E" w:rsidP="002B5D86">
            <w:r w:rsidRPr="00ED5993">
              <w:t>3</w:t>
            </w:r>
          </w:p>
        </w:tc>
        <w:tc>
          <w:tcPr>
            <w:tcW w:w="2875" w:type="dxa"/>
          </w:tcPr>
          <w:p w:rsidR="00C8482E" w:rsidRPr="00ED5993" w:rsidRDefault="00C8482E" w:rsidP="002B5D86">
            <w:r w:rsidRPr="00ED5993">
              <w:t>Макаренко С.В.</w:t>
            </w:r>
          </w:p>
        </w:tc>
        <w:tc>
          <w:tcPr>
            <w:tcW w:w="3267" w:type="dxa"/>
          </w:tcPr>
          <w:p w:rsidR="00C8482E" w:rsidRPr="00ED5993" w:rsidRDefault="00C8482E" w:rsidP="002B5D86">
            <w:r w:rsidRPr="00ED5993">
              <w:t>ФГОС ОВЗ</w:t>
            </w:r>
          </w:p>
        </w:tc>
        <w:tc>
          <w:tcPr>
            <w:tcW w:w="1957" w:type="dxa"/>
          </w:tcPr>
          <w:p w:rsidR="00C8482E" w:rsidRPr="00ED5993" w:rsidRDefault="00C8482E" w:rsidP="002B5D86">
            <w:r w:rsidRPr="00ED5993">
              <w:t>2017</w:t>
            </w:r>
          </w:p>
        </w:tc>
      </w:tr>
      <w:tr w:rsidR="00C8482E" w:rsidRPr="00ED5993" w:rsidTr="002B5D86">
        <w:tc>
          <w:tcPr>
            <w:tcW w:w="1507" w:type="dxa"/>
          </w:tcPr>
          <w:p w:rsidR="00C8482E" w:rsidRPr="00ED5993" w:rsidRDefault="00C8482E" w:rsidP="002B5D86">
            <w:r w:rsidRPr="00ED5993">
              <w:t>4</w:t>
            </w:r>
          </w:p>
        </w:tc>
        <w:tc>
          <w:tcPr>
            <w:tcW w:w="2875" w:type="dxa"/>
          </w:tcPr>
          <w:p w:rsidR="00C8482E" w:rsidRPr="00ED5993" w:rsidRDefault="00C8482E" w:rsidP="002B5D86">
            <w:r w:rsidRPr="00ED5993">
              <w:t>Садыкова Г.Ю.</w:t>
            </w:r>
          </w:p>
        </w:tc>
        <w:tc>
          <w:tcPr>
            <w:tcW w:w="3267" w:type="dxa"/>
          </w:tcPr>
          <w:p w:rsidR="00C8482E" w:rsidRPr="00ED5993" w:rsidRDefault="00C8482E" w:rsidP="002B5D86">
            <w:r w:rsidRPr="00ED5993">
              <w:t>Начальные классы</w:t>
            </w:r>
          </w:p>
        </w:tc>
        <w:tc>
          <w:tcPr>
            <w:tcW w:w="1957" w:type="dxa"/>
          </w:tcPr>
          <w:p w:rsidR="00C8482E" w:rsidRPr="00ED5993" w:rsidRDefault="00C8482E" w:rsidP="002B5D86">
            <w:r w:rsidRPr="00ED5993">
              <w:t>2016</w:t>
            </w:r>
          </w:p>
        </w:tc>
      </w:tr>
      <w:tr w:rsidR="00C8482E" w:rsidRPr="00ED5993" w:rsidTr="002B5D86">
        <w:tc>
          <w:tcPr>
            <w:tcW w:w="1507" w:type="dxa"/>
          </w:tcPr>
          <w:p w:rsidR="00C8482E" w:rsidRPr="00ED5993" w:rsidRDefault="00C8482E" w:rsidP="002B5D86">
            <w:r w:rsidRPr="00ED5993">
              <w:t>5</w:t>
            </w:r>
          </w:p>
        </w:tc>
        <w:tc>
          <w:tcPr>
            <w:tcW w:w="2875" w:type="dxa"/>
          </w:tcPr>
          <w:p w:rsidR="00C8482E" w:rsidRPr="00ED5993" w:rsidRDefault="00C8482E" w:rsidP="002B5D86">
            <w:r w:rsidRPr="00ED5993">
              <w:t>Платонова О.Н.</w:t>
            </w:r>
          </w:p>
        </w:tc>
        <w:tc>
          <w:tcPr>
            <w:tcW w:w="3267" w:type="dxa"/>
          </w:tcPr>
          <w:p w:rsidR="00C8482E" w:rsidRPr="00ED5993" w:rsidRDefault="00C8482E" w:rsidP="002B5D86">
            <w:r w:rsidRPr="00ED5993">
              <w:t>ОРКСЭ</w:t>
            </w:r>
          </w:p>
        </w:tc>
        <w:tc>
          <w:tcPr>
            <w:tcW w:w="1957" w:type="dxa"/>
          </w:tcPr>
          <w:p w:rsidR="00C8482E" w:rsidRPr="00ED5993" w:rsidRDefault="00C8482E" w:rsidP="002B5D86">
            <w:r w:rsidRPr="00ED5993">
              <w:t>2016</w:t>
            </w:r>
          </w:p>
        </w:tc>
      </w:tr>
      <w:tr w:rsidR="00C8482E" w:rsidRPr="00ED5993" w:rsidTr="002B5D86">
        <w:tc>
          <w:tcPr>
            <w:tcW w:w="1507" w:type="dxa"/>
          </w:tcPr>
          <w:p w:rsidR="00C8482E" w:rsidRPr="00ED5993" w:rsidRDefault="00C8482E" w:rsidP="002B5D86">
            <w:r w:rsidRPr="00ED5993">
              <w:t>6</w:t>
            </w:r>
          </w:p>
        </w:tc>
        <w:tc>
          <w:tcPr>
            <w:tcW w:w="2875" w:type="dxa"/>
          </w:tcPr>
          <w:p w:rsidR="00C8482E" w:rsidRPr="00ED5993" w:rsidRDefault="00C8482E" w:rsidP="002B5D86">
            <w:r w:rsidRPr="00ED5993">
              <w:t>Никотина Н.А.</w:t>
            </w:r>
          </w:p>
        </w:tc>
        <w:tc>
          <w:tcPr>
            <w:tcW w:w="3267" w:type="dxa"/>
          </w:tcPr>
          <w:p w:rsidR="00C8482E" w:rsidRPr="00ED5993" w:rsidRDefault="00C8482E" w:rsidP="002B5D86">
            <w:r w:rsidRPr="00ED5993">
              <w:t>ОДНКНР</w:t>
            </w:r>
          </w:p>
        </w:tc>
        <w:tc>
          <w:tcPr>
            <w:tcW w:w="1957" w:type="dxa"/>
          </w:tcPr>
          <w:p w:rsidR="00C8482E" w:rsidRPr="00ED5993" w:rsidRDefault="00C8482E" w:rsidP="002B5D86">
            <w:r w:rsidRPr="00ED5993">
              <w:t>2016</w:t>
            </w:r>
          </w:p>
        </w:tc>
      </w:tr>
      <w:tr w:rsidR="00C8482E" w:rsidRPr="00ED5993" w:rsidTr="002B5D86">
        <w:tc>
          <w:tcPr>
            <w:tcW w:w="1507" w:type="dxa"/>
          </w:tcPr>
          <w:p w:rsidR="00C8482E" w:rsidRPr="00ED5993" w:rsidRDefault="00C8482E" w:rsidP="002B5D86">
            <w:r w:rsidRPr="00ED5993">
              <w:t>7</w:t>
            </w:r>
          </w:p>
        </w:tc>
        <w:tc>
          <w:tcPr>
            <w:tcW w:w="2875" w:type="dxa"/>
          </w:tcPr>
          <w:p w:rsidR="00C8482E" w:rsidRPr="00ED5993" w:rsidRDefault="00C8482E" w:rsidP="002B5D86">
            <w:r w:rsidRPr="00ED5993">
              <w:t>Болдырева Н.Н.</w:t>
            </w:r>
          </w:p>
        </w:tc>
        <w:tc>
          <w:tcPr>
            <w:tcW w:w="3267" w:type="dxa"/>
          </w:tcPr>
          <w:p w:rsidR="00C8482E" w:rsidRPr="00ED5993" w:rsidRDefault="00C8482E" w:rsidP="002B5D86">
            <w:r w:rsidRPr="00ED5993">
              <w:t>Начальные классы</w:t>
            </w:r>
          </w:p>
        </w:tc>
        <w:tc>
          <w:tcPr>
            <w:tcW w:w="1957" w:type="dxa"/>
          </w:tcPr>
          <w:p w:rsidR="00C8482E" w:rsidRPr="00ED5993" w:rsidRDefault="00C8482E" w:rsidP="002B5D86">
            <w:r w:rsidRPr="00ED5993">
              <w:t>2016</w:t>
            </w:r>
          </w:p>
        </w:tc>
      </w:tr>
      <w:tr w:rsidR="00C8482E" w:rsidRPr="00ED5993" w:rsidTr="002B5D86">
        <w:tc>
          <w:tcPr>
            <w:tcW w:w="9606" w:type="dxa"/>
            <w:gridSpan w:val="4"/>
          </w:tcPr>
          <w:p w:rsidR="00C8482E" w:rsidRPr="00ED5993" w:rsidRDefault="00C8482E" w:rsidP="002B5D86">
            <w:r w:rsidRPr="00ED5993">
              <w:t>Курсы повышения квалификации прошли 100 % педагогов.</w:t>
            </w:r>
          </w:p>
        </w:tc>
      </w:tr>
    </w:tbl>
    <w:p w:rsidR="00C8482E" w:rsidRPr="00ED5993" w:rsidRDefault="00C8482E" w:rsidP="00C8482E">
      <w:pPr>
        <w:rPr>
          <w:b/>
          <w:u w:val="single"/>
        </w:rPr>
      </w:pPr>
    </w:p>
    <w:p w:rsidR="00C8482E" w:rsidRPr="00ED5993" w:rsidRDefault="00C8482E" w:rsidP="00FE7E06">
      <w:pPr>
        <w:jc w:val="center"/>
        <w:rPr>
          <w:b/>
          <w:u w:val="single"/>
        </w:rPr>
      </w:pPr>
      <w:r w:rsidRPr="00ED5993">
        <w:rPr>
          <w:b/>
          <w:u w:val="single"/>
        </w:rPr>
        <w:t>Сведения о квалификационных категориях, которые были присвоены или подтверждены в 2016-2017 учебном году.</w:t>
      </w:r>
    </w:p>
    <w:p w:rsidR="00C8482E" w:rsidRPr="00ED5993" w:rsidRDefault="00C8482E" w:rsidP="00C8482E">
      <w:pPr>
        <w:rPr>
          <w:b/>
          <w:u w:val="single"/>
        </w:rPr>
      </w:pPr>
    </w:p>
    <w:tbl>
      <w:tblPr>
        <w:tblStyle w:val="af4"/>
        <w:tblW w:w="9606" w:type="dxa"/>
        <w:tblLook w:val="04A0"/>
      </w:tblPr>
      <w:tblGrid>
        <w:gridCol w:w="516"/>
        <w:gridCol w:w="3118"/>
        <w:gridCol w:w="3573"/>
        <w:gridCol w:w="2399"/>
      </w:tblGrid>
      <w:tr w:rsidR="00C8482E" w:rsidRPr="00ED5993" w:rsidTr="002B5D86">
        <w:tc>
          <w:tcPr>
            <w:tcW w:w="516" w:type="dxa"/>
          </w:tcPr>
          <w:p w:rsidR="00C8482E" w:rsidRPr="00ED5993" w:rsidRDefault="00C8482E" w:rsidP="002B5D86">
            <w:pPr>
              <w:rPr>
                <w:b/>
              </w:rPr>
            </w:pPr>
          </w:p>
        </w:tc>
        <w:tc>
          <w:tcPr>
            <w:tcW w:w="3118" w:type="dxa"/>
          </w:tcPr>
          <w:p w:rsidR="00C8482E" w:rsidRPr="00ED5993" w:rsidRDefault="00C8482E" w:rsidP="002B5D86">
            <w:pPr>
              <w:rPr>
                <w:b/>
              </w:rPr>
            </w:pPr>
            <w:r w:rsidRPr="00ED5993">
              <w:rPr>
                <w:b/>
              </w:rPr>
              <w:t>ФИО</w:t>
            </w:r>
          </w:p>
        </w:tc>
        <w:tc>
          <w:tcPr>
            <w:tcW w:w="3573" w:type="dxa"/>
          </w:tcPr>
          <w:p w:rsidR="00C8482E" w:rsidRPr="00ED5993" w:rsidRDefault="00C8482E" w:rsidP="002B5D86">
            <w:pPr>
              <w:rPr>
                <w:b/>
              </w:rPr>
            </w:pPr>
            <w:r w:rsidRPr="00ED5993">
              <w:rPr>
                <w:b/>
              </w:rPr>
              <w:t xml:space="preserve">Предмет </w:t>
            </w:r>
          </w:p>
        </w:tc>
        <w:tc>
          <w:tcPr>
            <w:tcW w:w="2399" w:type="dxa"/>
          </w:tcPr>
          <w:p w:rsidR="00C8482E" w:rsidRPr="00ED5993" w:rsidRDefault="00C8482E" w:rsidP="002B5D86">
            <w:pPr>
              <w:rPr>
                <w:b/>
              </w:rPr>
            </w:pPr>
            <w:r w:rsidRPr="00ED5993">
              <w:rPr>
                <w:b/>
              </w:rPr>
              <w:t>Квалификационная категория</w:t>
            </w:r>
          </w:p>
        </w:tc>
      </w:tr>
      <w:tr w:rsidR="00C8482E" w:rsidRPr="00ED5993" w:rsidTr="002B5D86">
        <w:tc>
          <w:tcPr>
            <w:tcW w:w="516" w:type="dxa"/>
          </w:tcPr>
          <w:p w:rsidR="00C8482E" w:rsidRPr="00ED5993" w:rsidRDefault="00C8482E" w:rsidP="002B5D86">
            <w:r w:rsidRPr="00ED5993">
              <w:t>1</w:t>
            </w:r>
          </w:p>
        </w:tc>
        <w:tc>
          <w:tcPr>
            <w:tcW w:w="3118" w:type="dxa"/>
          </w:tcPr>
          <w:p w:rsidR="00C8482E" w:rsidRPr="00ED5993" w:rsidRDefault="00C8482E" w:rsidP="002B5D86">
            <w:r w:rsidRPr="00ED5993">
              <w:t>Зубко В.В.</w:t>
            </w:r>
          </w:p>
        </w:tc>
        <w:tc>
          <w:tcPr>
            <w:tcW w:w="3573" w:type="dxa"/>
          </w:tcPr>
          <w:p w:rsidR="00C8482E" w:rsidRPr="00ED5993" w:rsidRDefault="00C8482E" w:rsidP="002B5D86">
            <w:r w:rsidRPr="00ED5993">
              <w:t>Русский язык и литература</w:t>
            </w:r>
          </w:p>
        </w:tc>
        <w:tc>
          <w:tcPr>
            <w:tcW w:w="2399" w:type="dxa"/>
          </w:tcPr>
          <w:p w:rsidR="00C8482E" w:rsidRPr="00ED5993" w:rsidRDefault="00C8482E" w:rsidP="002B5D86">
            <w:r w:rsidRPr="00ED5993">
              <w:t>Первая 2016 г.</w:t>
            </w:r>
          </w:p>
        </w:tc>
      </w:tr>
      <w:tr w:rsidR="00C8482E" w:rsidRPr="00ED5993" w:rsidTr="002B5D86">
        <w:tc>
          <w:tcPr>
            <w:tcW w:w="516" w:type="dxa"/>
          </w:tcPr>
          <w:p w:rsidR="00C8482E" w:rsidRPr="00ED5993" w:rsidRDefault="00C8482E" w:rsidP="002B5D86">
            <w:r w:rsidRPr="00ED5993">
              <w:t>2</w:t>
            </w:r>
          </w:p>
        </w:tc>
        <w:tc>
          <w:tcPr>
            <w:tcW w:w="3118" w:type="dxa"/>
          </w:tcPr>
          <w:p w:rsidR="00C8482E" w:rsidRPr="00ED5993" w:rsidRDefault="00C8482E" w:rsidP="002B5D86">
            <w:r w:rsidRPr="00ED5993">
              <w:t>Садыкова Г.Ю.</w:t>
            </w:r>
          </w:p>
        </w:tc>
        <w:tc>
          <w:tcPr>
            <w:tcW w:w="3573" w:type="dxa"/>
          </w:tcPr>
          <w:p w:rsidR="00C8482E" w:rsidRPr="00ED5993" w:rsidRDefault="00C8482E" w:rsidP="002B5D86">
            <w:r w:rsidRPr="00ED5993">
              <w:t>Начальные классы</w:t>
            </w:r>
          </w:p>
        </w:tc>
        <w:tc>
          <w:tcPr>
            <w:tcW w:w="2399" w:type="dxa"/>
          </w:tcPr>
          <w:p w:rsidR="00C8482E" w:rsidRPr="00ED5993" w:rsidRDefault="00C8482E" w:rsidP="002B5D86">
            <w:proofErr w:type="gramStart"/>
            <w:r w:rsidRPr="00ED5993">
              <w:t>Высшая</w:t>
            </w:r>
            <w:proofErr w:type="gramEnd"/>
            <w:r w:rsidRPr="00ED5993">
              <w:t xml:space="preserve"> 2017 г.</w:t>
            </w:r>
          </w:p>
        </w:tc>
      </w:tr>
      <w:tr w:rsidR="00C8482E" w:rsidRPr="00ED5993" w:rsidTr="002B5D86">
        <w:tc>
          <w:tcPr>
            <w:tcW w:w="516" w:type="dxa"/>
          </w:tcPr>
          <w:p w:rsidR="00C8482E" w:rsidRPr="00ED5993" w:rsidRDefault="00C8482E" w:rsidP="002B5D86">
            <w:r w:rsidRPr="00ED5993">
              <w:t>3</w:t>
            </w:r>
          </w:p>
        </w:tc>
        <w:tc>
          <w:tcPr>
            <w:tcW w:w="3118" w:type="dxa"/>
          </w:tcPr>
          <w:p w:rsidR="00C8482E" w:rsidRPr="00ED5993" w:rsidRDefault="00C8482E" w:rsidP="002B5D86">
            <w:r w:rsidRPr="00ED5993">
              <w:t>Никотина Н.А.</w:t>
            </w:r>
          </w:p>
        </w:tc>
        <w:tc>
          <w:tcPr>
            <w:tcW w:w="3573" w:type="dxa"/>
          </w:tcPr>
          <w:p w:rsidR="00C8482E" w:rsidRPr="00ED5993" w:rsidRDefault="00C8482E" w:rsidP="002B5D86">
            <w:r w:rsidRPr="00ED5993">
              <w:t xml:space="preserve">География </w:t>
            </w:r>
          </w:p>
        </w:tc>
        <w:tc>
          <w:tcPr>
            <w:tcW w:w="2399" w:type="dxa"/>
          </w:tcPr>
          <w:p w:rsidR="00C8482E" w:rsidRPr="00ED5993" w:rsidRDefault="00C8482E" w:rsidP="002B5D86">
            <w:r w:rsidRPr="00ED5993">
              <w:t>Первая 2016</w:t>
            </w:r>
          </w:p>
        </w:tc>
      </w:tr>
      <w:tr w:rsidR="00C8482E" w:rsidRPr="00ED5993" w:rsidTr="002B5D86">
        <w:tc>
          <w:tcPr>
            <w:tcW w:w="516" w:type="dxa"/>
          </w:tcPr>
          <w:p w:rsidR="00C8482E" w:rsidRPr="00ED5993" w:rsidRDefault="00C8482E" w:rsidP="002B5D86">
            <w:r w:rsidRPr="00ED5993">
              <w:t>4</w:t>
            </w:r>
          </w:p>
        </w:tc>
        <w:tc>
          <w:tcPr>
            <w:tcW w:w="3118" w:type="dxa"/>
          </w:tcPr>
          <w:p w:rsidR="00C8482E" w:rsidRPr="00ED5993" w:rsidRDefault="00C8482E" w:rsidP="002B5D86">
            <w:r w:rsidRPr="00ED5993">
              <w:t>Никотина Н.А.</w:t>
            </w:r>
          </w:p>
        </w:tc>
        <w:tc>
          <w:tcPr>
            <w:tcW w:w="3573" w:type="dxa"/>
          </w:tcPr>
          <w:p w:rsidR="00C8482E" w:rsidRPr="00ED5993" w:rsidRDefault="00C8482E" w:rsidP="002B5D86">
            <w:r w:rsidRPr="00ED5993">
              <w:t xml:space="preserve">История </w:t>
            </w:r>
          </w:p>
        </w:tc>
        <w:tc>
          <w:tcPr>
            <w:tcW w:w="2399" w:type="dxa"/>
          </w:tcPr>
          <w:p w:rsidR="00C8482E" w:rsidRPr="00ED5993" w:rsidRDefault="00C8482E" w:rsidP="002B5D86">
            <w:r w:rsidRPr="00ED5993">
              <w:t>Переподготовка 2016</w:t>
            </w:r>
          </w:p>
        </w:tc>
      </w:tr>
    </w:tbl>
    <w:p w:rsidR="00FD43B4" w:rsidRDefault="00FD43B4" w:rsidP="00C8482E">
      <w:pPr>
        <w:rPr>
          <w:b/>
          <w:u w:val="single"/>
        </w:rPr>
      </w:pPr>
    </w:p>
    <w:p w:rsidR="00130154" w:rsidRDefault="00130154" w:rsidP="00FE7E06">
      <w:pPr>
        <w:jc w:val="center"/>
        <w:rPr>
          <w:rFonts w:cs="Times New Roman"/>
          <w:b/>
        </w:rPr>
      </w:pPr>
    </w:p>
    <w:p w:rsidR="00130154" w:rsidRDefault="00130154" w:rsidP="00FE7E06">
      <w:pPr>
        <w:jc w:val="center"/>
        <w:rPr>
          <w:rFonts w:cs="Times New Roman"/>
          <w:b/>
        </w:rPr>
      </w:pPr>
    </w:p>
    <w:p w:rsidR="00130154" w:rsidRDefault="00130154" w:rsidP="00FE7E06">
      <w:pPr>
        <w:jc w:val="center"/>
        <w:rPr>
          <w:rFonts w:cs="Times New Roman"/>
          <w:b/>
        </w:rPr>
      </w:pPr>
    </w:p>
    <w:p w:rsidR="00130154" w:rsidRDefault="00130154" w:rsidP="00FE7E06">
      <w:pPr>
        <w:jc w:val="center"/>
        <w:rPr>
          <w:rFonts w:cs="Times New Roman"/>
          <w:b/>
        </w:rPr>
      </w:pPr>
    </w:p>
    <w:p w:rsidR="00130154" w:rsidRDefault="00130154" w:rsidP="00FE7E06">
      <w:pPr>
        <w:jc w:val="center"/>
        <w:rPr>
          <w:rFonts w:cs="Times New Roman"/>
          <w:b/>
        </w:rPr>
      </w:pPr>
    </w:p>
    <w:p w:rsidR="00130154" w:rsidRDefault="00130154" w:rsidP="00FE7E06">
      <w:pPr>
        <w:jc w:val="center"/>
        <w:rPr>
          <w:rFonts w:cs="Times New Roman"/>
          <w:b/>
        </w:rPr>
      </w:pPr>
    </w:p>
    <w:p w:rsidR="00130154" w:rsidRDefault="00130154" w:rsidP="00FE7E06">
      <w:pPr>
        <w:jc w:val="center"/>
        <w:rPr>
          <w:rFonts w:cs="Times New Roman"/>
          <w:b/>
        </w:rPr>
      </w:pPr>
    </w:p>
    <w:p w:rsidR="00130154" w:rsidRDefault="00130154" w:rsidP="00FE7E06">
      <w:pPr>
        <w:jc w:val="center"/>
        <w:rPr>
          <w:rFonts w:cs="Times New Roman"/>
          <w:b/>
        </w:rPr>
      </w:pPr>
    </w:p>
    <w:p w:rsidR="00FE7E06" w:rsidRPr="00ED5993" w:rsidRDefault="00FE7E06" w:rsidP="00FE7E06">
      <w:pPr>
        <w:jc w:val="center"/>
        <w:rPr>
          <w:rFonts w:cs="Times New Roman"/>
          <w:b/>
        </w:rPr>
      </w:pPr>
      <w:r w:rsidRPr="00ED5993">
        <w:rPr>
          <w:rFonts w:cs="Times New Roman"/>
          <w:b/>
        </w:rPr>
        <w:lastRenderedPageBreak/>
        <w:t>Аттестация пед</w:t>
      </w:r>
      <w:r>
        <w:rPr>
          <w:rFonts w:cs="Times New Roman"/>
          <w:b/>
        </w:rPr>
        <w:t xml:space="preserve">агогических работников </w:t>
      </w:r>
    </w:p>
    <w:p w:rsidR="00FE7E06" w:rsidRPr="00ED5993" w:rsidRDefault="00FE7E06" w:rsidP="00FE7E06">
      <w:pPr>
        <w:jc w:val="center"/>
        <w:rPr>
          <w:bCs/>
          <w:noProof/>
          <w:shd w:val="clear" w:color="auto" w:fill="FFFFFF"/>
          <w:lang w:eastAsia="ru-RU" w:bidi="ar-SA"/>
        </w:rPr>
      </w:pPr>
    </w:p>
    <w:p w:rsidR="00FE7E06" w:rsidRDefault="00FE7E06" w:rsidP="00FE7E06">
      <w:pPr>
        <w:jc w:val="center"/>
        <w:rPr>
          <w:rFonts w:cs="Times New Roman"/>
          <w:b/>
        </w:rPr>
      </w:pPr>
      <w:r w:rsidRPr="00ED5993">
        <w:rPr>
          <w:rFonts w:cs="Times New Roman"/>
          <w:b/>
          <w:noProof/>
          <w:lang w:eastAsia="ru-RU" w:bidi="ar-SA"/>
        </w:rPr>
        <w:drawing>
          <wp:inline distT="0" distB="0" distL="0" distR="0">
            <wp:extent cx="5514975" cy="1371600"/>
            <wp:effectExtent l="19050" t="0" r="9525" b="0"/>
            <wp:docPr id="5"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E7E06" w:rsidRDefault="00FE7E06" w:rsidP="00C8482E">
      <w:pPr>
        <w:rPr>
          <w:rFonts w:cs="Times New Roman"/>
          <w:b/>
        </w:rPr>
      </w:pPr>
    </w:p>
    <w:p w:rsidR="00696D46" w:rsidRPr="00ED5993" w:rsidRDefault="00696D46" w:rsidP="00FE7E06">
      <w:pPr>
        <w:jc w:val="center"/>
        <w:rPr>
          <w:rFonts w:cs="Times New Roman"/>
          <w:b/>
        </w:rPr>
      </w:pPr>
      <w:r w:rsidRPr="00ED5993">
        <w:rPr>
          <w:rFonts w:cs="Times New Roman"/>
          <w:b/>
        </w:rPr>
        <w:t>Результаты по диагностике уровня развития профессиональной компетенции педагогов по русскому языку МКОУ «ООШ с</w:t>
      </w:r>
      <w:proofErr w:type="gramStart"/>
      <w:r w:rsidRPr="00ED5993">
        <w:rPr>
          <w:rFonts w:cs="Times New Roman"/>
          <w:b/>
        </w:rPr>
        <w:t>.Б</w:t>
      </w:r>
      <w:proofErr w:type="gramEnd"/>
      <w:r w:rsidRPr="00ED5993">
        <w:rPr>
          <w:rFonts w:cs="Times New Roman"/>
          <w:b/>
        </w:rPr>
        <w:t>ескес»</w:t>
      </w:r>
    </w:p>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4"/>
        <w:gridCol w:w="2775"/>
        <w:gridCol w:w="1187"/>
        <w:gridCol w:w="1477"/>
        <w:gridCol w:w="1320"/>
        <w:gridCol w:w="1099"/>
        <w:gridCol w:w="1511"/>
      </w:tblGrid>
      <w:tr w:rsidR="00696D46" w:rsidRPr="00ED5993" w:rsidTr="00FE7E06">
        <w:tc>
          <w:tcPr>
            <w:tcW w:w="594" w:type="dxa"/>
            <w:shd w:val="clear" w:color="auto" w:fill="auto"/>
          </w:tcPr>
          <w:p w:rsidR="00696D46" w:rsidRPr="00ED5993" w:rsidRDefault="00696D46" w:rsidP="00C04F52">
            <w:pPr>
              <w:jc w:val="center"/>
              <w:rPr>
                <w:rFonts w:cs="Times New Roman"/>
              </w:rPr>
            </w:pPr>
            <w:r w:rsidRPr="00ED5993">
              <w:rPr>
                <w:rFonts w:cs="Times New Roman"/>
              </w:rPr>
              <w:t xml:space="preserve">№ </w:t>
            </w:r>
            <w:proofErr w:type="gramStart"/>
            <w:r w:rsidRPr="00ED5993">
              <w:rPr>
                <w:rFonts w:cs="Times New Roman"/>
              </w:rPr>
              <w:t>п</w:t>
            </w:r>
            <w:proofErr w:type="gramEnd"/>
            <w:r w:rsidRPr="00ED5993">
              <w:rPr>
                <w:rFonts w:cs="Times New Roman"/>
              </w:rPr>
              <w:t>/п</w:t>
            </w:r>
          </w:p>
        </w:tc>
        <w:tc>
          <w:tcPr>
            <w:tcW w:w="2775" w:type="dxa"/>
            <w:shd w:val="clear" w:color="auto" w:fill="auto"/>
          </w:tcPr>
          <w:p w:rsidR="00696D46" w:rsidRPr="00ED5993" w:rsidRDefault="00696D46" w:rsidP="00C04F52">
            <w:pPr>
              <w:jc w:val="center"/>
              <w:rPr>
                <w:rFonts w:cs="Times New Roman"/>
              </w:rPr>
            </w:pPr>
            <w:r w:rsidRPr="00ED5993">
              <w:rPr>
                <w:rFonts w:cs="Times New Roman"/>
              </w:rPr>
              <w:t>ФИО</w:t>
            </w:r>
          </w:p>
        </w:tc>
        <w:tc>
          <w:tcPr>
            <w:tcW w:w="1187" w:type="dxa"/>
            <w:shd w:val="clear" w:color="auto" w:fill="auto"/>
          </w:tcPr>
          <w:p w:rsidR="00FE7E06" w:rsidRDefault="00696D46" w:rsidP="00C04F52">
            <w:pPr>
              <w:jc w:val="center"/>
              <w:rPr>
                <w:rFonts w:cs="Times New Roman"/>
              </w:rPr>
            </w:pPr>
            <w:r w:rsidRPr="00ED5993">
              <w:rPr>
                <w:rFonts w:cs="Times New Roman"/>
              </w:rPr>
              <w:t>класс/</w:t>
            </w:r>
          </w:p>
          <w:p w:rsidR="00696D46" w:rsidRPr="00ED5993" w:rsidRDefault="00696D46" w:rsidP="00C04F52">
            <w:pPr>
              <w:jc w:val="center"/>
              <w:rPr>
                <w:rFonts w:cs="Times New Roman"/>
              </w:rPr>
            </w:pPr>
            <w:r w:rsidRPr="00ED5993">
              <w:rPr>
                <w:rFonts w:cs="Times New Roman"/>
              </w:rPr>
              <w:t>предмет</w:t>
            </w:r>
          </w:p>
        </w:tc>
        <w:tc>
          <w:tcPr>
            <w:tcW w:w="1477" w:type="dxa"/>
            <w:shd w:val="clear" w:color="auto" w:fill="auto"/>
          </w:tcPr>
          <w:p w:rsidR="00696D46" w:rsidRPr="00ED5993" w:rsidRDefault="00696D46" w:rsidP="00C04F52">
            <w:pPr>
              <w:jc w:val="center"/>
              <w:rPr>
                <w:rFonts w:cs="Times New Roman"/>
              </w:rPr>
            </w:pPr>
            <w:r w:rsidRPr="00ED5993">
              <w:rPr>
                <w:rFonts w:cs="Times New Roman"/>
              </w:rPr>
              <w:t>Кол-во баллов.</w:t>
            </w:r>
          </w:p>
          <w:p w:rsidR="00696D46" w:rsidRPr="00ED5993" w:rsidRDefault="00696D46" w:rsidP="00C04F52">
            <w:pPr>
              <w:jc w:val="center"/>
              <w:rPr>
                <w:rFonts w:cs="Times New Roman"/>
              </w:rPr>
            </w:pPr>
            <w:r w:rsidRPr="00ED5993">
              <w:rPr>
                <w:rFonts w:cs="Times New Roman"/>
              </w:rPr>
              <w:t>(лексика, грамматика)</w:t>
            </w:r>
          </w:p>
        </w:tc>
        <w:tc>
          <w:tcPr>
            <w:tcW w:w="1320" w:type="dxa"/>
            <w:shd w:val="clear" w:color="auto" w:fill="auto"/>
          </w:tcPr>
          <w:p w:rsidR="00696D46" w:rsidRPr="00ED5993" w:rsidRDefault="00696D46" w:rsidP="00C04F52">
            <w:pPr>
              <w:jc w:val="center"/>
              <w:rPr>
                <w:rFonts w:cs="Times New Roman"/>
              </w:rPr>
            </w:pPr>
            <w:r w:rsidRPr="00ED5993">
              <w:rPr>
                <w:rFonts w:cs="Times New Roman"/>
              </w:rPr>
              <w:t>Кол-во баллов.</w:t>
            </w:r>
          </w:p>
          <w:p w:rsidR="00696D46" w:rsidRPr="00ED5993" w:rsidRDefault="00696D46" w:rsidP="00C04F52">
            <w:pPr>
              <w:jc w:val="center"/>
              <w:rPr>
                <w:rFonts w:cs="Times New Roman"/>
              </w:rPr>
            </w:pPr>
            <w:r w:rsidRPr="00ED5993">
              <w:rPr>
                <w:rFonts w:cs="Times New Roman"/>
              </w:rPr>
              <w:t>(методика)</w:t>
            </w:r>
          </w:p>
        </w:tc>
        <w:tc>
          <w:tcPr>
            <w:tcW w:w="1099" w:type="dxa"/>
            <w:shd w:val="clear" w:color="auto" w:fill="auto"/>
          </w:tcPr>
          <w:p w:rsidR="00696D46" w:rsidRPr="00ED5993" w:rsidRDefault="00696D46" w:rsidP="00C04F52">
            <w:pPr>
              <w:jc w:val="center"/>
              <w:rPr>
                <w:rFonts w:cs="Times New Roman"/>
              </w:rPr>
            </w:pPr>
            <w:r w:rsidRPr="00ED5993">
              <w:rPr>
                <w:rFonts w:cs="Times New Roman"/>
              </w:rPr>
              <w:t>Оценка</w:t>
            </w:r>
          </w:p>
        </w:tc>
        <w:tc>
          <w:tcPr>
            <w:tcW w:w="1511" w:type="dxa"/>
            <w:shd w:val="clear" w:color="auto" w:fill="auto"/>
          </w:tcPr>
          <w:p w:rsidR="00696D46" w:rsidRPr="00ED5993" w:rsidRDefault="00696D46" w:rsidP="00C04F52">
            <w:pPr>
              <w:jc w:val="center"/>
              <w:rPr>
                <w:rFonts w:cs="Times New Roman"/>
              </w:rPr>
            </w:pPr>
            <w:r w:rsidRPr="00ED5993">
              <w:rPr>
                <w:rFonts w:cs="Times New Roman"/>
              </w:rPr>
              <w:t>Дата диагностики</w:t>
            </w:r>
          </w:p>
        </w:tc>
      </w:tr>
      <w:tr w:rsidR="00696D46" w:rsidRPr="00ED5993" w:rsidTr="00FE7E06">
        <w:tc>
          <w:tcPr>
            <w:tcW w:w="594" w:type="dxa"/>
            <w:shd w:val="clear" w:color="auto" w:fill="auto"/>
          </w:tcPr>
          <w:p w:rsidR="00696D46" w:rsidRPr="00ED5993" w:rsidRDefault="00696D46" w:rsidP="00C04F52">
            <w:pPr>
              <w:jc w:val="center"/>
              <w:rPr>
                <w:rFonts w:cs="Times New Roman"/>
              </w:rPr>
            </w:pPr>
            <w:r w:rsidRPr="00ED5993">
              <w:rPr>
                <w:rFonts w:cs="Times New Roman"/>
              </w:rPr>
              <w:t>1</w:t>
            </w:r>
          </w:p>
        </w:tc>
        <w:tc>
          <w:tcPr>
            <w:tcW w:w="2775" w:type="dxa"/>
            <w:shd w:val="clear" w:color="auto" w:fill="auto"/>
          </w:tcPr>
          <w:p w:rsidR="00696D46" w:rsidRPr="00ED5993" w:rsidRDefault="00696D46" w:rsidP="00C04F52">
            <w:pPr>
              <w:rPr>
                <w:rFonts w:cs="Times New Roman"/>
              </w:rPr>
            </w:pPr>
            <w:r w:rsidRPr="00ED5993">
              <w:rPr>
                <w:rFonts w:cs="Times New Roman"/>
              </w:rPr>
              <w:t>Платонова Ольга Николаевна</w:t>
            </w:r>
          </w:p>
        </w:tc>
        <w:tc>
          <w:tcPr>
            <w:tcW w:w="1187" w:type="dxa"/>
            <w:shd w:val="clear" w:color="auto" w:fill="auto"/>
          </w:tcPr>
          <w:p w:rsidR="00696D46" w:rsidRPr="00ED5993" w:rsidRDefault="00696D46" w:rsidP="00C04F52">
            <w:pPr>
              <w:jc w:val="center"/>
              <w:rPr>
                <w:rFonts w:cs="Times New Roman"/>
              </w:rPr>
            </w:pPr>
            <w:r w:rsidRPr="00ED5993">
              <w:rPr>
                <w:rFonts w:cs="Times New Roman"/>
              </w:rPr>
              <w:t>1</w:t>
            </w:r>
          </w:p>
        </w:tc>
        <w:tc>
          <w:tcPr>
            <w:tcW w:w="1477" w:type="dxa"/>
            <w:shd w:val="clear" w:color="auto" w:fill="auto"/>
          </w:tcPr>
          <w:p w:rsidR="00696D46" w:rsidRPr="00ED5993" w:rsidRDefault="00696D46" w:rsidP="00C04F52">
            <w:pPr>
              <w:jc w:val="center"/>
              <w:rPr>
                <w:rFonts w:cs="Times New Roman"/>
              </w:rPr>
            </w:pPr>
            <w:r w:rsidRPr="00ED5993">
              <w:rPr>
                <w:rFonts w:cs="Times New Roman"/>
              </w:rPr>
              <w:t>62</w:t>
            </w:r>
          </w:p>
        </w:tc>
        <w:tc>
          <w:tcPr>
            <w:tcW w:w="1320" w:type="dxa"/>
            <w:shd w:val="clear" w:color="auto" w:fill="auto"/>
          </w:tcPr>
          <w:p w:rsidR="00696D46" w:rsidRPr="00ED5993" w:rsidRDefault="00696D46" w:rsidP="00C04F52">
            <w:pPr>
              <w:jc w:val="center"/>
              <w:rPr>
                <w:rFonts w:cs="Times New Roman"/>
              </w:rPr>
            </w:pPr>
            <w:r w:rsidRPr="00ED5993">
              <w:rPr>
                <w:rFonts w:cs="Times New Roman"/>
              </w:rPr>
              <w:t>37,5</w:t>
            </w:r>
          </w:p>
        </w:tc>
        <w:tc>
          <w:tcPr>
            <w:tcW w:w="1099" w:type="dxa"/>
            <w:shd w:val="clear" w:color="auto" w:fill="auto"/>
          </w:tcPr>
          <w:p w:rsidR="00696D46" w:rsidRPr="00ED5993" w:rsidRDefault="00696D46" w:rsidP="00C04F52">
            <w:pPr>
              <w:jc w:val="center"/>
              <w:rPr>
                <w:rFonts w:cs="Times New Roman"/>
              </w:rPr>
            </w:pPr>
            <w:r w:rsidRPr="00ED5993">
              <w:rPr>
                <w:rFonts w:cs="Times New Roman"/>
              </w:rPr>
              <w:t>73,7%</w:t>
            </w:r>
          </w:p>
        </w:tc>
        <w:tc>
          <w:tcPr>
            <w:tcW w:w="1511" w:type="dxa"/>
            <w:shd w:val="clear" w:color="auto" w:fill="auto"/>
          </w:tcPr>
          <w:p w:rsidR="00696D46" w:rsidRPr="00ED5993" w:rsidRDefault="00696D46" w:rsidP="00C04F52">
            <w:pPr>
              <w:jc w:val="center"/>
              <w:rPr>
                <w:rFonts w:cs="Times New Roman"/>
              </w:rPr>
            </w:pPr>
            <w:r w:rsidRPr="00ED5993">
              <w:rPr>
                <w:rFonts w:cs="Times New Roman"/>
              </w:rPr>
              <w:t>17.05.2016</w:t>
            </w:r>
          </w:p>
        </w:tc>
      </w:tr>
      <w:tr w:rsidR="00696D46" w:rsidRPr="00ED5993" w:rsidTr="00FE7E06">
        <w:tc>
          <w:tcPr>
            <w:tcW w:w="594" w:type="dxa"/>
            <w:shd w:val="clear" w:color="auto" w:fill="auto"/>
          </w:tcPr>
          <w:p w:rsidR="00696D46" w:rsidRPr="00ED5993" w:rsidRDefault="00696D46" w:rsidP="00C04F52">
            <w:pPr>
              <w:jc w:val="center"/>
              <w:rPr>
                <w:rFonts w:cs="Times New Roman"/>
              </w:rPr>
            </w:pPr>
            <w:r w:rsidRPr="00ED5993">
              <w:rPr>
                <w:rFonts w:cs="Times New Roman"/>
              </w:rPr>
              <w:t>2</w:t>
            </w:r>
          </w:p>
        </w:tc>
        <w:tc>
          <w:tcPr>
            <w:tcW w:w="2775" w:type="dxa"/>
            <w:shd w:val="clear" w:color="auto" w:fill="auto"/>
          </w:tcPr>
          <w:p w:rsidR="00696D46" w:rsidRPr="00ED5993" w:rsidRDefault="00696D46" w:rsidP="00C04F52">
            <w:pPr>
              <w:rPr>
                <w:rFonts w:cs="Times New Roman"/>
              </w:rPr>
            </w:pPr>
            <w:r w:rsidRPr="00ED5993">
              <w:rPr>
                <w:rFonts w:cs="Times New Roman"/>
              </w:rPr>
              <w:t>Андреева Елена Викторовна</w:t>
            </w:r>
          </w:p>
        </w:tc>
        <w:tc>
          <w:tcPr>
            <w:tcW w:w="1187" w:type="dxa"/>
            <w:shd w:val="clear" w:color="auto" w:fill="auto"/>
          </w:tcPr>
          <w:p w:rsidR="00696D46" w:rsidRPr="00ED5993" w:rsidRDefault="00696D46" w:rsidP="00C04F52">
            <w:pPr>
              <w:jc w:val="center"/>
              <w:rPr>
                <w:rFonts w:cs="Times New Roman"/>
              </w:rPr>
            </w:pPr>
            <w:r w:rsidRPr="00ED5993">
              <w:rPr>
                <w:rFonts w:cs="Times New Roman"/>
              </w:rPr>
              <w:t>2</w:t>
            </w:r>
          </w:p>
        </w:tc>
        <w:tc>
          <w:tcPr>
            <w:tcW w:w="1477" w:type="dxa"/>
            <w:shd w:val="clear" w:color="auto" w:fill="auto"/>
          </w:tcPr>
          <w:p w:rsidR="00696D46" w:rsidRPr="00ED5993" w:rsidRDefault="00696D46" w:rsidP="00C04F52">
            <w:pPr>
              <w:jc w:val="center"/>
              <w:rPr>
                <w:rFonts w:cs="Times New Roman"/>
              </w:rPr>
            </w:pPr>
            <w:r w:rsidRPr="00ED5993">
              <w:rPr>
                <w:rFonts w:cs="Times New Roman"/>
              </w:rPr>
              <w:t>64</w:t>
            </w:r>
          </w:p>
        </w:tc>
        <w:tc>
          <w:tcPr>
            <w:tcW w:w="1320" w:type="dxa"/>
            <w:shd w:val="clear" w:color="auto" w:fill="auto"/>
          </w:tcPr>
          <w:p w:rsidR="00696D46" w:rsidRPr="00ED5993" w:rsidRDefault="00696D46" w:rsidP="00C04F52">
            <w:pPr>
              <w:jc w:val="center"/>
              <w:rPr>
                <w:rFonts w:cs="Times New Roman"/>
              </w:rPr>
            </w:pPr>
            <w:r w:rsidRPr="00ED5993">
              <w:rPr>
                <w:rFonts w:cs="Times New Roman"/>
              </w:rPr>
              <w:t>62</w:t>
            </w:r>
          </w:p>
        </w:tc>
        <w:tc>
          <w:tcPr>
            <w:tcW w:w="1099" w:type="dxa"/>
            <w:shd w:val="clear" w:color="auto" w:fill="auto"/>
          </w:tcPr>
          <w:p w:rsidR="00696D46" w:rsidRPr="00ED5993" w:rsidRDefault="00696D46" w:rsidP="00C04F52">
            <w:pPr>
              <w:jc w:val="center"/>
              <w:rPr>
                <w:rFonts w:cs="Times New Roman"/>
              </w:rPr>
            </w:pPr>
            <w:r w:rsidRPr="00ED5993">
              <w:rPr>
                <w:rFonts w:cs="Times New Roman"/>
              </w:rPr>
              <w:t>93,3</w:t>
            </w:r>
          </w:p>
        </w:tc>
        <w:tc>
          <w:tcPr>
            <w:tcW w:w="1511" w:type="dxa"/>
            <w:shd w:val="clear" w:color="auto" w:fill="auto"/>
          </w:tcPr>
          <w:p w:rsidR="00696D46" w:rsidRPr="00ED5993" w:rsidRDefault="00696D46" w:rsidP="00C04F52">
            <w:pPr>
              <w:jc w:val="center"/>
              <w:rPr>
                <w:rFonts w:cs="Times New Roman"/>
              </w:rPr>
            </w:pPr>
            <w:r w:rsidRPr="00ED5993">
              <w:rPr>
                <w:rFonts w:cs="Times New Roman"/>
              </w:rPr>
              <w:t>17.05.2016</w:t>
            </w:r>
          </w:p>
        </w:tc>
      </w:tr>
      <w:tr w:rsidR="00696D46" w:rsidRPr="00ED5993" w:rsidTr="00FE7E06">
        <w:tc>
          <w:tcPr>
            <w:tcW w:w="594" w:type="dxa"/>
            <w:shd w:val="clear" w:color="auto" w:fill="auto"/>
          </w:tcPr>
          <w:p w:rsidR="00696D46" w:rsidRPr="00ED5993" w:rsidRDefault="00696D46" w:rsidP="00C04F52">
            <w:pPr>
              <w:jc w:val="center"/>
              <w:rPr>
                <w:rFonts w:cs="Times New Roman"/>
              </w:rPr>
            </w:pPr>
            <w:r w:rsidRPr="00ED5993">
              <w:rPr>
                <w:rFonts w:cs="Times New Roman"/>
              </w:rPr>
              <w:t>3</w:t>
            </w:r>
          </w:p>
        </w:tc>
        <w:tc>
          <w:tcPr>
            <w:tcW w:w="2775" w:type="dxa"/>
            <w:shd w:val="clear" w:color="auto" w:fill="auto"/>
          </w:tcPr>
          <w:p w:rsidR="00696D46" w:rsidRPr="00ED5993" w:rsidRDefault="00696D46" w:rsidP="00C04F52">
            <w:pPr>
              <w:rPr>
                <w:rFonts w:cs="Times New Roman"/>
              </w:rPr>
            </w:pPr>
            <w:r w:rsidRPr="00ED5993">
              <w:rPr>
                <w:rFonts w:cs="Times New Roman"/>
              </w:rPr>
              <w:t>Макаренко Светлана Владимировна</w:t>
            </w:r>
          </w:p>
        </w:tc>
        <w:tc>
          <w:tcPr>
            <w:tcW w:w="1187" w:type="dxa"/>
            <w:shd w:val="clear" w:color="auto" w:fill="auto"/>
          </w:tcPr>
          <w:p w:rsidR="00696D46" w:rsidRPr="00ED5993" w:rsidRDefault="00696D46" w:rsidP="00C04F52">
            <w:pPr>
              <w:jc w:val="center"/>
              <w:rPr>
                <w:rFonts w:cs="Times New Roman"/>
              </w:rPr>
            </w:pPr>
            <w:r w:rsidRPr="00ED5993">
              <w:rPr>
                <w:rFonts w:cs="Times New Roman"/>
              </w:rPr>
              <w:t>3</w:t>
            </w:r>
          </w:p>
        </w:tc>
        <w:tc>
          <w:tcPr>
            <w:tcW w:w="1477" w:type="dxa"/>
            <w:shd w:val="clear" w:color="auto" w:fill="auto"/>
          </w:tcPr>
          <w:p w:rsidR="00696D46" w:rsidRPr="00ED5993" w:rsidRDefault="00696D46" w:rsidP="00C04F52">
            <w:pPr>
              <w:jc w:val="center"/>
              <w:rPr>
                <w:rFonts w:cs="Times New Roman"/>
              </w:rPr>
            </w:pPr>
            <w:r w:rsidRPr="00ED5993">
              <w:rPr>
                <w:rFonts w:cs="Times New Roman"/>
              </w:rPr>
              <w:t>61</w:t>
            </w:r>
          </w:p>
        </w:tc>
        <w:tc>
          <w:tcPr>
            <w:tcW w:w="1320" w:type="dxa"/>
            <w:shd w:val="clear" w:color="auto" w:fill="auto"/>
          </w:tcPr>
          <w:p w:rsidR="00696D46" w:rsidRPr="00ED5993" w:rsidRDefault="00696D46" w:rsidP="00C04F52">
            <w:pPr>
              <w:jc w:val="center"/>
              <w:rPr>
                <w:rFonts w:cs="Times New Roman"/>
              </w:rPr>
            </w:pPr>
            <w:r w:rsidRPr="00ED5993">
              <w:rPr>
                <w:rFonts w:cs="Times New Roman"/>
              </w:rPr>
              <w:t>46,67</w:t>
            </w:r>
          </w:p>
        </w:tc>
        <w:tc>
          <w:tcPr>
            <w:tcW w:w="1099" w:type="dxa"/>
            <w:shd w:val="clear" w:color="auto" w:fill="auto"/>
          </w:tcPr>
          <w:p w:rsidR="00696D46" w:rsidRPr="00ED5993" w:rsidRDefault="00696D46" w:rsidP="00C04F52">
            <w:pPr>
              <w:jc w:val="center"/>
              <w:rPr>
                <w:rFonts w:cs="Times New Roman"/>
              </w:rPr>
            </w:pPr>
            <w:r w:rsidRPr="00ED5993">
              <w:rPr>
                <w:rFonts w:cs="Times New Roman"/>
              </w:rPr>
              <w:t>79,8</w:t>
            </w:r>
          </w:p>
        </w:tc>
        <w:tc>
          <w:tcPr>
            <w:tcW w:w="1511" w:type="dxa"/>
            <w:shd w:val="clear" w:color="auto" w:fill="auto"/>
          </w:tcPr>
          <w:p w:rsidR="00696D46" w:rsidRPr="00ED5993" w:rsidRDefault="00696D46" w:rsidP="00C04F52">
            <w:pPr>
              <w:jc w:val="center"/>
              <w:rPr>
                <w:rFonts w:cs="Times New Roman"/>
              </w:rPr>
            </w:pPr>
            <w:r w:rsidRPr="00ED5993">
              <w:rPr>
                <w:rFonts w:cs="Times New Roman"/>
              </w:rPr>
              <w:t>17.05.2016</w:t>
            </w:r>
          </w:p>
        </w:tc>
      </w:tr>
      <w:tr w:rsidR="00696D46" w:rsidRPr="00ED5993" w:rsidTr="00FE7E06">
        <w:trPr>
          <w:trHeight w:val="401"/>
        </w:trPr>
        <w:tc>
          <w:tcPr>
            <w:tcW w:w="594" w:type="dxa"/>
            <w:shd w:val="clear" w:color="auto" w:fill="auto"/>
          </w:tcPr>
          <w:p w:rsidR="00696D46" w:rsidRPr="00ED5993" w:rsidRDefault="00696D46" w:rsidP="00C04F52">
            <w:pPr>
              <w:jc w:val="center"/>
              <w:rPr>
                <w:rFonts w:cs="Times New Roman"/>
              </w:rPr>
            </w:pPr>
            <w:r w:rsidRPr="00ED5993">
              <w:rPr>
                <w:rFonts w:cs="Times New Roman"/>
              </w:rPr>
              <w:t>4</w:t>
            </w:r>
          </w:p>
        </w:tc>
        <w:tc>
          <w:tcPr>
            <w:tcW w:w="2775" w:type="dxa"/>
            <w:shd w:val="clear" w:color="auto" w:fill="auto"/>
          </w:tcPr>
          <w:p w:rsidR="00696D46" w:rsidRPr="00ED5993" w:rsidRDefault="00696D46" w:rsidP="00C04F52">
            <w:pPr>
              <w:rPr>
                <w:rFonts w:cs="Times New Roman"/>
              </w:rPr>
            </w:pPr>
            <w:r w:rsidRPr="00ED5993">
              <w:rPr>
                <w:rFonts w:cs="Times New Roman"/>
              </w:rPr>
              <w:t>Болдырева Наталья Николаевна</w:t>
            </w:r>
          </w:p>
        </w:tc>
        <w:tc>
          <w:tcPr>
            <w:tcW w:w="1187" w:type="dxa"/>
            <w:shd w:val="clear" w:color="auto" w:fill="auto"/>
          </w:tcPr>
          <w:p w:rsidR="00696D46" w:rsidRPr="00ED5993" w:rsidRDefault="00696D46" w:rsidP="00C04F52">
            <w:pPr>
              <w:jc w:val="center"/>
              <w:rPr>
                <w:rFonts w:cs="Times New Roman"/>
              </w:rPr>
            </w:pPr>
            <w:r w:rsidRPr="00ED5993">
              <w:rPr>
                <w:rFonts w:cs="Times New Roman"/>
              </w:rPr>
              <w:t>4</w:t>
            </w:r>
          </w:p>
        </w:tc>
        <w:tc>
          <w:tcPr>
            <w:tcW w:w="1477" w:type="dxa"/>
            <w:shd w:val="clear" w:color="auto" w:fill="auto"/>
          </w:tcPr>
          <w:p w:rsidR="00696D46" w:rsidRPr="00ED5993" w:rsidRDefault="00696D46" w:rsidP="00C04F52">
            <w:pPr>
              <w:jc w:val="center"/>
              <w:rPr>
                <w:rFonts w:cs="Times New Roman"/>
              </w:rPr>
            </w:pPr>
            <w:r w:rsidRPr="00ED5993">
              <w:rPr>
                <w:rFonts w:cs="Times New Roman"/>
              </w:rPr>
              <w:t>60</w:t>
            </w:r>
          </w:p>
        </w:tc>
        <w:tc>
          <w:tcPr>
            <w:tcW w:w="1320" w:type="dxa"/>
            <w:shd w:val="clear" w:color="auto" w:fill="auto"/>
          </w:tcPr>
          <w:p w:rsidR="00696D46" w:rsidRPr="00ED5993" w:rsidRDefault="00696D46" w:rsidP="00C04F52">
            <w:pPr>
              <w:jc w:val="center"/>
              <w:rPr>
                <w:rFonts w:cs="Times New Roman"/>
              </w:rPr>
            </w:pPr>
            <w:r w:rsidRPr="00ED5993">
              <w:rPr>
                <w:rFonts w:cs="Times New Roman"/>
              </w:rPr>
              <w:t>51,67</w:t>
            </w:r>
          </w:p>
        </w:tc>
        <w:tc>
          <w:tcPr>
            <w:tcW w:w="1099" w:type="dxa"/>
            <w:shd w:val="clear" w:color="auto" w:fill="auto"/>
          </w:tcPr>
          <w:p w:rsidR="00696D46" w:rsidRPr="00ED5993" w:rsidRDefault="00696D46" w:rsidP="00C04F52">
            <w:pPr>
              <w:jc w:val="center"/>
              <w:rPr>
                <w:rFonts w:cs="Times New Roman"/>
              </w:rPr>
            </w:pPr>
            <w:r w:rsidRPr="00ED5993">
              <w:rPr>
                <w:rFonts w:cs="Times New Roman"/>
              </w:rPr>
              <w:t>82,7</w:t>
            </w:r>
          </w:p>
        </w:tc>
        <w:tc>
          <w:tcPr>
            <w:tcW w:w="1511" w:type="dxa"/>
            <w:shd w:val="clear" w:color="auto" w:fill="auto"/>
          </w:tcPr>
          <w:p w:rsidR="00696D46" w:rsidRPr="00ED5993" w:rsidRDefault="00696D46" w:rsidP="00C04F52">
            <w:pPr>
              <w:jc w:val="center"/>
              <w:rPr>
                <w:rFonts w:cs="Times New Roman"/>
              </w:rPr>
            </w:pPr>
            <w:r w:rsidRPr="00ED5993">
              <w:rPr>
                <w:rFonts w:cs="Times New Roman"/>
              </w:rPr>
              <w:t>17.05.2016</w:t>
            </w:r>
          </w:p>
        </w:tc>
      </w:tr>
      <w:tr w:rsidR="00696D46" w:rsidRPr="00ED5993" w:rsidTr="00FE7E06">
        <w:trPr>
          <w:trHeight w:val="401"/>
        </w:trPr>
        <w:tc>
          <w:tcPr>
            <w:tcW w:w="594" w:type="dxa"/>
            <w:shd w:val="clear" w:color="auto" w:fill="auto"/>
          </w:tcPr>
          <w:p w:rsidR="00696D46" w:rsidRPr="00ED5993" w:rsidRDefault="00696D46" w:rsidP="00C04F52">
            <w:pPr>
              <w:jc w:val="center"/>
              <w:rPr>
                <w:rFonts w:cs="Times New Roman"/>
              </w:rPr>
            </w:pPr>
            <w:r w:rsidRPr="00ED5993">
              <w:rPr>
                <w:rFonts w:cs="Times New Roman"/>
              </w:rPr>
              <w:t>5</w:t>
            </w:r>
          </w:p>
        </w:tc>
        <w:tc>
          <w:tcPr>
            <w:tcW w:w="2775" w:type="dxa"/>
            <w:shd w:val="clear" w:color="auto" w:fill="auto"/>
          </w:tcPr>
          <w:p w:rsidR="00696D46" w:rsidRPr="00ED5993" w:rsidRDefault="00696D46" w:rsidP="00C04F52">
            <w:pPr>
              <w:rPr>
                <w:rFonts w:cs="Times New Roman"/>
              </w:rPr>
            </w:pPr>
            <w:r w:rsidRPr="00ED5993">
              <w:rPr>
                <w:rFonts w:cs="Times New Roman"/>
              </w:rPr>
              <w:t>Зубко Валерия Викторовна</w:t>
            </w:r>
          </w:p>
        </w:tc>
        <w:tc>
          <w:tcPr>
            <w:tcW w:w="1187" w:type="dxa"/>
            <w:shd w:val="clear" w:color="auto" w:fill="auto"/>
          </w:tcPr>
          <w:p w:rsidR="00696D46" w:rsidRPr="00ED5993" w:rsidRDefault="00696D46" w:rsidP="00C04F52">
            <w:pPr>
              <w:jc w:val="center"/>
              <w:rPr>
                <w:rFonts w:cs="Times New Roman"/>
              </w:rPr>
            </w:pPr>
            <w:r w:rsidRPr="00ED5993">
              <w:rPr>
                <w:rFonts w:cs="Times New Roman"/>
              </w:rPr>
              <w:t>русский язык, литература</w:t>
            </w:r>
          </w:p>
        </w:tc>
        <w:tc>
          <w:tcPr>
            <w:tcW w:w="1477" w:type="dxa"/>
            <w:shd w:val="clear" w:color="auto" w:fill="auto"/>
          </w:tcPr>
          <w:p w:rsidR="00696D46" w:rsidRPr="00ED5993" w:rsidRDefault="00696D46" w:rsidP="00C04F52">
            <w:pPr>
              <w:jc w:val="center"/>
              <w:rPr>
                <w:rFonts w:cs="Times New Roman"/>
              </w:rPr>
            </w:pPr>
            <w:r w:rsidRPr="00ED5993">
              <w:rPr>
                <w:rFonts w:cs="Times New Roman"/>
              </w:rPr>
              <w:t>58</w:t>
            </w:r>
          </w:p>
        </w:tc>
        <w:tc>
          <w:tcPr>
            <w:tcW w:w="1320" w:type="dxa"/>
            <w:shd w:val="clear" w:color="auto" w:fill="auto"/>
          </w:tcPr>
          <w:p w:rsidR="00696D46" w:rsidRPr="00ED5993" w:rsidRDefault="00696D46" w:rsidP="00C04F52">
            <w:pPr>
              <w:jc w:val="center"/>
              <w:rPr>
                <w:rFonts w:cs="Times New Roman"/>
              </w:rPr>
            </w:pPr>
            <w:r w:rsidRPr="00ED5993">
              <w:rPr>
                <w:rFonts w:cs="Times New Roman"/>
              </w:rPr>
              <w:t>36,67</w:t>
            </w:r>
          </w:p>
        </w:tc>
        <w:tc>
          <w:tcPr>
            <w:tcW w:w="1099" w:type="dxa"/>
            <w:shd w:val="clear" w:color="auto" w:fill="auto"/>
          </w:tcPr>
          <w:p w:rsidR="00696D46" w:rsidRPr="00ED5993" w:rsidRDefault="00696D46" w:rsidP="00C04F52">
            <w:pPr>
              <w:jc w:val="center"/>
              <w:rPr>
                <w:rFonts w:cs="Times New Roman"/>
              </w:rPr>
            </w:pPr>
            <w:r w:rsidRPr="00ED5993">
              <w:rPr>
                <w:rFonts w:cs="Times New Roman"/>
              </w:rPr>
              <w:t>70,1</w:t>
            </w:r>
          </w:p>
        </w:tc>
        <w:tc>
          <w:tcPr>
            <w:tcW w:w="1511" w:type="dxa"/>
            <w:shd w:val="clear" w:color="auto" w:fill="auto"/>
          </w:tcPr>
          <w:p w:rsidR="00696D46" w:rsidRPr="00ED5993" w:rsidRDefault="00696D46" w:rsidP="00C04F52">
            <w:pPr>
              <w:jc w:val="center"/>
              <w:rPr>
                <w:rFonts w:cs="Times New Roman"/>
              </w:rPr>
            </w:pPr>
            <w:r w:rsidRPr="00ED5993">
              <w:rPr>
                <w:rFonts w:cs="Times New Roman"/>
              </w:rPr>
              <w:t>16.06.2016</w:t>
            </w:r>
          </w:p>
        </w:tc>
      </w:tr>
      <w:tr w:rsidR="00696D46" w:rsidRPr="00ED5993" w:rsidTr="00FE7E06">
        <w:trPr>
          <w:trHeight w:val="401"/>
        </w:trPr>
        <w:tc>
          <w:tcPr>
            <w:tcW w:w="594" w:type="dxa"/>
            <w:shd w:val="clear" w:color="auto" w:fill="auto"/>
          </w:tcPr>
          <w:p w:rsidR="00696D46" w:rsidRPr="00ED5993" w:rsidRDefault="00696D46" w:rsidP="00C04F52">
            <w:pPr>
              <w:jc w:val="center"/>
              <w:rPr>
                <w:rFonts w:cs="Times New Roman"/>
              </w:rPr>
            </w:pPr>
            <w:r w:rsidRPr="00ED5993">
              <w:rPr>
                <w:rFonts w:cs="Times New Roman"/>
              </w:rPr>
              <w:t>6.</w:t>
            </w:r>
          </w:p>
        </w:tc>
        <w:tc>
          <w:tcPr>
            <w:tcW w:w="2775" w:type="dxa"/>
            <w:shd w:val="clear" w:color="auto" w:fill="auto"/>
          </w:tcPr>
          <w:p w:rsidR="00696D46" w:rsidRPr="00ED5993" w:rsidRDefault="00696D46" w:rsidP="00C04F52">
            <w:pPr>
              <w:rPr>
                <w:rFonts w:cs="Times New Roman"/>
              </w:rPr>
            </w:pPr>
            <w:r w:rsidRPr="00ED5993">
              <w:rPr>
                <w:rFonts w:cs="Times New Roman"/>
              </w:rPr>
              <w:t>Романенко Наталья Александровна</w:t>
            </w:r>
          </w:p>
        </w:tc>
        <w:tc>
          <w:tcPr>
            <w:tcW w:w="1187" w:type="dxa"/>
            <w:shd w:val="clear" w:color="auto" w:fill="auto"/>
          </w:tcPr>
          <w:p w:rsidR="00696D46" w:rsidRPr="00ED5993" w:rsidRDefault="00696D46" w:rsidP="00C04F52">
            <w:pPr>
              <w:jc w:val="center"/>
              <w:rPr>
                <w:rFonts w:cs="Times New Roman"/>
              </w:rPr>
            </w:pPr>
            <w:r w:rsidRPr="00ED5993">
              <w:rPr>
                <w:rFonts w:cs="Times New Roman"/>
              </w:rPr>
              <w:t>русский язык, литература</w:t>
            </w:r>
          </w:p>
        </w:tc>
        <w:tc>
          <w:tcPr>
            <w:tcW w:w="1477" w:type="dxa"/>
            <w:shd w:val="clear" w:color="auto" w:fill="auto"/>
          </w:tcPr>
          <w:p w:rsidR="00696D46" w:rsidRPr="00ED5993" w:rsidRDefault="00696D46" w:rsidP="00C04F52">
            <w:pPr>
              <w:jc w:val="center"/>
              <w:rPr>
                <w:rFonts w:cs="Times New Roman"/>
              </w:rPr>
            </w:pPr>
            <w:r w:rsidRPr="00ED5993">
              <w:rPr>
                <w:rFonts w:cs="Times New Roman"/>
              </w:rPr>
              <w:t>62</w:t>
            </w:r>
          </w:p>
        </w:tc>
        <w:tc>
          <w:tcPr>
            <w:tcW w:w="1320" w:type="dxa"/>
            <w:shd w:val="clear" w:color="auto" w:fill="auto"/>
          </w:tcPr>
          <w:p w:rsidR="00696D46" w:rsidRPr="00ED5993" w:rsidRDefault="00696D46" w:rsidP="00C04F52">
            <w:pPr>
              <w:jc w:val="center"/>
              <w:rPr>
                <w:rFonts w:cs="Times New Roman"/>
              </w:rPr>
            </w:pPr>
            <w:r w:rsidRPr="00ED5993">
              <w:rPr>
                <w:rFonts w:cs="Times New Roman"/>
              </w:rPr>
              <w:t>47,5</w:t>
            </w:r>
          </w:p>
        </w:tc>
        <w:tc>
          <w:tcPr>
            <w:tcW w:w="1099" w:type="dxa"/>
            <w:shd w:val="clear" w:color="auto" w:fill="auto"/>
          </w:tcPr>
          <w:p w:rsidR="00696D46" w:rsidRPr="00ED5993" w:rsidRDefault="00696D46" w:rsidP="00C04F52">
            <w:pPr>
              <w:jc w:val="center"/>
              <w:rPr>
                <w:rFonts w:cs="Times New Roman"/>
              </w:rPr>
            </w:pPr>
            <w:r w:rsidRPr="00ED5993">
              <w:rPr>
                <w:rFonts w:cs="Times New Roman"/>
              </w:rPr>
              <w:t>81,1</w:t>
            </w:r>
          </w:p>
        </w:tc>
        <w:tc>
          <w:tcPr>
            <w:tcW w:w="1511" w:type="dxa"/>
            <w:shd w:val="clear" w:color="auto" w:fill="auto"/>
          </w:tcPr>
          <w:p w:rsidR="00696D46" w:rsidRPr="00ED5993" w:rsidRDefault="00696D46" w:rsidP="00C04F52">
            <w:pPr>
              <w:jc w:val="center"/>
              <w:rPr>
                <w:rFonts w:cs="Times New Roman"/>
              </w:rPr>
            </w:pPr>
            <w:r w:rsidRPr="00ED5993">
              <w:rPr>
                <w:rFonts w:cs="Times New Roman"/>
              </w:rPr>
              <w:t>21.06.2016</w:t>
            </w:r>
          </w:p>
        </w:tc>
      </w:tr>
    </w:tbl>
    <w:p w:rsidR="004F3391" w:rsidRDefault="004F3391" w:rsidP="004F3391">
      <w:pPr>
        <w:rPr>
          <w:b/>
          <w:bCs/>
          <w:shd w:val="clear" w:color="auto" w:fill="FFFFFF"/>
        </w:rPr>
      </w:pPr>
    </w:p>
    <w:p w:rsidR="004F3391" w:rsidRDefault="004F3391" w:rsidP="004F3391">
      <w:pPr>
        <w:jc w:val="center"/>
        <w:rPr>
          <w:b/>
          <w:bCs/>
          <w:shd w:val="clear" w:color="auto" w:fill="FFFFFF"/>
        </w:rPr>
      </w:pPr>
      <w:r>
        <w:rPr>
          <w:b/>
          <w:bCs/>
          <w:shd w:val="clear" w:color="auto" w:fill="FFFFFF"/>
        </w:rPr>
        <w:t>В МКОУ «ООШ с. Бескес» с целью методического сопровождения педагогической деятельности проводятся следующие методические объединения:</w:t>
      </w:r>
    </w:p>
    <w:tbl>
      <w:tblPr>
        <w:tblStyle w:val="af4"/>
        <w:tblW w:w="0" w:type="auto"/>
        <w:tblLook w:val="04A0"/>
      </w:tblPr>
      <w:tblGrid>
        <w:gridCol w:w="534"/>
        <w:gridCol w:w="6035"/>
        <w:gridCol w:w="3285"/>
      </w:tblGrid>
      <w:tr w:rsidR="004F3391" w:rsidTr="004F3391">
        <w:tc>
          <w:tcPr>
            <w:tcW w:w="534" w:type="dxa"/>
          </w:tcPr>
          <w:p w:rsidR="004F3391" w:rsidRDefault="004F3391" w:rsidP="004F3391">
            <w:pPr>
              <w:rPr>
                <w:b/>
              </w:rPr>
            </w:pPr>
          </w:p>
        </w:tc>
        <w:tc>
          <w:tcPr>
            <w:tcW w:w="6035" w:type="dxa"/>
          </w:tcPr>
          <w:p w:rsidR="004F3391" w:rsidRDefault="004F3391" w:rsidP="004F3391">
            <w:pPr>
              <w:rPr>
                <w:b/>
              </w:rPr>
            </w:pPr>
            <w:r>
              <w:rPr>
                <w:b/>
              </w:rPr>
              <w:t xml:space="preserve">Название </w:t>
            </w:r>
          </w:p>
        </w:tc>
        <w:tc>
          <w:tcPr>
            <w:tcW w:w="3285" w:type="dxa"/>
          </w:tcPr>
          <w:p w:rsidR="004F3391" w:rsidRDefault="004F3391" w:rsidP="004F3391">
            <w:pPr>
              <w:rPr>
                <w:b/>
              </w:rPr>
            </w:pPr>
            <w:r>
              <w:rPr>
                <w:b/>
              </w:rPr>
              <w:t xml:space="preserve">Руководитель </w:t>
            </w:r>
          </w:p>
        </w:tc>
      </w:tr>
      <w:tr w:rsidR="004F3391" w:rsidRPr="0002578A" w:rsidTr="004F3391">
        <w:tc>
          <w:tcPr>
            <w:tcW w:w="534" w:type="dxa"/>
          </w:tcPr>
          <w:p w:rsidR="004F3391" w:rsidRPr="0002578A" w:rsidRDefault="004F3391" w:rsidP="004F3391">
            <w:r w:rsidRPr="0002578A">
              <w:t>1</w:t>
            </w:r>
          </w:p>
        </w:tc>
        <w:tc>
          <w:tcPr>
            <w:tcW w:w="6035" w:type="dxa"/>
          </w:tcPr>
          <w:p w:rsidR="004F3391" w:rsidRPr="0002578A" w:rsidRDefault="004F3391" w:rsidP="004F3391">
            <w:r w:rsidRPr="0002578A">
              <w:t>МО руководителей начальных классов</w:t>
            </w:r>
          </w:p>
        </w:tc>
        <w:tc>
          <w:tcPr>
            <w:tcW w:w="3285" w:type="dxa"/>
          </w:tcPr>
          <w:p w:rsidR="004F3391" w:rsidRPr="0002578A" w:rsidRDefault="004F3391" w:rsidP="004F3391">
            <w:r w:rsidRPr="0002578A">
              <w:t>Андреева Е.В.</w:t>
            </w:r>
          </w:p>
        </w:tc>
      </w:tr>
      <w:tr w:rsidR="004F3391" w:rsidRPr="0002578A" w:rsidTr="004F3391">
        <w:tc>
          <w:tcPr>
            <w:tcW w:w="534" w:type="dxa"/>
          </w:tcPr>
          <w:p w:rsidR="004F3391" w:rsidRPr="0002578A" w:rsidRDefault="004F3391" w:rsidP="004F3391">
            <w:r w:rsidRPr="0002578A">
              <w:t>2</w:t>
            </w:r>
          </w:p>
        </w:tc>
        <w:tc>
          <w:tcPr>
            <w:tcW w:w="6035" w:type="dxa"/>
          </w:tcPr>
          <w:p w:rsidR="004F3391" w:rsidRPr="0002578A" w:rsidRDefault="004F3391" w:rsidP="004F3391">
            <w:r w:rsidRPr="0002578A">
              <w:t xml:space="preserve">МО классных руководителей </w:t>
            </w:r>
          </w:p>
        </w:tc>
        <w:tc>
          <w:tcPr>
            <w:tcW w:w="3285" w:type="dxa"/>
          </w:tcPr>
          <w:p w:rsidR="004F3391" w:rsidRPr="0002578A" w:rsidRDefault="004F3391" w:rsidP="004F3391">
            <w:proofErr w:type="spellStart"/>
            <w:r w:rsidRPr="0002578A">
              <w:t>Зацепина</w:t>
            </w:r>
            <w:proofErr w:type="spellEnd"/>
            <w:r w:rsidRPr="0002578A">
              <w:t xml:space="preserve"> Н.А., </w:t>
            </w:r>
          </w:p>
          <w:p w:rsidR="004F3391" w:rsidRPr="0002578A" w:rsidRDefault="004F3391" w:rsidP="004F3391">
            <w:r w:rsidRPr="0002578A">
              <w:t>Романенко Н.А.</w:t>
            </w:r>
          </w:p>
        </w:tc>
      </w:tr>
      <w:tr w:rsidR="004F3391" w:rsidRPr="0002578A" w:rsidTr="004F3391">
        <w:tc>
          <w:tcPr>
            <w:tcW w:w="534" w:type="dxa"/>
          </w:tcPr>
          <w:p w:rsidR="004F3391" w:rsidRPr="0002578A" w:rsidRDefault="0002578A" w:rsidP="004F3391">
            <w:r w:rsidRPr="0002578A">
              <w:t>3</w:t>
            </w:r>
          </w:p>
        </w:tc>
        <w:tc>
          <w:tcPr>
            <w:tcW w:w="6035" w:type="dxa"/>
          </w:tcPr>
          <w:p w:rsidR="004F3391" w:rsidRPr="0002578A" w:rsidRDefault="004F3391" w:rsidP="004F3391">
            <w:r w:rsidRPr="0002578A">
              <w:t>МО гуманитарного цикла</w:t>
            </w:r>
          </w:p>
        </w:tc>
        <w:tc>
          <w:tcPr>
            <w:tcW w:w="3285" w:type="dxa"/>
          </w:tcPr>
          <w:p w:rsidR="004F3391" w:rsidRPr="0002578A" w:rsidRDefault="004F3391" w:rsidP="004F3391">
            <w:proofErr w:type="spellStart"/>
            <w:r w:rsidRPr="0002578A">
              <w:t>Канташова</w:t>
            </w:r>
            <w:proofErr w:type="spellEnd"/>
            <w:r w:rsidRPr="0002578A">
              <w:t xml:space="preserve"> Е.П.</w:t>
            </w:r>
          </w:p>
        </w:tc>
      </w:tr>
      <w:tr w:rsidR="004F3391" w:rsidRPr="0002578A" w:rsidTr="004F3391">
        <w:tc>
          <w:tcPr>
            <w:tcW w:w="534" w:type="dxa"/>
          </w:tcPr>
          <w:p w:rsidR="004F3391" w:rsidRPr="0002578A" w:rsidRDefault="0002578A" w:rsidP="004F3391">
            <w:r w:rsidRPr="0002578A">
              <w:t>4</w:t>
            </w:r>
          </w:p>
        </w:tc>
        <w:tc>
          <w:tcPr>
            <w:tcW w:w="6035" w:type="dxa"/>
          </w:tcPr>
          <w:p w:rsidR="004F3391" w:rsidRPr="0002578A" w:rsidRDefault="0002578A" w:rsidP="004F3391">
            <w:r w:rsidRPr="0002578A">
              <w:t>Методический совет</w:t>
            </w:r>
          </w:p>
        </w:tc>
        <w:tc>
          <w:tcPr>
            <w:tcW w:w="3285" w:type="dxa"/>
          </w:tcPr>
          <w:p w:rsidR="004F3391" w:rsidRPr="0002578A" w:rsidRDefault="0002578A" w:rsidP="004F3391">
            <w:r w:rsidRPr="0002578A">
              <w:t>Болдырева Н.Н.</w:t>
            </w:r>
          </w:p>
        </w:tc>
      </w:tr>
    </w:tbl>
    <w:p w:rsidR="004F3391" w:rsidRPr="0002578A" w:rsidRDefault="004F3391" w:rsidP="004F3391"/>
    <w:p w:rsidR="00A8158E" w:rsidRPr="00A8158E" w:rsidRDefault="00A8158E" w:rsidP="00790FCA">
      <w:pPr>
        <w:jc w:val="center"/>
        <w:rPr>
          <w:b/>
        </w:rPr>
      </w:pPr>
      <w:r w:rsidRPr="00BF2EB5">
        <w:rPr>
          <w:b/>
        </w:rPr>
        <w:t>Сведени</w:t>
      </w:r>
      <w:r w:rsidR="0002578A">
        <w:rPr>
          <w:b/>
        </w:rPr>
        <w:t>я о награждениях педагогов МКОУ «ООШ с. Бескес» в 2016-2017 учебном году</w:t>
      </w:r>
    </w:p>
    <w:p w:rsidR="00A8158E" w:rsidRDefault="00A8158E" w:rsidP="00696D46">
      <w:pPr>
        <w:tabs>
          <w:tab w:val="left" w:pos="900"/>
        </w:tabs>
        <w:spacing w:line="100" w:lineRule="atLeast"/>
        <w:jc w:val="both"/>
        <w:rPr>
          <w:b/>
          <w:bCs/>
          <w:shd w:val="clear" w:color="auto" w:fill="FFFFFF"/>
        </w:rPr>
      </w:pPr>
    </w:p>
    <w:tbl>
      <w:tblPr>
        <w:tblStyle w:val="af4"/>
        <w:tblW w:w="0" w:type="auto"/>
        <w:tblLook w:val="04A0"/>
      </w:tblPr>
      <w:tblGrid>
        <w:gridCol w:w="534"/>
        <w:gridCol w:w="1842"/>
        <w:gridCol w:w="4820"/>
        <w:gridCol w:w="2658"/>
      </w:tblGrid>
      <w:tr w:rsidR="00A8158E" w:rsidTr="00790FCA">
        <w:tc>
          <w:tcPr>
            <w:tcW w:w="534" w:type="dxa"/>
          </w:tcPr>
          <w:p w:rsidR="00A8158E" w:rsidRDefault="00A8158E" w:rsidP="00696D46">
            <w:pPr>
              <w:tabs>
                <w:tab w:val="left" w:pos="900"/>
              </w:tabs>
              <w:spacing w:line="100" w:lineRule="atLeast"/>
              <w:jc w:val="both"/>
              <w:rPr>
                <w:b/>
                <w:bCs/>
                <w:shd w:val="clear" w:color="auto" w:fill="FFFFFF"/>
              </w:rPr>
            </w:pPr>
          </w:p>
        </w:tc>
        <w:tc>
          <w:tcPr>
            <w:tcW w:w="1842" w:type="dxa"/>
          </w:tcPr>
          <w:p w:rsidR="00A8158E" w:rsidRDefault="00A8158E" w:rsidP="006D02A3">
            <w:pPr>
              <w:tabs>
                <w:tab w:val="left" w:pos="900"/>
              </w:tabs>
              <w:spacing w:line="100" w:lineRule="atLeast"/>
              <w:jc w:val="center"/>
              <w:rPr>
                <w:b/>
                <w:bCs/>
                <w:shd w:val="clear" w:color="auto" w:fill="FFFFFF"/>
              </w:rPr>
            </w:pPr>
            <w:r>
              <w:rPr>
                <w:b/>
                <w:bCs/>
                <w:shd w:val="clear" w:color="auto" w:fill="FFFFFF"/>
              </w:rPr>
              <w:t>ФИО</w:t>
            </w:r>
          </w:p>
        </w:tc>
        <w:tc>
          <w:tcPr>
            <w:tcW w:w="4820" w:type="dxa"/>
          </w:tcPr>
          <w:p w:rsidR="00A8158E" w:rsidRDefault="00A8158E" w:rsidP="006D02A3">
            <w:pPr>
              <w:tabs>
                <w:tab w:val="left" w:pos="900"/>
              </w:tabs>
              <w:spacing w:line="100" w:lineRule="atLeast"/>
              <w:jc w:val="center"/>
              <w:rPr>
                <w:b/>
                <w:bCs/>
                <w:shd w:val="clear" w:color="auto" w:fill="FFFFFF"/>
              </w:rPr>
            </w:pPr>
            <w:r>
              <w:rPr>
                <w:b/>
                <w:bCs/>
                <w:shd w:val="clear" w:color="auto" w:fill="FFFFFF"/>
              </w:rPr>
              <w:t>Награждены</w:t>
            </w:r>
          </w:p>
        </w:tc>
        <w:tc>
          <w:tcPr>
            <w:tcW w:w="2658" w:type="dxa"/>
          </w:tcPr>
          <w:p w:rsidR="00A8158E" w:rsidRDefault="00A8158E" w:rsidP="006D02A3">
            <w:pPr>
              <w:tabs>
                <w:tab w:val="left" w:pos="900"/>
              </w:tabs>
              <w:spacing w:line="100" w:lineRule="atLeast"/>
              <w:jc w:val="center"/>
              <w:rPr>
                <w:b/>
                <w:bCs/>
                <w:shd w:val="clear" w:color="auto" w:fill="FFFFFF"/>
              </w:rPr>
            </w:pPr>
            <w:r>
              <w:rPr>
                <w:b/>
                <w:bCs/>
                <w:shd w:val="clear" w:color="auto" w:fill="FFFFFF"/>
              </w:rPr>
              <w:t>Дата</w:t>
            </w:r>
          </w:p>
        </w:tc>
      </w:tr>
      <w:tr w:rsidR="00A8158E" w:rsidTr="00790FCA">
        <w:tc>
          <w:tcPr>
            <w:tcW w:w="534" w:type="dxa"/>
          </w:tcPr>
          <w:p w:rsidR="00A8158E" w:rsidRDefault="00A8158E" w:rsidP="00696D46">
            <w:pPr>
              <w:tabs>
                <w:tab w:val="left" w:pos="900"/>
              </w:tabs>
              <w:spacing w:line="100" w:lineRule="atLeast"/>
              <w:jc w:val="both"/>
              <w:rPr>
                <w:b/>
                <w:bCs/>
                <w:shd w:val="clear" w:color="auto" w:fill="FFFFFF"/>
              </w:rPr>
            </w:pPr>
            <w:r>
              <w:rPr>
                <w:b/>
                <w:bCs/>
                <w:shd w:val="clear" w:color="auto" w:fill="FFFFFF"/>
              </w:rPr>
              <w:t>1</w:t>
            </w:r>
          </w:p>
        </w:tc>
        <w:tc>
          <w:tcPr>
            <w:tcW w:w="1842" w:type="dxa"/>
          </w:tcPr>
          <w:p w:rsidR="00A8158E" w:rsidRPr="00A8158E" w:rsidRDefault="00A8158E" w:rsidP="00696D46">
            <w:pPr>
              <w:tabs>
                <w:tab w:val="left" w:pos="900"/>
              </w:tabs>
              <w:spacing w:line="100" w:lineRule="atLeast"/>
              <w:jc w:val="both"/>
              <w:rPr>
                <w:bCs/>
                <w:shd w:val="clear" w:color="auto" w:fill="FFFFFF"/>
              </w:rPr>
            </w:pPr>
            <w:r w:rsidRPr="00A8158E">
              <w:rPr>
                <w:bCs/>
                <w:shd w:val="clear" w:color="auto" w:fill="FFFFFF"/>
              </w:rPr>
              <w:t>Андреева Е.В.</w:t>
            </w:r>
          </w:p>
        </w:tc>
        <w:tc>
          <w:tcPr>
            <w:tcW w:w="4820" w:type="dxa"/>
          </w:tcPr>
          <w:p w:rsidR="00A8158E" w:rsidRPr="00A8158E" w:rsidRDefault="00A8158E" w:rsidP="00696D46">
            <w:pPr>
              <w:tabs>
                <w:tab w:val="left" w:pos="900"/>
              </w:tabs>
              <w:spacing w:line="100" w:lineRule="atLeast"/>
              <w:jc w:val="both"/>
              <w:rPr>
                <w:bCs/>
                <w:shd w:val="clear" w:color="auto" w:fill="FFFFFF"/>
              </w:rPr>
            </w:pPr>
            <w:r w:rsidRPr="00A8158E">
              <w:rPr>
                <w:bCs/>
                <w:shd w:val="clear" w:color="auto" w:fill="FFFFFF"/>
              </w:rPr>
              <w:t>Почетная грамота Президиума Народного собрания</w:t>
            </w:r>
          </w:p>
        </w:tc>
        <w:tc>
          <w:tcPr>
            <w:tcW w:w="2658" w:type="dxa"/>
          </w:tcPr>
          <w:p w:rsidR="00A8158E" w:rsidRPr="002D4630" w:rsidRDefault="00A8158E" w:rsidP="00A8158E">
            <w:pPr>
              <w:rPr>
                <w:sz w:val="18"/>
                <w:szCs w:val="18"/>
              </w:rPr>
            </w:pPr>
            <w:r>
              <w:rPr>
                <w:sz w:val="18"/>
                <w:szCs w:val="18"/>
              </w:rPr>
              <w:t>№ 143  от 20.09.2016</w:t>
            </w:r>
          </w:p>
        </w:tc>
      </w:tr>
      <w:tr w:rsidR="00A8158E" w:rsidTr="00790FCA">
        <w:tc>
          <w:tcPr>
            <w:tcW w:w="534" w:type="dxa"/>
          </w:tcPr>
          <w:p w:rsidR="00A8158E" w:rsidRDefault="00A8158E" w:rsidP="00696D46">
            <w:pPr>
              <w:tabs>
                <w:tab w:val="left" w:pos="900"/>
              </w:tabs>
              <w:spacing w:line="100" w:lineRule="atLeast"/>
              <w:jc w:val="both"/>
              <w:rPr>
                <w:b/>
                <w:bCs/>
                <w:shd w:val="clear" w:color="auto" w:fill="FFFFFF"/>
              </w:rPr>
            </w:pPr>
            <w:r>
              <w:rPr>
                <w:b/>
                <w:bCs/>
                <w:shd w:val="clear" w:color="auto" w:fill="FFFFFF"/>
              </w:rPr>
              <w:t>2</w:t>
            </w:r>
          </w:p>
        </w:tc>
        <w:tc>
          <w:tcPr>
            <w:tcW w:w="1842" w:type="dxa"/>
          </w:tcPr>
          <w:p w:rsidR="00A8158E" w:rsidRPr="00A8158E" w:rsidRDefault="00A8158E" w:rsidP="00696D46">
            <w:pPr>
              <w:tabs>
                <w:tab w:val="left" w:pos="900"/>
              </w:tabs>
              <w:spacing w:line="100" w:lineRule="atLeast"/>
              <w:jc w:val="both"/>
              <w:rPr>
                <w:bCs/>
                <w:shd w:val="clear" w:color="auto" w:fill="FFFFFF"/>
              </w:rPr>
            </w:pPr>
            <w:r w:rsidRPr="00A8158E">
              <w:rPr>
                <w:bCs/>
                <w:shd w:val="clear" w:color="auto" w:fill="FFFFFF"/>
              </w:rPr>
              <w:t>Садыкова Г.Ю.</w:t>
            </w:r>
          </w:p>
        </w:tc>
        <w:tc>
          <w:tcPr>
            <w:tcW w:w="4820" w:type="dxa"/>
          </w:tcPr>
          <w:p w:rsidR="00A8158E" w:rsidRDefault="00A8158E" w:rsidP="00A8158E">
            <w:pPr>
              <w:rPr>
                <w:sz w:val="18"/>
                <w:szCs w:val="18"/>
              </w:rPr>
            </w:pPr>
            <w:r>
              <w:rPr>
                <w:sz w:val="18"/>
                <w:szCs w:val="18"/>
              </w:rPr>
              <w:t xml:space="preserve">Грамота начальника </w:t>
            </w:r>
          </w:p>
          <w:p w:rsidR="00A8158E" w:rsidRPr="002D4630" w:rsidRDefault="00A8158E" w:rsidP="00A8158E">
            <w:pPr>
              <w:rPr>
                <w:sz w:val="18"/>
                <w:szCs w:val="18"/>
              </w:rPr>
            </w:pPr>
            <w:r>
              <w:rPr>
                <w:sz w:val="18"/>
                <w:szCs w:val="18"/>
              </w:rPr>
              <w:t xml:space="preserve"> «ОО АУМР»</w:t>
            </w:r>
          </w:p>
        </w:tc>
        <w:tc>
          <w:tcPr>
            <w:tcW w:w="2658" w:type="dxa"/>
          </w:tcPr>
          <w:p w:rsidR="00A8158E" w:rsidRDefault="00A8158E" w:rsidP="00696D46">
            <w:pPr>
              <w:tabs>
                <w:tab w:val="left" w:pos="900"/>
              </w:tabs>
              <w:spacing w:line="100" w:lineRule="atLeast"/>
              <w:jc w:val="both"/>
              <w:rPr>
                <w:b/>
                <w:bCs/>
                <w:shd w:val="clear" w:color="auto" w:fill="FFFFFF"/>
              </w:rPr>
            </w:pPr>
            <w:r>
              <w:rPr>
                <w:sz w:val="18"/>
                <w:szCs w:val="18"/>
              </w:rPr>
              <w:t>№ 82 от 22.09.2016</w:t>
            </w:r>
          </w:p>
        </w:tc>
      </w:tr>
      <w:tr w:rsidR="00A8158E" w:rsidTr="00790FCA">
        <w:tc>
          <w:tcPr>
            <w:tcW w:w="534" w:type="dxa"/>
          </w:tcPr>
          <w:p w:rsidR="00A8158E" w:rsidRDefault="00A8158E" w:rsidP="00696D46">
            <w:pPr>
              <w:tabs>
                <w:tab w:val="left" w:pos="900"/>
              </w:tabs>
              <w:spacing w:line="100" w:lineRule="atLeast"/>
              <w:jc w:val="both"/>
              <w:rPr>
                <w:b/>
                <w:bCs/>
                <w:shd w:val="clear" w:color="auto" w:fill="FFFFFF"/>
              </w:rPr>
            </w:pPr>
            <w:r>
              <w:rPr>
                <w:b/>
                <w:bCs/>
                <w:shd w:val="clear" w:color="auto" w:fill="FFFFFF"/>
              </w:rPr>
              <w:t>3</w:t>
            </w:r>
          </w:p>
        </w:tc>
        <w:tc>
          <w:tcPr>
            <w:tcW w:w="1842" w:type="dxa"/>
          </w:tcPr>
          <w:p w:rsidR="00A8158E" w:rsidRPr="00147833" w:rsidRDefault="00A8158E" w:rsidP="00696D46">
            <w:pPr>
              <w:tabs>
                <w:tab w:val="left" w:pos="900"/>
              </w:tabs>
              <w:spacing w:line="100" w:lineRule="atLeast"/>
              <w:jc w:val="both"/>
              <w:rPr>
                <w:bCs/>
                <w:shd w:val="clear" w:color="auto" w:fill="FFFFFF"/>
              </w:rPr>
            </w:pPr>
            <w:proofErr w:type="spellStart"/>
            <w:r w:rsidRPr="00147833">
              <w:rPr>
                <w:bCs/>
                <w:shd w:val="clear" w:color="auto" w:fill="FFFFFF"/>
              </w:rPr>
              <w:t>Зацепина</w:t>
            </w:r>
            <w:proofErr w:type="spellEnd"/>
            <w:r w:rsidRPr="00147833">
              <w:rPr>
                <w:bCs/>
                <w:shd w:val="clear" w:color="auto" w:fill="FFFFFF"/>
              </w:rPr>
              <w:t xml:space="preserve"> Н.Т.</w:t>
            </w:r>
          </w:p>
        </w:tc>
        <w:tc>
          <w:tcPr>
            <w:tcW w:w="4820" w:type="dxa"/>
          </w:tcPr>
          <w:p w:rsidR="00A8158E" w:rsidRPr="00994790" w:rsidRDefault="00147833" w:rsidP="00994790">
            <w:pPr>
              <w:rPr>
                <w:sz w:val="18"/>
                <w:szCs w:val="18"/>
              </w:rPr>
            </w:pPr>
            <w:r>
              <w:rPr>
                <w:sz w:val="18"/>
                <w:szCs w:val="18"/>
              </w:rPr>
              <w:t>Грамота Главы Администрации</w:t>
            </w:r>
            <w:r w:rsidR="00994790">
              <w:rPr>
                <w:sz w:val="18"/>
                <w:szCs w:val="18"/>
              </w:rPr>
              <w:t xml:space="preserve"> </w:t>
            </w:r>
            <w:r>
              <w:rPr>
                <w:sz w:val="18"/>
                <w:szCs w:val="18"/>
              </w:rPr>
              <w:t>района</w:t>
            </w:r>
          </w:p>
        </w:tc>
        <w:tc>
          <w:tcPr>
            <w:tcW w:w="2658" w:type="dxa"/>
          </w:tcPr>
          <w:p w:rsidR="00A8158E" w:rsidRDefault="00147833" w:rsidP="00696D46">
            <w:pPr>
              <w:tabs>
                <w:tab w:val="left" w:pos="900"/>
              </w:tabs>
              <w:spacing w:line="100" w:lineRule="atLeast"/>
              <w:jc w:val="both"/>
              <w:rPr>
                <w:b/>
                <w:bCs/>
                <w:shd w:val="clear" w:color="auto" w:fill="FFFFFF"/>
              </w:rPr>
            </w:pPr>
            <w:r>
              <w:rPr>
                <w:sz w:val="18"/>
                <w:szCs w:val="18"/>
              </w:rPr>
              <w:t>№425  от  22.09.2016</w:t>
            </w:r>
          </w:p>
        </w:tc>
      </w:tr>
      <w:tr w:rsidR="00A8158E" w:rsidTr="00790FCA">
        <w:tc>
          <w:tcPr>
            <w:tcW w:w="534" w:type="dxa"/>
          </w:tcPr>
          <w:p w:rsidR="00A8158E" w:rsidRDefault="00A8158E" w:rsidP="00696D46">
            <w:pPr>
              <w:tabs>
                <w:tab w:val="left" w:pos="900"/>
              </w:tabs>
              <w:spacing w:line="100" w:lineRule="atLeast"/>
              <w:jc w:val="both"/>
              <w:rPr>
                <w:b/>
                <w:bCs/>
                <w:shd w:val="clear" w:color="auto" w:fill="FFFFFF"/>
              </w:rPr>
            </w:pPr>
            <w:r>
              <w:rPr>
                <w:b/>
                <w:bCs/>
                <w:shd w:val="clear" w:color="auto" w:fill="FFFFFF"/>
              </w:rPr>
              <w:t>4</w:t>
            </w:r>
          </w:p>
        </w:tc>
        <w:tc>
          <w:tcPr>
            <w:tcW w:w="1842" w:type="dxa"/>
          </w:tcPr>
          <w:p w:rsidR="00A8158E" w:rsidRPr="00147833" w:rsidRDefault="00147833" w:rsidP="00696D46">
            <w:pPr>
              <w:tabs>
                <w:tab w:val="left" w:pos="900"/>
              </w:tabs>
              <w:spacing w:line="100" w:lineRule="atLeast"/>
              <w:jc w:val="both"/>
              <w:rPr>
                <w:bCs/>
                <w:shd w:val="clear" w:color="auto" w:fill="FFFFFF"/>
              </w:rPr>
            </w:pPr>
            <w:r w:rsidRPr="00147833">
              <w:rPr>
                <w:bCs/>
                <w:shd w:val="clear" w:color="auto" w:fill="FFFFFF"/>
              </w:rPr>
              <w:t>Платонова О.Н.</w:t>
            </w:r>
          </w:p>
        </w:tc>
        <w:tc>
          <w:tcPr>
            <w:tcW w:w="4820" w:type="dxa"/>
          </w:tcPr>
          <w:p w:rsidR="00A8158E" w:rsidRPr="00147833" w:rsidRDefault="00147833" w:rsidP="00696D46">
            <w:pPr>
              <w:tabs>
                <w:tab w:val="left" w:pos="900"/>
              </w:tabs>
              <w:spacing w:line="100" w:lineRule="atLeast"/>
              <w:jc w:val="both"/>
              <w:rPr>
                <w:bCs/>
                <w:shd w:val="clear" w:color="auto" w:fill="FFFFFF"/>
              </w:rPr>
            </w:pPr>
            <w:r w:rsidRPr="00147833">
              <w:rPr>
                <w:bCs/>
                <w:shd w:val="clear" w:color="auto" w:fill="FFFFFF"/>
              </w:rPr>
              <w:t xml:space="preserve">Диплом «Центр </w:t>
            </w:r>
            <w:proofErr w:type="spellStart"/>
            <w:r w:rsidRPr="00147833">
              <w:rPr>
                <w:bCs/>
                <w:shd w:val="clear" w:color="auto" w:fill="FFFFFF"/>
              </w:rPr>
              <w:t>довузовс</w:t>
            </w:r>
            <w:r w:rsidR="00790FCA">
              <w:rPr>
                <w:bCs/>
                <w:shd w:val="clear" w:color="auto" w:fill="FFFFFF"/>
              </w:rPr>
              <w:t>кой</w:t>
            </w:r>
            <w:proofErr w:type="spellEnd"/>
            <w:r w:rsidR="00790FCA">
              <w:rPr>
                <w:bCs/>
                <w:shd w:val="clear" w:color="auto" w:fill="FFFFFF"/>
              </w:rPr>
              <w:t xml:space="preserve"> подготовки» за организацию о</w:t>
            </w:r>
            <w:r w:rsidRPr="00147833">
              <w:rPr>
                <w:bCs/>
                <w:shd w:val="clear" w:color="auto" w:fill="FFFFFF"/>
              </w:rPr>
              <w:t>лимпиады «Пятёрочка»</w:t>
            </w:r>
          </w:p>
        </w:tc>
        <w:tc>
          <w:tcPr>
            <w:tcW w:w="2658" w:type="dxa"/>
          </w:tcPr>
          <w:p w:rsidR="00A8158E" w:rsidRPr="00147833" w:rsidRDefault="00147833" w:rsidP="00696D46">
            <w:pPr>
              <w:tabs>
                <w:tab w:val="left" w:pos="900"/>
              </w:tabs>
              <w:spacing w:line="100" w:lineRule="atLeast"/>
              <w:jc w:val="both"/>
              <w:rPr>
                <w:bCs/>
                <w:shd w:val="clear" w:color="auto" w:fill="FFFFFF"/>
              </w:rPr>
            </w:pPr>
            <w:r w:rsidRPr="00147833">
              <w:rPr>
                <w:bCs/>
                <w:shd w:val="clear" w:color="auto" w:fill="FFFFFF"/>
              </w:rPr>
              <w:t>21.12.2016 г.</w:t>
            </w:r>
          </w:p>
        </w:tc>
      </w:tr>
      <w:tr w:rsidR="006D02A3" w:rsidTr="00790FCA">
        <w:tc>
          <w:tcPr>
            <w:tcW w:w="534" w:type="dxa"/>
          </w:tcPr>
          <w:p w:rsidR="006D02A3" w:rsidRDefault="006D02A3" w:rsidP="00FC40EE">
            <w:pPr>
              <w:tabs>
                <w:tab w:val="left" w:pos="900"/>
              </w:tabs>
              <w:spacing w:line="100" w:lineRule="atLeast"/>
              <w:jc w:val="both"/>
              <w:rPr>
                <w:b/>
                <w:bCs/>
                <w:shd w:val="clear" w:color="auto" w:fill="FFFFFF"/>
              </w:rPr>
            </w:pPr>
            <w:r>
              <w:rPr>
                <w:b/>
                <w:bCs/>
                <w:shd w:val="clear" w:color="auto" w:fill="FFFFFF"/>
              </w:rPr>
              <w:t>4</w:t>
            </w:r>
          </w:p>
        </w:tc>
        <w:tc>
          <w:tcPr>
            <w:tcW w:w="1842" w:type="dxa"/>
          </w:tcPr>
          <w:p w:rsidR="006D02A3" w:rsidRPr="00147833" w:rsidRDefault="006D02A3" w:rsidP="00FC40EE">
            <w:pPr>
              <w:tabs>
                <w:tab w:val="left" w:pos="900"/>
              </w:tabs>
              <w:spacing w:line="100" w:lineRule="atLeast"/>
              <w:jc w:val="both"/>
              <w:rPr>
                <w:bCs/>
                <w:shd w:val="clear" w:color="auto" w:fill="FFFFFF"/>
              </w:rPr>
            </w:pPr>
            <w:r>
              <w:rPr>
                <w:bCs/>
                <w:shd w:val="clear" w:color="auto" w:fill="FFFFFF"/>
              </w:rPr>
              <w:t>Никотин А.Н.</w:t>
            </w:r>
          </w:p>
        </w:tc>
        <w:tc>
          <w:tcPr>
            <w:tcW w:w="4820" w:type="dxa"/>
          </w:tcPr>
          <w:p w:rsidR="006D02A3" w:rsidRPr="00147833" w:rsidRDefault="006D02A3" w:rsidP="00FC40EE">
            <w:pPr>
              <w:tabs>
                <w:tab w:val="left" w:pos="900"/>
              </w:tabs>
              <w:spacing w:line="100" w:lineRule="atLeast"/>
              <w:jc w:val="both"/>
              <w:rPr>
                <w:bCs/>
                <w:shd w:val="clear" w:color="auto" w:fill="FFFFFF"/>
              </w:rPr>
            </w:pPr>
            <w:r w:rsidRPr="00147833">
              <w:rPr>
                <w:bCs/>
                <w:shd w:val="clear" w:color="auto" w:fill="FFFFFF"/>
              </w:rPr>
              <w:t xml:space="preserve">Диплом «Центр </w:t>
            </w:r>
            <w:proofErr w:type="spellStart"/>
            <w:r w:rsidRPr="00147833">
              <w:rPr>
                <w:bCs/>
                <w:shd w:val="clear" w:color="auto" w:fill="FFFFFF"/>
              </w:rPr>
              <w:t>довузовской</w:t>
            </w:r>
            <w:proofErr w:type="spellEnd"/>
            <w:r w:rsidRPr="00147833">
              <w:rPr>
                <w:bCs/>
                <w:shd w:val="clear" w:color="auto" w:fill="FFFFFF"/>
              </w:rPr>
              <w:t xml:space="preserve"> подготовки»</w:t>
            </w:r>
            <w:r>
              <w:rPr>
                <w:bCs/>
                <w:shd w:val="clear" w:color="auto" w:fill="FFFFFF"/>
              </w:rPr>
              <w:t xml:space="preserve"> за </w:t>
            </w:r>
            <w:r>
              <w:rPr>
                <w:bCs/>
                <w:shd w:val="clear" w:color="auto" w:fill="FFFFFF"/>
              </w:rPr>
              <w:lastRenderedPageBreak/>
              <w:t>организацию о</w:t>
            </w:r>
            <w:r w:rsidRPr="00147833">
              <w:rPr>
                <w:bCs/>
                <w:shd w:val="clear" w:color="auto" w:fill="FFFFFF"/>
              </w:rPr>
              <w:t>лимпиады «Пятёрочка»</w:t>
            </w:r>
          </w:p>
        </w:tc>
        <w:tc>
          <w:tcPr>
            <w:tcW w:w="2658" w:type="dxa"/>
          </w:tcPr>
          <w:p w:rsidR="006D02A3" w:rsidRPr="00147833" w:rsidRDefault="006D02A3" w:rsidP="00FC40EE">
            <w:pPr>
              <w:tabs>
                <w:tab w:val="left" w:pos="900"/>
              </w:tabs>
              <w:spacing w:line="100" w:lineRule="atLeast"/>
              <w:jc w:val="both"/>
              <w:rPr>
                <w:bCs/>
                <w:shd w:val="clear" w:color="auto" w:fill="FFFFFF"/>
              </w:rPr>
            </w:pPr>
            <w:r>
              <w:rPr>
                <w:bCs/>
                <w:shd w:val="clear" w:color="auto" w:fill="FFFFFF"/>
              </w:rPr>
              <w:lastRenderedPageBreak/>
              <w:t>25</w:t>
            </w:r>
            <w:r w:rsidRPr="00147833">
              <w:rPr>
                <w:bCs/>
                <w:shd w:val="clear" w:color="auto" w:fill="FFFFFF"/>
              </w:rPr>
              <w:t>.12.2016 г.</w:t>
            </w:r>
          </w:p>
        </w:tc>
      </w:tr>
      <w:tr w:rsidR="006D02A3" w:rsidTr="00790FCA">
        <w:tc>
          <w:tcPr>
            <w:tcW w:w="534" w:type="dxa"/>
          </w:tcPr>
          <w:p w:rsidR="006D02A3" w:rsidRDefault="006D02A3" w:rsidP="00696D46">
            <w:pPr>
              <w:tabs>
                <w:tab w:val="left" w:pos="900"/>
              </w:tabs>
              <w:spacing w:line="100" w:lineRule="atLeast"/>
              <w:jc w:val="both"/>
              <w:rPr>
                <w:b/>
                <w:bCs/>
                <w:shd w:val="clear" w:color="auto" w:fill="FFFFFF"/>
              </w:rPr>
            </w:pPr>
            <w:r>
              <w:rPr>
                <w:b/>
                <w:bCs/>
                <w:shd w:val="clear" w:color="auto" w:fill="FFFFFF"/>
              </w:rPr>
              <w:lastRenderedPageBreak/>
              <w:t>5</w:t>
            </w:r>
          </w:p>
        </w:tc>
        <w:tc>
          <w:tcPr>
            <w:tcW w:w="1842" w:type="dxa"/>
          </w:tcPr>
          <w:p w:rsidR="006D02A3" w:rsidRPr="00147833" w:rsidRDefault="006D02A3" w:rsidP="00696D46">
            <w:pPr>
              <w:tabs>
                <w:tab w:val="left" w:pos="900"/>
              </w:tabs>
              <w:spacing w:line="100" w:lineRule="atLeast"/>
              <w:jc w:val="both"/>
              <w:rPr>
                <w:bCs/>
                <w:shd w:val="clear" w:color="auto" w:fill="FFFFFF"/>
              </w:rPr>
            </w:pPr>
            <w:r>
              <w:t>Зубко В.В.</w:t>
            </w:r>
          </w:p>
        </w:tc>
        <w:tc>
          <w:tcPr>
            <w:tcW w:w="4820" w:type="dxa"/>
          </w:tcPr>
          <w:p w:rsidR="006D02A3" w:rsidRPr="00994790" w:rsidRDefault="00994790" w:rsidP="00994790">
            <w:pPr>
              <w:rPr>
                <w:sz w:val="18"/>
                <w:szCs w:val="18"/>
              </w:rPr>
            </w:pPr>
            <w:r>
              <w:rPr>
                <w:sz w:val="18"/>
                <w:szCs w:val="18"/>
              </w:rPr>
              <w:t>Грамота начальника  «ОО АУМР»</w:t>
            </w:r>
            <w:proofErr w:type="gramStart"/>
            <w:r>
              <w:rPr>
                <w:sz w:val="18"/>
                <w:szCs w:val="18"/>
              </w:rPr>
              <w:t xml:space="preserve"> .</w:t>
            </w:r>
            <w:proofErr w:type="gramEnd"/>
            <w:r>
              <w:rPr>
                <w:sz w:val="18"/>
                <w:szCs w:val="18"/>
              </w:rPr>
              <w:t xml:space="preserve"> </w:t>
            </w:r>
            <w:r w:rsidR="006D02A3" w:rsidRPr="006D02A3">
              <w:t>Всероссийский конкурс «Учитель года-2017» Победитель в номинации «Педагогический дебют»</w:t>
            </w:r>
          </w:p>
        </w:tc>
        <w:tc>
          <w:tcPr>
            <w:tcW w:w="2658" w:type="dxa"/>
          </w:tcPr>
          <w:p w:rsidR="00994790" w:rsidRDefault="00994790" w:rsidP="00696D46">
            <w:pPr>
              <w:tabs>
                <w:tab w:val="left" w:pos="900"/>
              </w:tabs>
              <w:spacing w:line="100" w:lineRule="atLeast"/>
              <w:jc w:val="both"/>
              <w:rPr>
                <w:bCs/>
                <w:shd w:val="clear" w:color="auto" w:fill="FFFFFF"/>
              </w:rPr>
            </w:pPr>
            <w:r>
              <w:rPr>
                <w:bCs/>
                <w:shd w:val="clear" w:color="auto" w:fill="FFFFFF"/>
              </w:rPr>
              <w:t xml:space="preserve">Пр. № 42 </w:t>
            </w:r>
          </w:p>
          <w:p w:rsidR="006D02A3" w:rsidRPr="00147833" w:rsidRDefault="00994790" w:rsidP="00696D46">
            <w:pPr>
              <w:tabs>
                <w:tab w:val="left" w:pos="900"/>
              </w:tabs>
              <w:spacing w:line="100" w:lineRule="atLeast"/>
              <w:jc w:val="both"/>
              <w:rPr>
                <w:bCs/>
                <w:shd w:val="clear" w:color="auto" w:fill="FFFFFF"/>
              </w:rPr>
            </w:pPr>
            <w:r>
              <w:rPr>
                <w:bCs/>
                <w:shd w:val="clear" w:color="auto" w:fill="FFFFFF"/>
              </w:rPr>
              <w:t>от 17.04.2017</w:t>
            </w:r>
            <w:r w:rsidR="006D02A3">
              <w:rPr>
                <w:bCs/>
                <w:shd w:val="clear" w:color="auto" w:fill="FFFFFF"/>
              </w:rPr>
              <w:t xml:space="preserve"> г. </w:t>
            </w:r>
          </w:p>
        </w:tc>
      </w:tr>
      <w:tr w:rsidR="00994790" w:rsidTr="00790FCA">
        <w:tc>
          <w:tcPr>
            <w:tcW w:w="534" w:type="dxa"/>
          </w:tcPr>
          <w:p w:rsidR="00994790" w:rsidRDefault="00994790" w:rsidP="00696D46">
            <w:pPr>
              <w:tabs>
                <w:tab w:val="left" w:pos="900"/>
              </w:tabs>
              <w:spacing w:line="100" w:lineRule="atLeast"/>
              <w:jc w:val="both"/>
              <w:rPr>
                <w:b/>
                <w:bCs/>
                <w:shd w:val="clear" w:color="auto" w:fill="FFFFFF"/>
              </w:rPr>
            </w:pPr>
            <w:r>
              <w:rPr>
                <w:b/>
                <w:bCs/>
                <w:shd w:val="clear" w:color="auto" w:fill="FFFFFF"/>
              </w:rPr>
              <w:t>6</w:t>
            </w:r>
          </w:p>
        </w:tc>
        <w:tc>
          <w:tcPr>
            <w:tcW w:w="1842" w:type="dxa"/>
          </w:tcPr>
          <w:p w:rsidR="00994790" w:rsidRDefault="00994790" w:rsidP="00696D46">
            <w:pPr>
              <w:tabs>
                <w:tab w:val="left" w:pos="900"/>
              </w:tabs>
              <w:spacing w:line="100" w:lineRule="atLeast"/>
              <w:jc w:val="both"/>
            </w:pPr>
            <w:r>
              <w:t>Зубко В.В.</w:t>
            </w:r>
          </w:p>
        </w:tc>
        <w:tc>
          <w:tcPr>
            <w:tcW w:w="4820" w:type="dxa"/>
          </w:tcPr>
          <w:p w:rsidR="00994790" w:rsidRDefault="00994790" w:rsidP="00994790">
            <w:pPr>
              <w:rPr>
                <w:sz w:val="18"/>
                <w:szCs w:val="18"/>
              </w:rPr>
            </w:pPr>
            <w:r>
              <w:rPr>
                <w:sz w:val="18"/>
                <w:szCs w:val="18"/>
              </w:rPr>
              <w:t xml:space="preserve">Диплом МКОУ «ООШ с. Бескес» </w:t>
            </w:r>
          </w:p>
        </w:tc>
        <w:tc>
          <w:tcPr>
            <w:tcW w:w="2658" w:type="dxa"/>
          </w:tcPr>
          <w:p w:rsidR="00994790" w:rsidRDefault="00994790" w:rsidP="00696D46">
            <w:pPr>
              <w:tabs>
                <w:tab w:val="left" w:pos="900"/>
              </w:tabs>
              <w:spacing w:line="100" w:lineRule="atLeast"/>
              <w:jc w:val="both"/>
              <w:rPr>
                <w:bCs/>
                <w:shd w:val="clear" w:color="auto" w:fill="FFFFFF"/>
              </w:rPr>
            </w:pPr>
            <w:r>
              <w:rPr>
                <w:bCs/>
                <w:shd w:val="clear" w:color="auto" w:fill="FFFFFF"/>
              </w:rPr>
              <w:t>Пр. № __от 25.05.2017</w:t>
            </w:r>
          </w:p>
        </w:tc>
      </w:tr>
      <w:tr w:rsidR="00994790" w:rsidTr="00790FCA">
        <w:tc>
          <w:tcPr>
            <w:tcW w:w="534" w:type="dxa"/>
          </w:tcPr>
          <w:p w:rsidR="00994790" w:rsidRDefault="00994790" w:rsidP="00696D46">
            <w:pPr>
              <w:tabs>
                <w:tab w:val="left" w:pos="900"/>
              </w:tabs>
              <w:spacing w:line="100" w:lineRule="atLeast"/>
              <w:jc w:val="both"/>
              <w:rPr>
                <w:b/>
                <w:bCs/>
                <w:shd w:val="clear" w:color="auto" w:fill="FFFFFF"/>
              </w:rPr>
            </w:pPr>
            <w:r>
              <w:rPr>
                <w:b/>
                <w:bCs/>
                <w:shd w:val="clear" w:color="auto" w:fill="FFFFFF"/>
              </w:rPr>
              <w:t>7</w:t>
            </w:r>
          </w:p>
        </w:tc>
        <w:tc>
          <w:tcPr>
            <w:tcW w:w="1842" w:type="dxa"/>
          </w:tcPr>
          <w:p w:rsidR="00994790" w:rsidRDefault="00994790" w:rsidP="00696D46">
            <w:pPr>
              <w:tabs>
                <w:tab w:val="left" w:pos="900"/>
              </w:tabs>
              <w:spacing w:line="100" w:lineRule="atLeast"/>
              <w:jc w:val="both"/>
            </w:pPr>
            <w:r>
              <w:t>Макаренко С.В.</w:t>
            </w:r>
          </w:p>
        </w:tc>
        <w:tc>
          <w:tcPr>
            <w:tcW w:w="4820" w:type="dxa"/>
          </w:tcPr>
          <w:p w:rsidR="00994790" w:rsidRDefault="00994790" w:rsidP="00994790">
            <w:pPr>
              <w:rPr>
                <w:sz w:val="18"/>
                <w:szCs w:val="18"/>
              </w:rPr>
            </w:pPr>
            <w:r>
              <w:rPr>
                <w:sz w:val="18"/>
                <w:szCs w:val="18"/>
              </w:rPr>
              <w:t>Диплом МКОУ «ООШ с. Бескес»</w:t>
            </w:r>
          </w:p>
        </w:tc>
        <w:tc>
          <w:tcPr>
            <w:tcW w:w="2658" w:type="dxa"/>
          </w:tcPr>
          <w:p w:rsidR="00994790" w:rsidRDefault="00994790" w:rsidP="00696D46">
            <w:pPr>
              <w:tabs>
                <w:tab w:val="left" w:pos="900"/>
              </w:tabs>
              <w:spacing w:line="100" w:lineRule="atLeast"/>
              <w:jc w:val="both"/>
              <w:rPr>
                <w:bCs/>
                <w:shd w:val="clear" w:color="auto" w:fill="FFFFFF"/>
              </w:rPr>
            </w:pPr>
            <w:proofErr w:type="spellStart"/>
            <w:proofErr w:type="gramStart"/>
            <w:r>
              <w:rPr>
                <w:bCs/>
                <w:shd w:val="clear" w:color="auto" w:fill="FFFFFF"/>
              </w:rPr>
              <w:t>Пр</w:t>
            </w:r>
            <w:proofErr w:type="spellEnd"/>
            <w:proofErr w:type="gramEnd"/>
            <w:r>
              <w:rPr>
                <w:bCs/>
                <w:shd w:val="clear" w:color="auto" w:fill="FFFFFF"/>
              </w:rPr>
              <w:t xml:space="preserve"> №</w:t>
            </w:r>
            <w:proofErr w:type="spellStart"/>
            <w:r>
              <w:rPr>
                <w:bCs/>
                <w:shd w:val="clear" w:color="auto" w:fill="FFFFFF"/>
              </w:rPr>
              <w:t>__от</w:t>
            </w:r>
            <w:proofErr w:type="spellEnd"/>
            <w:r>
              <w:rPr>
                <w:bCs/>
                <w:shd w:val="clear" w:color="auto" w:fill="FFFFFF"/>
              </w:rPr>
              <w:t xml:space="preserve"> 25.05.2017 г.</w:t>
            </w:r>
          </w:p>
        </w:tc>
      </w:tr>
    </w:tbl>
    <w:p w:rsidR="00A8158E" w:rsidRDefault="00A8158E" w:rsidP="00696D46">
      <w:pPr>
        <w:tabs>
          <w:tab w:val="left" w:pos="900"/>
        </w:tabs>
        <w:spacing w:line="100" w:lineRule="atLeast"/>
        <w:jc w:val="both"/>
        <w:rPr>
          <w:b/>
          <w:bCs/>
          <w:shd w:val="clear" w:color="auto" w:fill="FFFFFF"/>
        </w:rPr>
      </w:pPr>
    </w:p>
    <w:p w:rsidR="00A8158E" w:rsidRDefault="00A8158E" w:rsidP="00696D46">
      <w:pPr>
        <w:tabs>
          <w:tab w:val="left" w:pos="900"/>
        </w:tabs>
        <w:spacing w:line="100" w:lineRule="atLeast"/>
        <w:jc w:val="both"/>
        <w:rPr>
          <w:b/>
          <w:bCs/>
          <w:shd w:val="clear" w:color="auto" w:fill="FFFFFF"/>
        </w:rPr>
      </w:pPr>
    </w:p>
    <w:p w:rsidR="00A8158E" w:rsidRDefault="00A8158E" w:rsidP="00696D46">
      <w:pPr>
        <w:tabs>
          <w:tab w:val="left" w:pos="900"/>
        </w:tabs>
        <w:spacing w:line="100" w:lineRule="atLeast"/>
        <w:jc w:val="both"/>
        <w:rPr>
          <w:b/>
          <w:bCs/>
          <w:shd w:val="clear" w:color="auto" w:fill="FFFFFF"/>
        </w:rPr>
      </w:pPr>
    </w:p>
    <w:p w:rsidR="00696D46" w:rsidRPr="00ED5993" w:rsidRDefault="00696D46" w:rsidP="00696D46">
      <w:pPr>
        <w:tabs>
          <w:tab w:val="left" w:pos="900"/>
        </w:tabs>
        <w:spacing w:line="100" w:lineRule="atLeast"/>
        <w:jc w:val="both"/>
        <w:rPr>
          <w:b/>
          <w:bCs/>
          <w:shd w:val="clear" w:color="auto" w:fill="FFFFFF"/>
        </w:rPr>
      </w:pPr>
      <w:r w:rsidRPr="00ED5993">
        <w:rPr>
          <w:b/>
          <w:bCs/>
          <w:shd w:val="clear" w:color="auto" w:fill="FFFFFF"/>
        </w:rPr>
        <w:t>7.2. Учебно-методическое обеспечение</w:t>
      </w:r>
    </w:p>
    <w:p w:rsidR="00696D46" w:rsidRPr="00ED5993" w:rsidRDefault="00696D46" w:rsidP="00696D46">
      <w:pPr>
        <w:autoSpaceDE w:val="0"/>
        <w:ind w:right="-93" w:firstLine="708"/>
        <w:jc w:val="both"/>
        <w:rPr>
          <w:rFonts w:cs="Arial"/>
          <w:bCs/>
        </w:rPr>
      </w:pPr>
      <w:r w:rsidRPr="00ED5993">
        <w:rPr>
          <w:rFonts w:cs="Arial"/>
          <w:bCs/>
        </w:rPr>
        <w:t xml:space="preserve">По всем предметам учебного плана разработаны рабочие программы. Рабочие программы рассмотрены на заседаниях школьных методических объединений и </w:t>
      </w:r>
      <w:r w:rsidRPr="00ED5993">
        <w:rPr>
          <w:rFonts w:cs="Arial"/>
          <w:bCs/>
          <w:iCs/>
        </w:rPr>
        <w:t xml:space="preserve">утверждены директором школы. </w:t>
      </w:r>
      <w:r w:rsidRPr="00ED5993">
        <w:rPr>
          <w:rFonts w:cs="Arial"/>
          <w:bCs/>
        </w:rPr>
        <w:t>Структура рабочих программ соответствует требованиям государственных образовательных стандартов начального общего, основного общего образования.</w:t>
      </w:r>
    </w:p>
    <w:p w:rsidR="00696D46" w:rsidRPr="00ED5993" w:rsidRDefault="00696D46" w:rsidP="00696D46">
      <w:pPr>
        <w:autoSpaceDE w:val="0"/>
        <w:ind w:right="-93" w:firstLine="709"/>
        <w:jc w:val="both"/>
        <w:rPr>
          <w:rFonts w:cs="Arial"/>
        </w:rPr>
      </w:pPr>
      <w:r w:rsidRPr="00ED5993">
        <w:rPr>
          <w:rFonts w:cs="Arial"/>
        </w:rPr>
        <w:t>Преподавание всех учебных дисциплин обеспечено учебно-методическими комплексами.</w:t>
      </w:r>
    </w:p>
    <w:p w:rsidR="00696D46" w:rsidRPr="00ED5993" w:rsidRDefault="00696D46" w:rsidP="00696D46">
      <w:pPr>
        <w:autoSpaceDE w:val="0"/>
        <w:ind w:right="-93" w:firstLine="709"/>
        <w:jc w:val="both"/>
        <w:rPr>
          <w:rFonts w:cs="Arial"/>
        </w:rPr>
      </w:pPr>
      <w:r w:rsidRPr="00ED5993">
        <w:rPr>
          <w:rFonts w:cs="Arial"/>
        </w:rPr>
        <w:t xml:space="preserve">В школе имеется собственная библиотека, в которой имеется </w:t>
      </w:r>
      <w:r w:rsidRPr="00ED5993">
        <w:rPr>
          <w:rFonts w:cs="Arial"/>
          <w:shd w:val="clear" w:color="auto" w:fill="FFFFFF"/>
        </w:rPr>
        <w:t>1</w:t>
      </w:r>
      <w:r w:rsidRPr="00ED5993">
        <w:rPr>
          <w:rFonts w:cs="Arial"/>
        </w:rPr>
        <w:t xml:space="preserve"> компьютер, принтер для работы обучающихся и педагогов.</w:t>
      </w:r>
    </w:p>
    <w:p w:rsidR="00696D46" w:rsidRPr="00ED5993" w:rsidRDefault="00696D46" w:rsidP="00696D46">
      <w:pPr>
        <w:autoSpaceDE w:val="0"/>
        <w:ind w:right="-93" w:firstLine="709"/>
        <w:jc w:val="both"/>
        <w:rPr>
          <w:rFonts w:cs="Arial"/>
        </w:rPr>
      </w:pPr>
      <w:r w:rsidRPr="00ED5993">
        <w:rPr>
          <w:rFonts w:cs="Arial"/>
        </w:rPr>
        <w:t xml:space="preserve">Общий фонд библиотеки составляет </w:t>
      </w:r>
      <w:r w:rsidRPr="00ED5993">
        <w:rPr>
          <w:rFonts w:cs="Arial"/>
          <w:shd w:val="clear" w:color="auto" w:fill="FFFFFF"/>
        </w:rPr>
        <w:t>3</w:t>
      </w:r>
      <w:r w:rsidR="00C8482E" w:rsidRPr="00ED5993">
        <w:rPr>
          <w:rFonts w:cs="Arial"/>
          <w:shd w:val="clear" w:color="auto" w:fill="FFFFFF"/>
        </w:rPr>
        <w:t>915</w:t>
      </w:r>
      <w:r w:rsidRPr="00ED5993">
        <w:rPr>
          <w:rFonts w:cs="Arial"/>
        </w:rPr>
        <w:t xml:space="preserve"> экз., в т.ч.  </w:t>
      </w:r>
      <w:r w:rsidRPr="00ED5993">
        <w:rPr>
          <w:rFonts w:cs="Arial"/>
          <w:shd w:val="clear" w:color="auto" w:fill="FFFFFF"/>
        </w:rPr>
        <w:t xml:space="preserve">школьных учебников – </w:t>
      </w:r>
      <w:r w:rsidRPr="00ED5993">
        <w:rPr>
          <w:rFonts w:eastAsia="Times New Roman" w:cs="Times New Roman"/>
          <w:shd w:val="clear" w:color="auto" w:fill="FFFFFF"/>
        </w:rPr>
        <w:t>1220</w:t>
      </w:r>
      <w:r w:rsidRPr="00ED5993">
        <w:rPr>
          <w:rFonts w:cs="Arial"/>
        </w:rPr>
        <w:t xml:space="preserve"> экз.   В библиотеке есть Интернет, оборудована локальная сеть. Востребованность библиотечного фонда и информационной базы достаточно </w:t>
      </w:r>
      <w:proofErr w:type="gramStart"/>
      <w:r w:rsidRPr="00ED5993">
        <w:rPr>
          <w:rFonts w:cs="Arial"/>
        </w:rPr>
        <w:t>высока</w:t>
      </w:r>
      <w:proofErr w:type="gramEnd"/>
      <w:r w:rsidRPr="00ED5993">
        <w:rPr>
          <w:rFonts w:cs="Arial"/>
        </w:rPr>
        <w:t xml:space="preserve">. </w:t>
      </w:r>
    </w:p>
    <w:p w:rsidR="00696D46" w:rsidRPr="00ED5993" w:rsidRDefault="00696D46" w:rsidP="00696D46">
      <w:pPr>
        <w:autoSpaceDE w:val="0"/>
        <w:ind w:right="-93" w:firstLine="709"/>
        <w:jc w:val="both"/>
        <w:rPr>
          <w:rFonts w:cs="Arial"/>
        </w:rPr>
      </w:pPr>
    </w:p>
    <w:p w:rsidR="00696D46" w:rsidRPr="00ED5993" w:rsidRDefault="00696D46" w:rsidP="00696D46">
      <w:pPr>
        <w:spacing w:line="360" w:lineRule="auto"/>
        <w:jc w:val="center"/>
        <w:rPr>
          <w:b/>
        </w:rPr>
      </w:pPr>
      <w:r w:rsidRPr="00ED5993">
        <w:rPr>
          <w:b/>
        </w:rPr>
        <w:t xml:space="preserve">Анализ работы школьной библиотеки  МКОУ «ООШ </w:t>
      </w:r>
      <w:proofErr w:type="spellStart"/>
      <w:r w:rsidRPr="00ED5993">
        <w:rPr>
          <w:b/>
        </w:rPr>
        <w:t>с</w:t>
      </w:r>
      <w:proofErr w:type="gramStart"/>
      <w:r w:rsidRPr="00ED5993">
        <w:rPr>
          <w:b/>
        </w:rPr>
        <w:t>.Б</w:t>
      </w:r>
      <w:proofErr w:type="gramEnd"/>
      <w:r w:rsidRPr="00ED5993">
        <w:rPr>
          <w:b/>
        </w:rPr>
        <w:t>ескес</w:t>
      </w:r>
      <w:proofErr w:type="spellEnd"/>
      <w:r w:rsidRPr="00ED5993">
        <w:rPr>
          <w:b/>
        </w:rPr>
        <w:t>»</w:t>
      </w:r>
    </w:p>
    <w:p w:rsidR="00696D46" w:rsidRPr="00ED5993" w:rsidRDefault="00C8482E" w:rsidP="00696D46">
      <w:pPr>
        <w:spacing w:line="360" w:lineRule="auto"/>
        <w:jc w:val="center"/>
        <w:rPr>
          <w:b/>
        </w:rPr>
      </w:pPr>
      <w:r w:rsidRPr="00ED5993">
        <w:rPr>
          <w:b/>
        </w:rPr>
        <w:t>за 2016-2017</w:t>
      </w:r>
      <w:r w:rsidR="00696D46" w:rsidRPr="00ED5993">
        <w:rPr>
          <w:b/>
        </w:rPr>
        <w:t xml:space="preserve"> учебный год.</w:t>
      </w:r>
    </w:p>
    <w:p w:rsidR="00696D46" w:rsidRPr="00ED5993" w:rsidRDefault="00C8482E" w:rsidP="00696D46">
      <w:pPr>
        <w:spacing w:line="276" w:lineRule="auto"/>
        <w:ind w:firstLine="360"/>
        <w:jc w:val="both"/>
      </w:pPr>
      <w:r w:rsidRPr="00ED5993">
        <w:t>В 2016-2017</w:t>
      </w:r>
      <w:r w:rsidR="00696D46" w:rsidRPr="00ED5993">
        <w:t xml:space="preserve"> учебном году основные задачи в работе школьной библиотеки были направлены на решение следующих задач:</w:t>
      </w:r>
    </w:p>
    <w:p w:rsidR="00696D46" w:rsidRPr="00ED5993" w:rsidRDefault="00696D46" w:rsidP="00696D46">
      <w:pPr>
        <w:widowControl/>
        <w:numPr>
          <w:ilvl w:val="0"/>
          <w:numId w:val="28"/>
        </w:numPr>
        <w:suppressAutoHyphens w:val="0"/>
        <w:spacing w:line="276" w:lineRule="auto"/>
        <w:jc w:val="both"/>
      </w:pPr>
      <w:r w:rsidRPr="00ED5993">
        <w:t>Разнообразить формы и виды работы для поддержания интереса к чтению</w:t>
      </w:r>
    </w:p>
    <w:p w:rsidR="00696D46" w:rsidRPr="00ED5993" w:rsidRDefault="00696D46" w:rsidP="00696D46">
      <w:pPr>
        <w:widowControl/>
        <w:numPr>
          <w:ilvl w:val="0"/>
          <w:numId w:val="28"/>
        </w:numPr>
        <w:suppressAutoHyphens w:val="0"/>
        <w:spacing w:line="276" w:lineRule="auto"/>
        <w:jc w:val="both"/>
      </w:pPr>
      <w:r w:rsidRPr="00ED5993">
        <w:t xml:space="preserve">Повысить рейтинг книги в досуге </w:t>
      </w:r>
      <w:proofErr w:type="gramStart"/>
      <w:r w:rsidRPr="00ED5993">
        <w:t>обучающегося</w:t>
      </w:r>
      <w:proofErr w:type="gramEnd"/>
      <w:r w:rsidRPr="00ED5993">
        <w:t>.</w:t>
      </w:r>
    </w:p>
    <w:p w:rsidR="00696D46" w:rsidRPr="00ED5993" w:rsidRDefault="00696D46" w:rsidP="00696D46">
      <w:pPr>
        <w:widowControl/>
        <w:numPr>
          <w:ilvl w:val="0"/>
          <w:numId w:val="28"/>
        </w:numPr>
        <w:suppressAutoHyphens w:val="0"/>
        <w:spacing w:line="276" w:lineRule="auto"/>
        <w:jc w:val="both"/>
      </w:pPr>
      <w:r w:rsidRPr="00ED5993">
        <w:t>Воспитание толерантности, основ национального самосознания, приобщения к истокам народных традиций</w:t>
      </w:r>
    </w:p>
    <w:p w:rsidR="00696D46" w:rsidRPr="00ED5993" w:rsidRDefault="00696D46" w:rsidP="00696D46">
      <w:pPr>
        <w:widowControl/>
        <w:numPr>
          <w:ilvl w:val="0"/>
          <w:numId w:val="28"/>
        </w:numPr>
        <w:suppressAutoHyphens w:val="0"/>
        <w:spacing w:line="276" w:lineRule="auto"/>
        <w:jc w:val="both"/>
      </w:pPr>
      <w:r w:rsidRPr="00ED5993">
        <w:t>Формировать представление о том, что здоровье человека – его важнейшее богатство.</w:t>
      </w:r>
    </w:p>
    <w:p w:rsidR="00696D46" w:rsidRPr="00ED5993" w:rsidRDefault="00696D46" w:rsidP="00696D46">
      <w:pPr>
        <w:spacing w:line="276" w:lineRule="auto"/>
        <w:ind w:firstLine="360"/>
        <w:jc w:val="both"/>
      </w:pPr>
      <w:r w:rsidRPr="00ED5993">
        <w:t>Огромные возможности для формирования личности ребёнка представляет работа  с книгой, с детскими периодическими изданиями. Школьная библиотека является одним из разделов комплексного воспитания и развития воспитанников образовательного учреждения. Цели этих занятий направлены на формирование гражданской позиции, воспитанию толерантности, приобщение к истокам народных традиций, формированию навыков здоров</w:t>
      </w:r>
      <w:r w:rsidR="00841EC3" w:rsidRPr="00ED5993">
        <w:t>ого жизненного стиля. 9 мая 2017 года исполнился 72</w:t>
      </w:r>
      <w:r w:rsidRPr="00ED5993">
        <w:t xml:space="preserve"> год со Дня Победы. Этому событию были посвящены литературные чтения, выставки-обзоры книг военной тематики.  Данная тема способствует развитию интереса к истории России, воспитывает чувство гордости за свою страну. С детьми младшего звена продолжить занятия «Сюжетно-ролевые игры по русским народным сказкам». Сюжетно-ролевые игры дают возможность показать имеющиеся знания, раскрепощают ребенка, делая его речь эмоционально выразительной, сказочные действия побуждают ребенка </w:t>
      </w:r>
      <w:proofErr w:type="gramStart"/>
      <w:r w:rsidRPr="00ED5993">
        <w:t>к</w:t>
      </w:r>
      <w:proofErr w:type="gramEnd"/>
      <w:r w:rsidRPr="00ED5993">
        <w:t xml:space="preserve"> последовательной передачи событий. Для формирования коммуникативных  потребностей продолжить работу следующих занятий: деловая игра «Умеем ли мы общаться?», «Урок толерантности», библиотечные уроки: «Домашние опасности», «Я и мои друзья», «Береги здоровье смолоду». Продолжить работу по теме «Край, в котором ты живешь». Цель занятий через нравственное и эстетическое воспитание формировать чувство гордости, патриотизма, любви к родному краю. Во время </w:t>
      </w:r>
      <w:r w:rsidRPr="00ED5993">
        <w:lastRenderedPageBreak/>
        <w:t>посещения библиотеки дети приобщаются к культуре поведения в общественном месте. Для привлечения детей к систематическому чтению используется индивидуальный подход к каждому ребенку. Все это способствует  отработке норм социализации и общения. Учитывая возрастные интересы и требования школьной программы разнообразить формы работы с детьми в новом 2016-2017 учебном году.   Основные задачи на 2016-2017 учебный год:</w:t>
      </w:r>
    </w:p>
    <w:p w:rsidR="00696D46" w:rsidRPr="00ED5993" w:rsidRDefault="00696D46" w:rsidP="00696D46">
      <w:pPr>
        <w:widowControl/>
        <w:numPr>
          <w:ilvl w:val="0"/>
          <w:numId w:val="29"/>
        </w:numPr>
        <w:suppressAutoHyphens w:val="0"/>
        <w:jc w:val="both"/>
      </w:pPr>
      <w:r w:rsidRPr="00ED5993">
        <w:t>Формировать правильную читательскую деятельность.</w:t>
      </w:r>
    </w:p>
    <w:p w:rsidR="00696D46" w:rsidRPr="00ED5993" w:rsidRDefault="00696D46" w:rsidP="00696D46">
      <w:pPr>
        <w:widowControl/>
        <w:numPr>
          <w:ilvl w:val="0"/>
          <w:numId w:val="29"/>
        </w:numPr>
        <w:suppressAutoHyphens w:val="0"/>
        <w:jc w:val="both"/>
      </w:pPr>
      <w:r w:rsidRPr="00ED5993">
        <w:t>Воспитывать любовь к книге, к чтению.</w:t>
      </w:r>
    </w:p>
    <w:p w:rsidR="00696D46" w:rsidRPr="00ED5993" w:rsidRDefault="00696D46" w:rsidP="00696D46">
      <w:pPr>
        <w:widowControl/>
        <w:numPr>
          <w:ilvl w:val="0"/>
          <w:numId w:val="29"/>
        </w:numPr>
        <w:suppressAutoHyphens w:val="0"/>
        <w:jc w:val="both"/>
      </w:pPr>
      <w:r w:rsidRPr="00ED5993">
        <w:t>Воспитывать чувство гордости и уважения к историческому прошлому нашей Родины.</w:t>
      </w:r>
    </w:p>
    <w:p w:rsidR="00696D46" w:rsidRPr="00ED5993" w:rsidRDefault="00696D46" w:rsidP="00F66C97">
      <w:pPr>
        <w:jc w:val="center"/>
        <w:rPr>
          <w:b/>
        </w:rPr>
      </w:pPr>
      <w:r w:rsidRPr="00ED5993">
        <w:rPr>
          <w:b/>
        </w:rPr>
        <w:t>Основные показатели работы школьной библиотеки  з</w:t>
      </w:r>
      <w:r w:rsidR="00FD43B4">
        <w:rPr>
          <w:b/>
        </w:rPr>
        <w:t xml:space="preserve">а 2016-2017 </w:t>
      </w:r>
      <w:r w:rsidRPr="00ED5993">
        <w:rPr>
          <w:b/>
        </w:rPr>
        <w:t xml:space="preserve"> учебный год</w:t>
      </w:r>
    </w:p>
    <w:p w:rsidR="00696D46" w:rsidRPr="00ED5993" w:rsidRDefault="00696D46" w:rsidP="00696D46">
      <w:pPr>
        <w:jc w:val="center"/>
        <w:rPr>
          <w:b/>
        </w:rPr>
      </w:pPr>
      <w:r w:rsidRPr="00ED5993">
        <w:rPr>
          <w:b/>
        </w:rPr>
        <w:t>и сравнительный анализ с 2014-2015 учебным годом.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8"/>
        <w:gridCol w:w="1793"/>
        <w:gridCol w:w="1370"/>
        <w:gridCol w:w="1976"/>
      </w:tblGrid>
      <w:tr w:rsidR="00841EC3" w:rsidRPr="00ED5993" w:rsidTr="00FE7E06">
        <w:tc>
          <w:tcPr>
            <w:tcW w:w="4608" w:type="dxa"/>
          </w:tcPr>
          <w:p w:rsidR="00841EC3" w:rsidRPr="00ED5993" w:rsidRDefault="00841EC3" w:rsidP="00C04F52">
            <w:pPr>
              <w:jc w:val="center"/>
            </w:pPr>
            <w:r w:rsidRPr="00ED5993">
              <w:t>Показатели</w:t>
            </w:r>
          </w:p>
        </w:tc>
        <w:tc>
          <w:tcPr>
            <w:tcW w:w="1793" w:type="dxa"/>
          </w:tcPr>
          <w:p w:rsidR="00841EC3" w:rsidRPr="00ED5993" w:rsidRDefault="00841EC3" w:rsidP="00C04F52">
            <w:pPr>
              <w:jc w:val="center"/>
              <w:rPr>
                <w:lang w:val="en-US"/>
              </w:rPr>
            </w:pPr>
            <w:r w:rsidRPr="00ED5993">
              <w:t>201</w:t>
            </w:r>
            <w:r w:rsidRPr="00ED5993">
              <w:rPr>
                <w:lang w:val="en-US"/>
              </w:rPr>
              <w:t>4</w:t>
            </w:r>
            <w:r w:rsidRPr="00ED5993">
              <w:t>-201</w:t>
            </w:r>
            <w:r w:rsidRPr="00ED5993">
              <w:rPr>
                <w:lang w:val="en-US"/>
              </w:rPr>
              <w:t>5</w:t>
            </w:r>
          </w:p>
        </w:tc>
        <w:tc>
          <w:tcPr>
            <w:tcW w:w="1370" w:type="dxa"/>
          </w:tcPr>
          <w:p w:rsidR="00841EC3" w:rsidRPr="00ED5993" w:rsidRDefault="00841EC3" w:rsidP="00C04F52">
            <w:pPr>
              <w:jc w:val="center"/>
            </w:pPr>
            <w:r w:rsidRPr="00ED5993">
              <w:t>2015-2016</w:t>
            </w:r>
          </w:p>
        </w:tc>
        <w:tc>
          <w:tcPr>
            <w:tcW w:w="1976" w:type="dxa"/>
          </w:tcPr>
          <w:p w:rsidR="00841EC3" w:rsidRPr="00ED5993" w:rsidRDefault="00841EC3" w:rsidP="00C04F52">
            <w:pPr>
              <w:jc w:val="center"/>
            </w:pPr>
            <w:r w:rsidRPr="00ED5993">
              <w:t>2016-2017</w:t>
            </w:r>
          </w:p>
        </w:tc>
      </w:tr>
      <w:tr w:rsidR="00841EC3" w:rsidRPr="00ED5993" w:rsidTr="00FE7E06">
        <w:tc>
          <w:tcPr>
            <w:tcW w:w="4608" w:type="dxa"/>
          </w:tcPr>
          <w:p w:rsidR="00841EC3" w:rsidRPr="00ED5993" w:rsidRDefault="00841EC3" w:rsidP="00C04F52">
            <w:r w:rsidRPr="00ED5993">
              <w:t>Количество читателей:</w:t>
            </w:r>
          </w:p>
        </w:tc>
        <w:tc>
          <w:tcPr>
            <w:tcW w:w="1793" w:type="dxa"/>
          </w:tcPr>
          <w:p w:rsidR="00841EC3" w:rsidRPr="00ED5993" w:rsidRDefault="00841EC3" w:rsidP="00C04F52">
            <w:pPr>
              <w:jc w:val="center"/>
              <w:rPr>
                <w:lang w:val="en-US"/>
              </w:rPr>
            </w:pPr>
            <w:r w:rsidRPr="00ED5993">
              <w:rPr>
                <w:lang w:val="en-US"/>
              </w:rPr>
              <w:t>53</w:t>
            </w:r>
          </w:p>
        </w:tc>
        <w:tc>
          <w:tcPr>
            <w:tcW w:w="1370" w:type="dxa"/>
          </w:tcPr>
          <w:p w:rsidR="00841EC3" w:rsidRPr="00ED5993" w:rsidRDefault="00841EC3" w:rsidP="00C04F52">
            <w:pPr>
              <w:jc w:val="center"/>
            </w:pPr>
            <w:r w:rsidRPr="00ED5993">
              <w:t>52</w:t>
            </w:r>
          </w:p>
        </w:tc>
        <w:tc>
          <w:tcPr>
            <w:tcW w:w="1976" w:type="dxa"/>
          </w:tcPr>
          <w:p w:rsidR="00841EC3" w:rsidRPr="00ED5993" w:rsidRDefault="00841EC3" w:rsidP="00C04F52">
            <w:pPr>
              <w:jc w:val="center"/>
            </w:pPr>
            <w:r w:rsidRPr="00ED5993">
              <w:t>49</w:t>
            </w:r>
          </w:p>
        </w:tc>
      </w:tr>
      <w:tr w:rsidR="00841EC3" w:rsidRPr="00ED5993" w:rsidTr="00FE7E06">
        <w:tc>
          <w:tcPr>
            <w:tcW w:w="4608" w:type="dxa"/>
          </w:tcPr>
          <w:p w:rsidR="00841EC3" w:rsidRPr="00ED5993" w:rsidRDefault="00841EC3" w:rsidP="00C04F52">
            <w:r w:rsidRPr="00ED5993">
              <w:t xml:space="preserve">                                         учащихся</w:t>
            </w:r>
          </w:p>
        </w:tc>
        <w:tc>
          <w:tcPr>
            <w:tcW w:w="1793" w:type="dxa"/>
          </w:tcPr>
          <w:p w:rsidR="00841EC3" w:rsidRPr="00ED5993" w:rsidRDefault="00841EC3" w:rsidP="00C04F52">
            <w:pPr>
              <w:jc w:val="center"/>
              <w:rPr>
                <w:lang w:val="en-US"/>
              </w:rPr>
            </w:pPr>
            <w:r w:rsidRPr="00ED5993">
              <w:rPr>
                <w:lang w:val="en-US"/>
              </w:rPr>
              <w:t>39</w:t>
            </w:r>
          </w:p>
        </w:tc>
        <w:tc>
          <w:tcPr>
            <w:tcW w:w="1370" w:type="dxa"/>
          </w:tcPr>
          <w:p w:rsidR="00841EC3" w:rsidRPr="00ED5993" w:rsidRDefault="00841EC3" w:rsidP="00C04F52">
            <w:pPr>
              <w:jc w:val="center"/>
            </w:pPr>
            <w:r w:rsidRPr="00ED5993">
              <w:t>39</w:t>
            </w:r>
          </w:p>
        </w:tc>
        <w:tc>
          <w:tcPr>
            <w:tcW w:w="1976" w:type="dxa"/>
          </w:tcPr>
          <w:p w:rsidR="00841EC3" w:rsidRPr="00ED5993" w:rsidRDefault="00841EC3" w:rsidP="00C04F52">
            <w:pPr>
              <w:jc w:val="center"/>
            </w:pPr>
            <w:r w:rsidRPr="00ED5993">
              <w:t>38</w:t>
            </w:r>
          </w:p>
        </w:tc>
      </w:tr>
      <w:tr w:rsidR="00841EC3" w:rsidRPr="00ED5993" w:rsidTr="00FE7E06">
        <w:tc>
          <w:tcPr>
            <w:tcW w:w="4608" w:type="dxa"/>
          </w:tcPr>
          <w:p w:rsidR="00841EC3" w:rsidRPr="00ED5993" w:rsidRDefault="00841EC3" w:rsidP="00C04F52">
            <w:pPr>
              <w:jc w:val="center"/>
            </w:pPr>
            <w:r w:rsidRPr="00ED5993">
              <w:t xml:space="preserve">                               учителей и пр.</w:t>
            </w:r>
          </w:p>
        </w:tc>
        <w:tc>
          <w:tcPr>
            <w:tcW w:w="1793" w:type="dxa"/>
          </w:tcPr>
          <w:p w:rsidR="00841EC3" w:rsidRPr="00ED5993" w:rsidRDefault="00841EC3" w:rsidP="00C04F52">
            <w:pPr>
              <w:jc w:val="center"/>
              <w:rPr>
                <w:lang w:val="en-US"/>
              </w:rPr>
            </w:pPr>
            <w:r w:rsidRPr="00ED5993">
              <w:rPr>
                <w:lang w:val="en-US"/>
              </w:rPr>
              <w:t>14</w:t>
            </w:r>
          </w:p>
        </w:tc>
        <w:tc>
          <w:tcPr>
            <w:tcW w:w="1370" w:type="dxa"/>
          </w:tcPr>
          <w:p w:rsidR="00841EC3" w:rsidRPr="00ED5993" w:rsidRDefault="00841EC3" w:rsidP="00C04F52">
            <w:pPr>
              <w:jc w:val="center"/>
            </w:pPr>
            <w:r w:rsidRPr="00ED5993">
              <w:t>14</w:t>
            </w:r>
          </w:p>
        </w:tc>
        <w:tc>
          <w:tcPr>
            <w:tcW w:w="1976" w:type="dxa"/>
          </w:tcPr>
          <w:p w:rsidR="00841EC3" w:rsidRPr="00ED5993" w:rsidRDefault="00841EC3" w:rsidP="00C04F52">
            <w:pPr>
              <w:jc w:val="center"/>
            </w:pPr>
            <w:r w:rsidRPr="00ED5993">
              <w:t>14</w:t>
            </w:r>
          </w:p>
        </w:tc>
      </w:tr>
      <w:tr w:rsidR="00841EC3" w:rsidRPr="00ED5993" w:rsidTr="00FE7E06">
        <w:tc>
          <w:tcPr>
            <w:tcW w:w="4608" w:type="dxa"/>
          </w:tcPr>
          <w:p w:rsidR="00841EC3" w:rsidRPr="00ED5993" w:rsidRDefault="00841EC3" w:rsidP="00C04F52">
            <w:r w:rsidRPr="00ED5993">
              <w:t>Число  посещений</w:t>
            </w:r>
          </w:p>
        </w:tc>
        <w:tc>
          <w:tcPr>
            <w:tcW w:w="1793" w:type="dxa"/>
          </w:tcPr>
          <w:p w:rsidR="00841EC3" w:rsidRPr="00ED5993" w:rsidRDefault="00841EC3" w:rsidP="00C04F52">
            <w:pPr>
              <w:jc w:val="center"/>
              <w:rPr>
                <w:lang w:val="en-US"/>
              </w:rPr>
            </w:pPr>
            <w:r w:rsidRPr="00ED5993">
              <w:t>12</w:t>
            </w:r>
            <w:r w:rsidRPr="00ED5993">
              <w:rPr>
                <w:lang w:val="en-US"/>
              </w:rPr>
              <w:t>93</w:t>
            </w:r>
          </w:p>
        </w:tc>
        <w:tc>
          <w:tcPr>
            <w:tcW w:w="1370" w:type="dxa"/>
          </w:tcPr>
          <w:p w:rsidR="00841EC3" w:rsidRPr="00ED5993" w:rsidRDefault="00841EC3" w:rsidP="00C04F52">
            <w:pPr>
              <w:jc w:val="center"/>
            </w:pPr>
            <w:r w:rsidRPr="00ED5993">
              <w:t>1254</w:t>
            </w:r>
          </w:p>
        </w:tc>
        <w:tc>
          <w:tcPr>
            <w:tcW w:w="1976" w:type="dxa"/>
          </w:tcPr>
          <w:p w:rsidR="00841EC3" w:rsidRPr="00ED5993" w:rsidRDefault="00841EC3" w:rsidP="00C04F52">
            <w:pPr>
              <w:jc w:val="center"/>
            </w:pPr>
            <w:r w:rsidRPr="00ED5993">
              <w:t>1246</w:t>
            </w:r>
          </w:p>
        </w:tc>
      </w:tr>
      <w:tr w:rsidR="00841EC3" w:rsidRPr="00ED5993" w:rsidTr="00FE7E06">
        <w:tc>
          <w:tcPr>
            <w:tcW w:w="4608" w:type="dxa"/>
          </w:tcPr>
          <w:p w:rsidR="00841EC3" w:rsidRPr="00ED5993" w:rsidRDefault="00841EC3" w:rsidP="00C04F52">
            <w:r w:rsidRPr="00ED5993">
              <w:t>Всего выдано книг</w:t>
            </w:r>
          </w:p>
        </w:tc>
        <w:tc>
          <w:tcPr>
            <w:tcW w:w="1793" w:type="dxa"/>
          </w:tcPr>
          <w:p w:rsidR="00841EC3" w:rsidRPr="00ED5993" w:rsidRDefault="00841EC3" w:rsidP="00C04F52">
            <w:pPr>
              <w:jc w:val="center"/>
              <w:rPr>
                <w:lang w:val="en-US"/>
              </w:rPr>
            </w:pPr>
            <w:r w:rsidRPr="00ED5993">
              <w:t>13</w:t>
            </w:r>
            <w:r w:rsidRPr="00ED5993">
              <w:rPr>
                <w:lang w:val="en-US"/>
              </w:rPr>
              <w:t>62</w:t>
            </w:r>
          </w:p>
        </w:tc>
        <w:tc>
          <w:tcPr>
            <w:tcW w:w="1370" w:type="dxa"/>
          </w:tcPr>
          <w:p w:rsidR="00841EC3" w:rsidRPr="00ED5993" w:rsidRDefault="00841EC3" w:rsidP="00C04F52">
            <w:pPr>
              <w:jc w:val="center"/>
            </w:pPr>
            <w:r w:rsidRPr="00ED5993">
              <w:t>1351</w:t>
            </w:r>
          </w:p>
        </w:tc>
        <w:tc>
          <w:tcPr>
            <w:tcW w:w="1976" w:type="dxa"/>
          </w:tcPr>
          <w:p w:rsidR="00841EC3" w:rsidRPr="00ED5993" w:rsidRDefault="00841EC3" w:rsidP="00C04F52">
            <w:pPr>
              <w:jc w:val="center"/>
            </w:pPr>
            <w:r w:rsidRPr="00ED5993">
              <w:t>1348</w:t>
            </w:r>
          </w:p>
        </w:tc>
      </w:tr>
      <w:tr w:rsidR="00841EC3" w:rsidRPr="00ED5993" w:rsidTr="00FE7E06">
        <w:tc>
          <w:tcPr>
            <w:tcW w:w="4608" w:type="dxa"/>
          </w:tcPr>
          <w:p w:rsidR="00841EC3" w:rsidRPr="00ED5993" w:rsidRDefault="00841EC3" w:rsidP="00C04F52">
            <w:r w:rsidRPr="00ED5993">
              <w:t>Всего выдано учебников</w:t>
            </w:r>
          </w:p>
        </w:tc>
        <w:tc>
          <w:tcPr>
            <w:tcW w:w="1793" w:type="dxa"/>
          </w:tcPr>
          <w:p w:rsidR="00841EC3" w:rsidRPr="00ED5993" w:rsidRDefault="00841EC3" w:rsidP="00C04F52">
            <w:pPr>
              <w:jc w:val="center"/>
              <w:rPr>
                <w:lang w:val="en-US"/>
              </w:rPr>
            </w:pPr>
            <w:r w:rsidRPr="00ED5993">
              <w:rPr>
                <w:lang w:val="en-US"/>
              </w:rPr>
              <w:t>408</w:t>
            </w:r>
          </w:p>
        </w:tc>
        <w:tc>
          <w:tcPr>
            <w:tcW w:w="1370" w:type="dxa"/>
          </w:tcPr>
          <w:p w:rsidR="00841EC3" w:rsidRPr="00ED5993" w:rsidRDefault="00841EC3" w:rsidP="00C04F52">
            <w:pPr>
              <w:jc w:val="center"/>
            </w:pPr>
            <w:r w:rsidRPr="00ED5993">
              <w:t>423</w:t>
            </w:r>
          </w:p>
        </w:tc>
        <w:tc>
          <w:tcPr>
            <w:tcW w:w="1976" w:type="dxa"/>
          </w:tcPr>
          <w:p w:rsidR="00841EC3" w:rsidRPr="00ED5993" w:rsidRDefault="00841EC3" w:rsidP="00C04F52">
            <w:pPr>
              <w:jc w:val="center"/>
            </w:pPr>
            <w:r w:rsidRPr="00ED5993">
              <w:t>465</w:t>
            </w:r>
          </w:p>
        </w:tc>
      </w:tr>
      <w:tr w:rsidR="00841EC3" w:rsidRPr="00ED5993" w:rsidTr="00FE7E06">
        <w:tc>
          <w:tcPr>
            <w:tcW w:w="4608" w:type="dxa"/>
          </w:tcPr>
          <w:p w:rsidR="00841EC3" w:rsidRPr="00ED5993" w:rsidRDefault="00841EC3" w:rsidP="00C04F52">
            <w:r w:rsidRPr="00ED5993">
              <w:t>Запланировано книжных выставок</w:t>
            </w:r>
          </w:p>
        </w:tc>
        <w:tc>
          <w:tcPr>
            <w:tcW w:w="1793" w:type="dxa"/>
          </w:tcPr>
          <w:p w:rsidR="00841EC3" w:rsidRPr="00ED5993" w:rsidRDefault="00841EC3" w:rsidP="00C04F52">
            <w:pPr>
              <w:jc w:val="center"/>
              <w:rPr>
                <w:lang w:val="en-US"/>
              </w:rPr>
            </w:pPr>
            <w:r w:rsidRPr="00ED5993">
              <w:rPr>
                <w:lang w:val="en-US"/>
              </w:rPr>
              <w:t>11</w:t>
            </w:r>
          </w:p>
        </w:tc>
        <w:tc>
          <w:tcPr>
            <w:tcW w:w="1370" w:type="dxa"/>
          </w:tcPr>
          <w:p w:rsidR="00841EC3" w:rsidRPr="00ED5993" w:rsidRDefault="00841EC3" w:rsidP="00C04F52">
            <w:pPr>
              <w:jc w:val="center"/>
            </w:pPr>
            <w:r w:rsidRPr="00ED5993">
              <w:t>10</w:t>
            </w:r>
          </w:p>
        </w:tc>
        <w:tc>
          <w:tcPr>
            <w:tcW w:w="1976" w:type="dxa"/>
          </w:tcPr>
          <w:p w:rsidR="00841EC3" w:rsidRPr="00ED5993" w:rsidRDefault="007359BC" w:rsidP="00C04F52">
            <w:pPr>
              <w:jc w:val="center"/>
            </w:pPr>
            <w:r w:rsidRPr="00ED5993">
              <w:t>10</w:t>
            </w:r>
          </w:p>
        </w:tc>
      </w:tr>
      <w:tr w:rsidR="00841EC3" w:rsidRPr="00ED5993" w:rsidTr="00FE7E06">
        <w:tc>
          <w:tcPr>
            <w:tcW w:w="4608" w:type="dxa"/>
          </w:tcPr>
          <w:p w:rsidR="00841EC3" w:rsidRPr="00ED5993" w:rsidRDefault="00841EC3" w:rsidP="00C04F52">
            <w:r w:rsidRPr="00ED5993">
              <w:t>Организовано книжных выставок</w:t>
            </w:r>
          </w:p>
        </w:tc>
        <w:tc>
          <w:tcPr>
            <w:tcW w:w="1793" w:type="dxa"/>
          </w:tcPr>
          <w:p w:rsidR="00841EC3" w:rsidRPr="00ED5993" w:rsidRDefault="00841EC3" w:rsidP="00C04F52">
            <w:pPr>
              <w:jc w:val="center"/>
              <w:rPr>
                <w:lang w:val="en-US"/>
              </w:rPr>
            </w:pPr>
            <w:r w:rsidRPr="00ED5993">
              <w:rPr>
                <w:lang w:val="en-US"/>
              </w:rPr>
              <w:t>11</w:t>
            </w:r>
          </w:p>
        </w:tc>
        <w:tc>
          <w:tcPr>
            <w:tcW w:w="1370" w:type="dxa"/>
          </w:tcPr>
          <w:p w:rsidR="00841EC3" w:rsidRPr="00ED5993" w:rsidRDefault="00841EC3" w:rsidP="00C04F52">
            <w:pPr>
              <w:jc w:val="center"/>
            </w:pPr>
            <w:r w:rsidRPr="00ED5993">
              <w:t>10</w:t>
            </w:r>
          </w:p>
        </w:tc>
        <w:tc>
          <w:tcPr>
            <w:tcW w:w="1976" w:type="dxa"/>
          </w:tcPr>
          <w:p w:rsidR="00841EC3" w:rsidRPr="00ED5993" w:rsidRDefault="007359BC" w:rsidP="00C04F52">
            <w:pPr>
              <w:jc w:val="center"/>
            </w:pPr>
            <w:r w:rsidRPr="00ED5993">
              <w:t>10</w:t>
            </w:r>
          </w:p>
        </w:tc>
      </w:tr>
      <w:tr w:rsidR="00841EC3" w:rsidRPr="00ED5993" w:rsidTr="00FE7E06">
        <w:tc>
          <w:tcPr>
            <w:tcW w:w="4608" w:type="dxa"/>
          </w:tcPr>
          <w:p w:rsidR="00841EC3" w:rsidRPr="00ED5993" w:rsidRDefault="00841EC3" w:rsidP="00C04F52">
            <w:r w:rsidRPr="00ED5993">
              <w:t>Запланировано мероприятий (беседы, обзоры, викторины, рейды)</w:t>
            </w:r>
          </w:p>
        </w:tc>
        <w:tc>
          <w:tcPr>
            <w:tcW w:w="1793" w:type="dxa"/>
          </w:tcPr>
          <w:p w:rsidR="00841EC3" w:rsidRPr="00ED5993" w:rsidRDefault="00841EC3" w:rsidP="00C04F52">
            <w:pPr>
              <w:jc w:val="center"/>
              <w:rPr>
                <w:lang w:val="en-US"/>
              </w:rPr>
            </w:pPr>
            <w:r w:rsidRPr="00ED5993">
              <w:rPr>
                <w:lang w:val="en-US"/>
              </w:rPr>
              <w:t>17</w:t>
            </w:r>
          </w:p>
        </w:tc>
        <w:tc>
          <w:tcPr>
            <w:tcW w:w="1370" w:type="dxa"/>
          </w:tcPr>
          <w:p w:rsidR="00841EC3" w:rsidRPr="00ED5993" w:rsidRDefault="00841EC3" w:rsidP="00C04F52">
            <w:pPr>
              <w:jc w:val="center"/>
            </w:pPr>
            <w:r w:rsidRPr="00ED5993">
              <w:t>17</w:t>
            </w:r>
          </w:p>
        </w:tc>
        <w:tc>
          <w:tcPr>
            <w:tcW w:w="1976" w:type="dxa"/>
          </w:tcPr>
          <w:p w:rsidR="00841EC3" w:rsidRPr="00ED5993" w:rsidRDefault="00F84C0E" w:rsidP="00C04F52">
            <w:pPr>
              <w:jc w:val="center"/>
            </w:pPr>
            <w:r w:rsidRPr="00ED5993">
              <w:t>18</w:t>
            </w:r>
          </w:p>
        </w:tc>
      </w:tr>
      <w:tr w:rsidR="00841EC3" w:rsidRPr="00ED5993" w:rsidTr="00FE7E06">
        <w:tc>
          <w:tcPr>
            <w:tcW w:w="4608" w:type="dxa"/>
          </w:tcPr>
          <w:p w:rsidR="00841EC3" w:rsidRPr="00ED5993" w:rsidRDefault="00841EC3" w:rsidP="00C04F52">
            <w:r w:rsidRPr="00ED5993">
              <w:t>Проведено мероприятий (беседы, обзоры, викторины, рейды)</w:t>
            </w:r>
          </w:p>
        </w:tc>
        <w:tc>
          <w:tcPr>
            <w:tcW w:w="1793" w:type="dxa"/>
          </w:tcPr>
          <w:p w:rsidR="00841EC3" w:rsidRPr="00ED5993" w:rsidRDefault="00841EC3" w:rsidP="00C04F52">
            <w:pPr>
              <w:jc w:val="center"/>
            </w:pPr>
            <w:r w:rsidRPr="00ED5993">
              <w:rPr>
                <w:lang w:val="en-US"/>
              </w:rPr>
              <w:t>17</w:t>
            </w:r>
            <w:r w:rsidRPr="00ED5993">
              <w:t>(</w:t>
            </w:r>
            <w:r w:rsidRPr="00ED5993">
              <w:rPr>
                <w:lang w:val="en-US"/>
              </w:rPr>
              <w:t>1</w:t>
            </w:r>
            <w:r w:rsidRPr="00ED5993">
              <w:t xml:space="preserve">,9 </w:t>
            </w:r>
            <w:proofErr w:type="spellStart"/>
            <w:r w:rsidRPr="00ED5993">
              <w:t>кл</w:t>
            </w:r>
            <w:proofErr w:type="spellEnd"/>
            <w:r w:rsidRPr="00ED5993">
              <w:t>)</w:t>
            </w:r>
          </w:p>
        </w:tc>
        <w:tc>
          <w:tcPr>
            <w:tcW w:w="1370" w:type="dxa"/>
          </w:tcPr>
          <w:p w:rsidR="00841EC3" w:rsidRPr="00ED5993" w:rsidRDefault="00841EC3" w:rsidP="00C04F52">
            <w:pPr>
              <w:jc w:val="center"/>
            </w:pPr>
            <w:r w:rsidRPr="00ED5993">
              <w:t>17</w:t>
            </w:r>
          </w:p>
        </w:tc>
        <w:tc>
          <w:tcPr>
            <w:tcW w:w="1976" w:type="dxa"/>
          </w:tcPr>
          <w:p w:rsidR="00841EC3" w:rsidRPr="00ED5993" w:rsidRDefault="00F84C0E" w:rsidP="00C04F52">
            <w:pPr>
              <w:jc w:val="center"/>
            </w:pPr>
            <w:r w:rsidRPr="00ED5993">
              <w:t>18</w:t>
            </w:r>
          </w:p>
        </w:tc>
      </w:tr>
      <w:tr w:rsidR="00841EC3" w:rsidRPr="00ED5993" w:rsidTr="00FE7E06">
        <w:tc>
          <w:tcPr>
            <w:tcW w:w="4608" w:type="dxa"/>
          </w:tcPr>
          <w:p w:rsidR="00841EC3" w:rsidRPr="00ED5993" w:rsidRDefault="00841EC3" w:rsidP="00C04F52">
            <w:r w:rsidRPr="00ED5993">
              <w:t>Фонд учебной литературы</w:t>
            </w:r>
          </w:p>
        </w:tc>
        <w:tc>
          <w:tcPr>
            <w:tcW w:w="1793" w:type="dxa"/>
          </w:tcPr>
          <w:p w:rsidR="00841EC3" w:rsidRPr="00ED5993" w:rsidRDefault="00841EC3" w:rsidP="00C04F52">
            <w:pPr>
              <w:jc w:val="center"/>
              <w:rPr>
                <w:lang w:val="en-US"/>
              </w:rPr>
            </w:pPr>
            <w:r w:rsidRPr="00ED5993">
              <w:rPr>
                <w:lang w:val="en-US"/>
              </w:rPr>
              <w:t>1140</w:t>
            </w:r>
          </w:p>
        </w:tc>
        <w:tc>
          <w:tcPr>
            <w:tcW w:w="1370" w:type="dxa"/>
          </w:tcPr>
          <w:p w:rsidR="00841EC3" w:rsidRPr="00ED5993" w:rsidRDefault="00841EC3" w:rsidP="00C04F52">
            <w:pPr>
              <w:jc w:val="center"/>
            </w:pPr>
            <w:r w:rsidRPr="00ED5993">
              <w:t>1220</w:t>
            </w:r>
          </w:p>
        </w:tc>
        <w:tc>
          <w:tcPr>
            <w:tcW w:w="1976" w:type="dxa"/>
          </w:tcPr>
          <w:p w:rsidR="00841EC3" w:rsidRPr="00ED5993" w:rsidRDefault="00841EC3" w:rsidP="00C04F52">
            <w:pPr>
              <w:jc w:val="center"/>
            </w:pPr>
            <w:r w:rsidRPr="00ED5993">
              <w:t>1220</w:t>
            </w:r>
          </w:p>
        </w:tc>
      </w:tr>
      <w:tr w:rsidR="00841EC3" w:rsidRPr="00ED5993" w:rsidTr="00FE7E06">
        <w:tc>
          <w:tcPr>
            <w:tcW w:w="4608" w:type="dxa"/>
          </w:tcPr>
          <w:p w:rsidR="00841EC3" w:rsidRPr="00ED5993" w:rsidRDefault="00841EC3" w:rsidP="00C04F52">
            <w:r w:rsidRPr="00ED5993">
              <w:t>Основной фонд</w:t>
            </w:r>
          </w:p>
        </w:tc>
        <w:tc>
          <w:tcPr>
            <w:tcW w:w="1793" w:type="dxa"/>
          </w:tcPr>
          <w:p w:rsidR="00841EC3" w:rsidRPr="00ED5993" w:rsidRDefault="00841EC3" w:rsidP="00C04F52">
            <w:pPr>
              <w:jc w:val="center"/>
              <w:rPr>
                <w:lang w:val="en-US"/>
              </w:rPr>
            </w:pPr>
            <w:r w:rsidRPr="00ED5993">
              <w:rPr>
                <w:lang w:val="en-US"/>
              </w:rPr>
              <w:t>3835</w:t>
            </w:r>
          </w:p>
        </w:tc>
        <w:tc>
          <w:tcPr>
            <w:tcW w:w="1370" w:type="dxa"/>
          </w:tcPr>
          <w:p w:rsidR="00841EC3" w:rsidRPr="00ED5993" w:rsidRDefault="00841EC3" w:rsidP="00C04F52">
            <w:pPr>
              <w:jc w:val="center"/>
            </w:pPr>
            <w:r w:rsidRPr="00ED5993">
              <w:t>3915</w:t>
            </w:r>
          </w:p>
        </w:tc>
        <w:tc>
          <w:tcPr>
            <w:tcW w:w="1976" w:type="dxa"/>
          </w:tcPr>
          <w:p w:rsidR="00841EC3" w:rsidRPr="00ED5993" w:rsidRDefault="00841EC3" w:rsidP="00C04F52">
            <w:pPr>
              <w:jc w:val="center"/>
            </w:pPr>
            <w:r w:rsidRPr="00ED5993">
              <w:t>3915</w:t>
            </w:r>
          </w:p>
        </w:tc>
      </w:tr>
      <w:tr w:rsidR="00841EC3" w:rsidRPr="00ED5993" w:rsidTr="00FE7E06">
        <w:tc>
          <w:tcPr>
            <w:tcW w:w="4608" w:type="dxa"/>
          </w:tcPr>
          <w:p w:rsidR="00841EC3" w:rsidRPr="00ED5993" w:rsidRDefault="00841EC3" w:rsidP="00C04F52">
            <w:r w:rsidRPr="00ED5993">
              <w:t>Фонд цифровых образовательных ресурсов</w:t>
            </w:r>
          </w:p>
        </w:tc>
        <w:tc>
          <w:tcPr>
            <w:tcW w:w="1793" w:type="dxa"/>
          </w:tcPr>
          <w:p w:rsidR="00841EC3" w:rsidRPr="00ED5993" w:rsidRDefault="00841EC3" w:rsidP="00C04F52">
            <w:pPr>
              <w:jc w:val="center"/>
            </w:pPr>
            <w:r w:rsidRPr="00ED5993">
              <w:t>17</w:t>
            </w:r>
          </w:p>
        </w:tc>
        <w:tc>
          <w:tcPr>
            <w:tcW w:w="1370" w:type="dxa"/>
          </w:tcPr>
          <w:p w:rsidR="00841EC3" w:rsidRPr="00ED5993" w:rsidRDefault="00841EC3" w:rsidP="00C04F52">
            <w:pPr>
              <w:jc w:val="center"/>
            </w:pPr>
            <w:r w:rsidRPr="00ED5993">
              <w:t>17</w:t>
            </w:r>
          </w:p>
        </w:tc>
        <w:tc>
          <w:tcPr>
            <w:tcW w:w="1976" w:type="dxa"/>
          </w:tcPr>
          <w:p w:rsidR="00841EC3" w:rsidRPr="00ED5993" w:rsidRDefault="00841EC3" w:rsidP="00C04F52">
            <w:pPr>
              <w:jc w:val="center"/>
            </w:pPr>
            <w:r w:rsidRPr="00ED5993">
              <w:t>17</w:t>
            </w:r>
          </w:p>
        </w:tc>
      </w:tr>
    </w:tbl>
    <w:p w:rsidR="00696D46" w:rsidRPr="00ED5993" w:rsidRDefault="00696D46" w:rsidP="00696D46">
      <w:pPr>
        <w:ind w:firstLine="708"/>
        <w:jc w:val="both"/>
      </w:pPr>
      <w:r w:rsidRPr="00ED5993">
        <w:t xml:space="preserve">Сравнивая показатели, можно сделать выводы: </w:t>
      </w:r>
    </w:p>
    <w:p w:rsidR="00696D46" w:rsidRPr="00ED5993" w:rsidRDefault="00841EC3" w:rsidP="00696D46">
      <w:pPr>
        <w:jc w:val="both"/>
      </w:pPr>
      <w:r w:rsidRPr="00ED5993">
        <w:t xml:space="preserve"> - </w:t>
      </w:r>
      <w:r w:rsidR="00696D46" w:rsidRPr="00ED5993">
        <w:t xml:space="preserve"> количество читателей</w:t>
      </w:r>
      <w:r w:rsidRPr="00ED5993">
        <w:t xml:space="preserve"> остаётся на высоком уровне</w:t>
      </w:r>
      <w:proofErr w:type="gramStart"/>
      <w:r w:rsidRPr="00ED5993">
        <w:t xml:space="preserve"> </w:t>
      </w:r>
      <w:r w:rsidR="00696D46" w:rsidRPr="00ED5993">
        <w:t>,</w:t>
      </w:r>
      <w:proofErr w:type="gramEnd"/>
      <w:r w:rsidR="00696D46" w:rsidRPr="00ED5993">
        <w:t xml:space="preserve"> количество посещений школьной библиотеки, книговыдача, количество организованных книжных выставок, как за счёт увеличения количества учащихся в школе, так и за счёт активизации деятельности библиотекаря с классами;</w:t>
      </w:r>
    </w:p>
    <w:p w:rsidR="00696D46" w:rsidRPr="00ED5993" w:rsidRDefault="00696D46" w:rsidP="00696D46">
      <w:pPr>
        <w:jc w:val="both"/>
      </w:pPr>
      <w:r w:rsidRPr="00ED5993">
        <w:t>- произошло увеличение фонда учебной литературы и основного (художественного) фонда, как результат модернизации образования и увеличения финансирования школьных библиотек;</w:t>
      </w:r>
    </w:p>
    <w:p w:rsidR="00696D46" w:rsidRPr="00ED5993" w:rsidRDefault="00F84C0E" w:rsidP="00696D46">
      <w:pPr>
        <w:jc w:val="both"/>
      </w:pPr>
      <w:r w:rsidRPr="00ED5993">
        <w:t xml:space="preserve">- увеличение </w:t>
      </w:r>
      <w:r w:rsidR="00696D46" w:rsidRPr="00ED5993">
        <w:t xml:space="preserve"> количества проведенн</w:t>
      </w:r>
      <w:r w:rsidRPr="00ED5993">
        <w:t xml:space="preserve">ых мероприятий связано с проведением множества викторин  связанных со  знаменательными </w:t>
      </w:r>
      <w:r w:rsidR="00696D46" w:rsidRPr="00ED5993">
        <w:t xml:space="preserve"> дат</w:t>
      </w:r>
      <w:r w:rsidRPr="00ED5993">
        <w:t xml:space="preserve">ами </w:t>
      </w:r>
      <w:r w:rsidR="00696D46" w:rsidRPr="00ED5993">
        <w:t xml:space="preserve"> в 201</w:t>
      </w:r>
      <w:r w:rsidR="00841EC3" w:rsidRPr="00ED5993">
        <w:t>6</w:t>
      </w:r>
      <w:r w:rsidR="00696D46" w:rsidRPr="00ED5993">
        <w:t>-201</w:t>
      </w:r>
      <w:r w:rsidR="00841EC3" w:rsidRPr="00ED5993">
        <w:t xml:space="preserve">7 </w:t>
      </w:r>
      <w:r w:rsidR="00696D46" w:rsidRPr="00ED5993">
        <w:t>учебном году.</w:t>
      </w:r>
    </w:p>
    <w:p w:rsidR="00696D46" w:rsidRPr="00ED5993" w:rsidRDefault="00696D46" w:rsidP="00F66C97">
      <w:pPr>
        <w:jc w:val="center"/>
        <w:rPr>
          <w:b/>
        </w:rPr>
      </w:pPr>
      <w:r w:rsidRPr="00ED5993">
        <w:rPr>
          <w:b/>
        </w:rPr>
        <w:t>Мониторинг чтения по классам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62"/>
        <w:gridCol w:w="1380"/>
        <w:gridCol w:w="1414"/>
        <w:gridCol w:w="1192"/>
        <w:gridCol w:w="4423"/>
      </w:tblGrid>
      <w:tr w:rsidR="00696D46" w:rsidRPr="00ED5993" w:rsidTr="00C04F52">
        <w:tc>
          <w:tcPr>
            <w:tcW w:w="1162" w:type="dxa"/>
          </w:tcPr>
          <w:p w:rsidR="00696D46" w:rsidRPr="00ED5993" w:rsidRDefault="00696D46" w:rsidP="00C04F52">
            <w:pPr>
              <w:jc w:val="center"/>
            </w:pPr>
            <w:r w:rsidRPr="00ED5993">
              <w:t>класс</w:t>
            </w:r>
          </w:p>
        </w:tc>
        <w:tc>
          <w:tcPr>
            <w:tcW w:w="1380" w:type="dxa"/>
          </w:tcPr>
          <w:p w:rsidR="00696D46" w:rsidRPr="00ED5993" w:rsidRDefault="00696D46" w:rsidP="00C04F52">
            <w:pPr>
              <w:jc w:val="center"/>
            </w:pPr>
            <w:r w:rsidRPr="00ED5993">
              <w:t>Кол-во учащихся</w:t>
            </w:r>
          </w:p>
        </w:tc>
        <w:tc>
          <w:tcPr>
            <w:tcW w:w="1414" w:type="dxa"/>
          </w:tcPr>
          <w:p w:rsidR="00696D46" w:rsidRPr="00ED5993" w:rsidRDefault="00696D46" w:rsidP="00C04F52">
            <w:pPr>
              <w:jc w:val="center"/>
            </w:pPr>
            <w:r w:rsidRPr="00ED5993">
              <w:t>Кол-во читателей</w:t>
            </w:r>
          </w:p>
        </w:tc>
        <w:tc>
          <w:tcPr>
            <w:tcW w:w="1192" w:type="dxa"/>
          </w:tcPr>
          <w:p w:rsidR="00696D46" w:rsidRPr="00ED5993" w:rsidRDefault="00696D46" w:rsidP="00C04F52">
            <w:pPr>
              <w:jc w:val="center"/>
            </w:pPr>
            <w:r w:rsidRPr="00ED5993">
              <w:t>%</w:t>
            </w:r>
          </w:p>
        </w:tc>
        <w:tc>
          <w:tcPr>
            <w:tcW w:w="4423" w:type="dxa"/>
          </w:tcPr>
          <w:p w:rsidR="00696D46" w:rsidRPr="00ED5993" w:rsidRDefault="00696D46" w:rsidP="00C04F52">
            <w:pPr>
              <w:jc w:val="center"/>
            </w:pPr>
            <w:r w:rsidRPr="00ED5993">
              <w:t>Самый читающий</w:t>
            </w:r>
          </w:p>
        </w:tc>
      </w:tr>
      <w:tr w:rsidR="00841EC3" w:rsidRPr="00ED5993" w:rsidTr="00C04F52">
        <w:tc>
          <w:tcPr>
            <w:tcW w:w="1162" w:type="dxa"/>
          </w:tcPr>
          <w:p w:rsidR="00841EC3" w:rsidRPr="00ED5993" w:rsidRDefault="00841EC3" w:rsidP="002B5D86">
            <w:pPr>
              <w:jc w:val="center"/>
            </w:pPr>
            <w:r w:rsidRPr="00ED5993">
              <w:t>1</w:t>
            </w:r>
          </w:p>
        </w:tc>
        <w:tc>
          <w:tcPr>
            <w:tcW w:w="1380" w:type="dxa"/>
          </w:tcPr>
          <w:p w:rsidR="00841EC3" w:rsidRPr="00ED5993" w:rsidRDefault="00841EC3" w:rsidP="00C04F52">
            <w:pPr>
              <w:jc w:val="center"/>
            </w:pPr>
            <w:r w:rsidRPr="00ED5993">
              <w:t>6</w:t>
            </w:r>
          </w:p>
        </w:tc>
        <w:tc>
          <w:tcPr>
            <w:tcW w:w="1414" w:type="dxa"/>
          </w:tcPr>
          <w:p w:rsidR="00841EC3" w:rsidRPr="00ED5993" w:rsidRDefault="00841EC3" w:rsidP="00C04F52">
            <w:pPr>
              <w:jc w:val="center"/>
            </w:pPr>
            <w:r w:rsidRPr="00ED5993">
              <w:t>6</w:t>
            </w:r>
          </w:p>
        </w:tc>
        <w:tc>
          <w:tcPr>
            <w:tcW w:w="1192" w:type="dxa"/>
          </w:tcPr>
          <w:p w:rsidR="00841EC3" w:rsidRPr="00ED5993" w:rsidRDefault="00841EC3" w:rsidP="00C04F52">
            <w:pPr>
              <w:jc w:val="center"/>
            </w:pPr>
            <w:r w:rsidRPr="00ED5993">
              <w:t>100</w:t>
            </w:r>
          </w:p>
        </w:tc>
        <w:tc>
          <w:tcPr>
            <w:tcW w:w="4423" w:type="dxa"/>
          </w:tcPr>
          <w:p w:rsidR="00841EC3" w:rsidRPr="00ED5993" w:rsidRDefault="00841EC3" w:rsidP="00C04F52">
            <w:pPr>
              <w:jc w:val="center"/>
            </w:pPr>
            <w:r w:rsidRPr="00ED5993">
              <w:t>Болдырев Иван</w:t>
            </w:r>
          </w:p>
        </w:tc>
      </w:tr>
      <w:tr w:rsidR="00841EC3" w:rsidRPr="00ED5993" w:rsidTr="00C04F52">
        <w:tc>
          <w:tcPr>
            <w:tcW w:w="1162" w:type="dxa"/>
          </w:tcPr>
          <w:p w:rsidR="00841EC3" w:rsidRPr="00ED5993" w:rsidRDefault="00841EC3" w:rsidP="002B5D86">
            <w:pPr>
              <w:jc w:val="center"/>
            </w:pPr>
            <w:r w:rsidRPr="00ED5993">
              <w:t>2</w:t>
            </w:r>
          </w:p>
        </w:tc>
        <w:tc>
          <w:tcPr>
            <w:tcW w:w="1380" w:type="dxa"/>
          </w:tcPr>
          <w:p w:rsidR="00841EC3" w:rsidRPr="00ED5993" w:rsidRDefault="00841EC3" w:rsidP="00C04F52">
            <w:pPr>
              <w:jc w:val="center"/>
            </w:pPr>
            <w:r w:rsidRPr="00ED5993">
              <w:t>4</w:t>
            </w:r>
          </w:p>
        </w:tc>
        <w:tc>
          <w:tcPr>
            <w:tcW w:w="1414" w:type="dxa"/>
          </w:tcPr>
          <w:p w:rsidR="00841EC3" w:rsidRPr="00ED5993" w:rsidRDefault="00841EC3" w:rsidP="00C04F52">
            <w:pPr>
              <w:jc w:val="center"/>
            </w:pPr>
            <w:r w:rsidRPr="00ED5993">
              <w:t>6</w:t>
            </w:r>
          </w:p>
        </w:tc>
        <w:tc>
          <w:tcPr>
            <w:tcW w:w="1192" w:type="dxa"/>
          </w:tcPr>
          <w:p w:rsidR="00841EC3" w:rsidRPr="00ED5993" w:rsidRDefault="00841EC3" w:rsidP="00C04F52">
            <w:pPr>
              <w:jc w:val="center"/>
            </w:pPr>
            <w:r w:rsidRPr="00ED5993">
              <w:t>100</w:t>
            </w:r>
          </w:p>
        </w:tc>
        <w:tc>
          <w:tcPr>
            <w:tcW w:w="4423" w:type="dxa"/>
          </w:tcPr>
          <w:p w:rsidR="00841EC3" w:rsidRPr="00ED5993" w:rsidRDefault="00841EC3" w:rsidP="00F84C0E">
            <w:pPr>
              <w:jc w:val="center"/>
            </w:pPr>
            <w:proofErr w:type="spellStart"/>
            <w:r w:rsidRPr="00ED5993">
              <w:t>Кощанов</w:t>
            </w:r>
            <w:proofErr w:type="spellEnd"/>
            <w:r w:rsidRPr="00ED5993">
              <w:t xml:space="preserve"> Т.</w:t>
            </w:r>
          </w:p>
        </w:tc>
      </w:tr>
      <w:tr w:rsidR="00841EC3" w:rsidRPr="00ED5993" w:rsidTr="00C04F52">
        <w:tc>
          <w:tcPr>
            <w:tcW w:w="1162" w:type="dxa"/>
          </w:tcPr>
          <w:p w:rsidR="00841EC3" w:rsidRPr="00ED5993" w:rsidRDefault="00841EC3" w:rsidP="002B5D86">
            <w:pPr>
              <w:jc w:val="center"/>
            </w:pPr>
            <w:r w:rsidRPr="00ED5993">
              <w:t>3</w:t>
            </w:r>
          </w:p>
        </w:tc>
        <w:tc>
          <w:tcPr>
            <w:tcW w:w="1380" w:type="dxa"/>
          </w:tcPr>
          <w:p w:rsidR="00841EC3" w:rsidRPr="00ED5993" w:rsidRDefault="00841EC3" w:rsidP="00C04F52">
            <w:pPr>
              <w:jc w:val="center"/>
            </w:pPr>
            <w:r w:rsidRPr="00ED5993">
              <w:t>4</w:t>
            </w:r>
          </w:p>
        </w:tc>
        <w:tc>
          <w:tcPr>
            <w:tcW w:w="1414" w:type="dxa"/>
          </w:tcPr>
          <w:p w:rsidR="00841EC3" w:rsidRPr="00ED5993" w:rsidRDefault="00841EC3" w:rsidP="00C04F52">
            <w:pPr>
              <w:jc w:val="center"/>
            </w:pPr>
            <w:r w:rsidRPr="00ED5993">
              <w:t>4</w:t>
            </w:r>
          </w:p>
        </w:tc>
        <w:tc>
          <w:tcPr>
            <w:tcW w:w="1192" w:type="dxa"/>
          </w:tcPr>
          <w:p w:rsidR="00841EC3" w:rsidRPr="00ED5993" w:rsidRDefault="00841EC3" w:rsidP="00C04F52">
            <w:pPr>
              <w:jc w:val="center"/>
            </w:pPr>
            <w:r w:rsidRPr="00ED5993">
              <w:t>100</w:t>
            </w:r>
          </w:p>
        </w:tc>
        <w:tc>
          <w:tcPr>
            <w:tcW w:w="4423" w:type="dxa"/>
          </w:tcPr>
          <w:p w:rsidR="00841EC3" w:rsidRPr="00ED5993" w:rsidRDefault="00841EC3" w:rsidP="00C04F52">
            <w:pPr>
              <w:jc w:val="center"/>
            </w:pPr>
            <w:proofErr w:type="spellStart"/>
            <w:r w:rsidRPr="00ED5993">
              <w:t>Дюпина</w:t>
            </w:r>
            <w:proofErr w:type="spellEnd"/>
            <w:r w:rsidRPr="00ED5993">
              <w:t xml:space="preserve"> Кристина</w:t>
            </w:r>
          </w:p>
        </w:tc>
      </w:tr>
      <w:tr w:rsidR="00841EC3" w:rsidRPr="00ED5993" w:rsidTr="00C04F52">
        <w:tc>
          <w:tcPr>
            <w:tcW w:w="1162" w:type="dxa"/>
          </w:tcPr>
          <w:p w:rsidR="00841EC3" w:rsidRPr="00ED5993" w:rsidRDefault="00841EC3" w:rsidP="002B5D86">
            <w:pPr>
              <w:jc w:val="center"/>
            </w:pPr>
            <w:r w:rsidRPr="00ED5993">
              <w:t>4</w:t>
            </w:r>
          </w:p>
        </w:tc>
        <w:tc>
          <w:tcPr>
            <w:tcW w:w="1380" w:type="dxa"/>
          </w:tcPr>
          <w:p w:rsidR="00841EC3" w:rsidRPr="00ED5993" w:rsidRDefault="00841EC3" w:rsidP="00C04F52">
            <w:pPr>
              <w:jc w:val="center"/>
            </w:pPr>
            <w:r w:rsidRPr="00ED5993">
              <w:t>4</w:t>
            </w:r>
          </w:p>
        </w:tc>
        <w:tc>
          <w:tcPr>
            <w:tcW w:w="1414" w:type="dxa"/>
          </w:tcPr>
          <w:p w:rsidR="00841EC3" w:rsidRPr="00ED5993" w:rsidRDefault="00841EC3" w:rsidP="00C04F52">
            <w:pPr>
              <w:jc w:val="center"/>
            </w:pPr>
            <w:r w:rsidRPr="00ED5993">
              <w:t>4</w:t>
            </w:r>
          </w:p>
        </w:tc>
        <w:tc>
          <w:tcPr>
            <w:tcW w:w="1192" w:type="dxa"/>
          </w:tcPr>
          <w:p w:rsidR="00841EC3" w:rsidRPr="00ED5993" w:rsidRDefault="00841EC3" w:rsidP="00C04F52">
            <w:pPr>
              <w:jc w:val="center"/>
            </w:pPr>
            <w:r w:rsidRPr="00ED5993">
              <w:t>100</w:t>
            </w:r>
          </w:p>
        </w:tc>
        <w:tc>
          <w:tcPr>
            <w:tcW w:w="4423" w:type="dxa"/>
          </w:tcPr>
          <w:p w:rsidR="00841EC3" w:rsidRPr="00ED5993" w:rsidRDefault="00841EC3" w:rsidP="00C04F52">
            <w:pPr>
              <w:jc w:val="center"/>
            </w:pPr>
            <w:r w:rsidRPr="00ED5993">
              <w:t>Афанасьева Е.</w:t>
            </w:r>
          </w:p>
        </w:tc>
      </w:tr>
      <w:tr w:rsidR="00841EC3" w:rsidRPr="00ED5993" w:rsidTr="00C04F52">
        <w:tc>
          <w:tcPr>
            <w:tcW w:w="1162" w:type="dxa"/>
          </w:tcPr>
          <w:p w:rsidR="00841EC3" w:rsidRPr="00ED5993" w:rsidRDefault="00841EC3" w:rsidP="002B5D86">
            <w:pPr>
              <w:jc w:val="center"/>
            </w:pPr>
            <w:r w:rsidRPr="00ED5993">
              <w:t>5</w:t>
            </w:r>
          </w:p>
        </w:tc>
        <w:tc>
          <w:tcPr>
            <w:tcW w:w="1380" w:type="dxa"/>
          </w:tcPr>
          <w:p w:rsidR="00841EC3" w:rsidRPr="00ED5993" w:rsidRDefault="00841EC3" w:rsidP="00C04F52">
            <w:pPr>
              <w:jc w:val="center"/>
            </w:pPr>
            <w:r w:rsidRPr="00ED5993">
              <w:t>8</w:t>
            </w:r>
          </w:p>
        </w:tc>
        <w:tc>
          <w:tcPr>
            <w:tcW w:w="1414" w:type="dxa"/>
          </w:tcPr>
          <w:p w:rsidR="00841EC3" w:rsidRPr="00ED5993" w:rsidRDefault="00841EC3" w:rsidP="00C04F52">
            <w:pPr>
              <w:jc w:val="center"/>
            </w:pPr>
            <w:r w:rsidRPr="00ED5993">
              <w:t>8</w:t>
            </w:r>
          </w:p>
        </w:tc>
        <w:tc>
          <w:tcPr>
            <w:tcW w:w="1192" w:type="dxa"/>
          </w:tcPr>
          <w:p w:rsidR="00841EC3" w:rsidRPr="00ED5993" w:rsidRDefault="00841EC3" w:rsidP="00C04F52">
            <w:pPr>
              <w:jc w:val="center"/>
            </w:pPr>
            <w:r w:rsidRPr="00ED5993">
              <w:t>100</w:t>
            </w:r>
          </w:p>
        </w:tc>
        <w:tc>
          <w:tcPr>
            <w:tcW w:w="4423" w:type="dxa"/>
          </w:tcPr>
          <w:p w:rsidR="00841EC3" w:rsidRPr="00ED5993" w:rsidRDefault="00841EC3" w:rsidP="00C04F52">
            <w:pPr>
              <w:jc w:val="center"/>
            </w:pPr>
            <w:r w:rsidRPr="00ED5993">
              <w:t>Приходько В.</w:t>
            </w:r>
          </w:p>
        </w:tc>
      </w:tr>
      <w:tr w:rsidR="00841EC3" w:rsidRPr="00ED5993" w:rsidTr="00C04F52">
        <w:tc>
          <w:tcPr>
            <w:tcW w:w="1162" w:type="dxa"/>
          </w:tcPr>
          <w:p w:rsidR="00841EC3" w:rsidRPr="00ED5993" w:rsidRDefault="00841EC3" w:rsidP="002B5D86">
            <w:pPr>
              <w:jc w:val="center"/>
            </w:pPr>
            <w:r w:rsidRPr="00ED5993">
              <w:t>6</w:t>
            </w:r>
          </w:p>
        </w:tc>
        <w:tc>
          <w:tcPr>
            <w:tcW w:w="1380" w:type="dxa"/>
          </w:tcPr>
          <w:p w:rsidR="00841EC3" w:rsidRPr="00ED5993" w:rsidRDefault="00841EC3" w:rsidP="00C04F52">
            <w:pPr>
              <w:jc w:val="center"/>
            </w:pPr>
            <w:r w:rsidRPr="00ED5993">
              <w:t>5</w:t>
            </w:r>
          </w:p>
        </w:tc>
        <w:tc>
          <w:tcPr>
            <w:tcW w:w="1414" w:type="dxa"/>
          </w:tcPr>
          <w:p w:rsidR="00841EC3" w:rsidRPr="00ED5993" w:rsidRDefault="00841EC3" w:rsidP="00C04F52">
            <w:pPr>
              <w:jc w:val="center"/>
            </w:pPr>
            <w:r w:rsidRPr="00ED5993">
              <w:t>5</w:t>
            </w:r>
          </w:p>
        </w:tc>
        <w:tc>
          <w:tcPr>
            <w:tcW w:w="1192" w:type="dxa"/>
          </w:tcPr>
          <w:p w:rsidR="00841EC3" w:rsidRPr="00ED5993" w:rsidRDefault="00841EC3" w:rsidP="00C04F52">
            <w:pPr>
              <w:jc w:val="center"/>
            </w:pPr>
            <w:r w:rsidRPr="00ED5993">
              <w:t>100</w:t>
            </w:r>
          </w:p>
        </w:tc>
        <w:tc>
          <w:tcPr>
            <w:tcW w:w="4423" w:type="dxa"/>
          </w:tcPr>
          <w:p w:rsidR="00841EC3" w:rsidRPr="00ED5993" w:rsidRDefault="00841EC3" w:rsidP="00C04F52">
            <w:pPr>
              <w:jc w:val="center"/>
            </w:pPr>
            <w:r w:rsidRPr="00ED5993">
              <w:t>Афанасьев Кирилл</w:t>
            </w:r>
          </w:p>
        </w:tc>
      </w:tr>
      <w:tr w:rsidR="00841EC3" w:rsidRPr="00ED5993" w:rsidTr="00C04F52">
        <w:tc>
          <w:tcPr>
            <w:tcW w:w="1162" w:type="dxa"/>
          </w:tcPr>
          <w:p w:rsidR="00841EC3" w:rsidRPr="00ED5993" w:rsidRDefault="00841EC3" w:rsidP="002B5D86">
            <w:pPr>
              <w:jc w:val="center"/>
            </w:pPr>
            <w:r w:rsidRPr="00ED5993">
              <w:t>7</w:t>
            </w:r>
          </w:p>
        </w:tc>
        <w:tc>
          <w:tcPr>
            <w:tcW w:w="1380" w:type="dxa"/>
          </w:tcPr>
          <w:p w:rsidR="00841EC3" w:rsidRPr="00ED5993" w:rsidRDefault="00841EC3" w:rsidP="00C04F52">
            <w:pPr>
              <w:jc w:val="center"/>
            </w:pPr>
            <w:r w:rsidRPr="00ED5993">
              <w:t>4</w:t>
            </w:r>
          </w:p>
        </w:tc>
        <w:tc>
          <w:tcPr>
            <w:tcW w:w="1414" w:type="dxa"/>
          </w:tcPr>
          <w:p w:rsidR="00841EC3" w:rsidRPr="00ED5993" w:rsidRDefault="00841EC3" w:rsidP="00C04F52">
            <w:pPr>
              <w:jc w:val="center"/>
            </w:pPr>
            <w:r w:rsidRPr="00ED5993">
              <w:t>3</w:t>
            </w:r>
          </w:p>
        </w:tc>
        <w:tc>
          <w:tcPr>
            <w:tcW w:w="1192" w:type="dxa"/>
          </w:tcPr>
          <w:p w:rsidR="00841EC3" w:rsidRPr="00ED5993" w:rsidRDefault="00841EC3" w:rsidP="00C04F52">
            <w:pPr>
              <w:jc w:val="center"/>
            </w:pPr>
            <w:r w:rsidRPr="00ED5993">
              <w:t>100</w:t>
            </w:r>
          </w:p>
        </w:tc>
        <w:tc>
          <w:tcPr>
            <w:tcW w:w="4423" w:type="dxa"/>
          </w:tcPr>
          <w:p w:rsidR="00841EC3" w:rsidRPr="00ED5993" w:rsidRDefault="00841EC3" w:rsidP="00C04F52">
            <w:pPr>
              <w:jc w:val="center"/>
            </w:pPr>
            <w:proofErr w:type="spellStart"/>
            <w:r w:rsidRPr="00ED5993">
              <w:t>Джигания</w:t>
            </w:r>
            <w:proofErr w:type="spellEnd"/>
            <w:r w:rsidRPr="00ED5993">
              <w:t xml:space="preserve"> М.</w:t>
            </w:r>
          </w:p>
        </w:tc>
      </w:tr>
      <w:tr w:rsidR="00841EC3" w:rsidRPr="00ED5993" w:rsidTr="00C04F52">
        <w:tc>
          <w:tcPr>
            <w:tcW w:w="1162" w:type="dxa"/>
          </w:tcPr>
          <w:p w:rsidR="00841EC3" w:rsidRPr="00ED5993" w:rsidRDefault="00841EC3" w:rsidP="002B5D86">
            <w:pPr>
              <w:jc w:val="center"/>
            </w:pPr>
            <w:r w:rsidRPr="00ED5993">
              <w:t>8</w:t>
            </w:r>
          </w:p>
        </w:tc>
        <w:tc>
          <w:tcPr>
            <w:tcW w:w="1380" w:type="dxa"/>
          </w:tcPr>
          <w:p w:rsidR="00841EC3" w:rsidRPr="00ED5993" w:rsidRDefault="00841EC3" w:rsidP="00C04F52">
            <w:pPr>
              <w:jc w:val="center"/>
            </w:pPr>
            <w:r w:rsidRPr="00ED5993">
              <w:t>2</w:t>
            </w:r>
          </w:p>
        </w:tc>
        <w:tc>
          <w:tcPr>
            <w:tcW w:w="1414" w:type="dxa"/>
          </w:tcPr>
          <w:p w:rsidR="00841EC3" w:rsidRPr="00ED5993" w:rsidRDefault="00841EC3" w:rsidP="00C04F52">
            <w:pPr>
              <w:jc w:val="center"/>
            </w:pPr>
            <w:r w:rsidRPr="00ED5993">
              <w:t>2</w:t>
            </w:r>
          </w:p>
        </w:tc>
        <w:tc>
          <w:tcPr>
            <w:tcW w:w="1192" w:type="dxa"/>
          </w:tcPr>
          <w:p w:rsidR="00841EC3" w:rsidRPr="00ED5993" w:rsidRDefault="00841EC3" w:rsidP="00C04F52">
            <w:pPr>
              <w:jc w:val="center"/>
            </w:pPr>
            <w:r w:rsidRPr="00ED5993">
              <w:t>100</w:t>
            </w:r>
          </w:p>
        </w:tc>
        <w:tc>
          <w:tcPr>
            <w:tcW w:w="4423" w:type="dxa"/>
          </w:tcPr>
          <w:p w:rsidR="00841EC3" w:rsidRPr="00ED5993" w:rsidRDefault="00841EC3" w:rsidP="00C04F52">
            <w:pPr>
              <w:jc w:val="center"/>
            </w:pPr>
            <w:r w:rsidRPr="00ED5993">
              <w:t>Давыдов Дм.</w:t>
            </w:r>
          </w:p>
        </w:tc>
      </w:tr>
      <w:tr w:rsidR="00841EC3" w:rsidRPr="00ED5993" w:rsidTr="00C04F52">
        <w:tc>
          <w:tcPr>
            <w:tcW w:w="1162" w:type="dxa"/>
          </w:tcPr>
          <w:p w:rsidR="00841EC3" w:rsidRPr="00ED5993" w:rsidRDefault="00841EC3" w:rsidP="002B5D86">
            <w:pPr>
              <w:jc w:val="center"/>
            </w:pPr>
            <w:r w:rsidRPr="00ED5993">
              <w:t>9</w:t>
            </w:r>
          </w:p>
        </w:tc>
        <w:tc>
          <w:tcPr>
            <w:tcW w:w="1380" w:type="dxa"/>
          </w:tcPr>
          <w:p w:rsidR="00841EC3" w:rsidRPr="00ED5993" w:rsidRDefault="00841EC3" w:rsidP="00C04F52">
            <w:pPr>
              <w:jc w:val="center"/>
            </w:pPr>
            <w:r w:rsidRPr="00ED5993">
              <w:t>1</w:t>
            </w:r>
          </w:p>
        </w:tc>
        <w:tc>
          <w:tcPr>
            <w:tcW w:w="1414" w:type="dxa"/>
          </w:tcPr>
          <w:p w:rsidR="00841EC3" w:rsidRPr="00ED5993" w:rsidRDefault="00841EC3" w:rsidP="00C04F52">
            <w:pPr>
              <w:jc w:val="center"/>
            </w:pPr>
            <w:r w:rsidRPr="00ED5993">
              <w:t>1</w:t>
            </w:r>
          </w:p>
        </w:tc>
        <w:tc>
          <w:tcPr>
            <w:tcW w:w="1192" w:type="dxa"/>
          </w:tcPr>
          <w:p w:rsidR="00841EC3" w:rsidRPr="00ED5993" w:rsidRDefault="00841EC3" w:rsidP="00C04F52">
            <w:pPr>
              <w:jc w:val="center"/>
            </w:pPr>
            <w:r w:rsidRPr="00ED5993">
              <w:t>100</w:t>
            </w:r>
          </w:p>
        </w:tc>
        <w:tc>
          <w:tcPr>
            <w:tcW w:w="4423" w:type="dxa"/>
          </w:tcPr>
          <w:p w:rsidR="00841EC3" w:rsidRPr="00ED5993" w:rsidRDefault="00841EC3" w:rsidP="00C04F52">
            <w:pPr>
              <w:jc w:val="center"/>
            </w:pPr>
            <w:r w:rsidRPr="00ED5993">
              <w:t>Абдурахманов В.</w:t>
            </w:r>
          </w:p>
        </w:tc>
      </w:tr>
      <w:tr w:rsidR="00841EC3" w:rsidRPr="00ED5993" w:rsidTr="00C04F52">
        <w:tc>
          <w:tcPr>
            <w:tcW w:w="1162" w:type="dxa"/>
          </w:tcPr>
          <w:p w:rsidR="00841EC3" w:rsidRPr="00ED5993" w:rsidRDefault="00841EC3" w:rsidP="002B5D86">
            <w:pPr>
              <w:jc w:val="center"/>
            </w:pPr>
            <w:r w:rsidRPr="00ED5993">
              <w:t>учителя</w:t>
            </w:r>
          </w:p>
          <w:p w:rsidR="00841EC3" w:rsidRPr="00ED5993" w:rsidRDefault="00841EC3" w:rsidP="002B5D86">
            <w:pPr>
              <w:jc w:val="center"/>
            </w:pPr>
            <w:r w:rsidRPr="00ED5993">
              <w:t>и пр.</w:t>
            </w:r>
          </w:p>
        </w:tc>
        <w:tc>
          <w:tcPr>
            <w:tcW w:w="1380" w:type="dxa"/>
          </w:tcPr>
          <w:p w:rsidR="00841EC3" w:rsidRPr="00ED5993" w:rsidRDefault="00841EC3" w:rsidP="00C04F52">
            <w:pPr>
              <w:jc w:val="center"/>
            </w:pPr>
          </w:p>
        </w:tc>
        <w:tc>
          <w:tcPr>
            <w:tcW w:w="1414" w:type="dxa"/>
          </w:tcPr>
          <w:p w:rsidR="00841EC3" w:rsidRPr="00ED5993" w:rsidRDefault="00841EC3" w:rsidP="002B5D86">
            <w:pPr>
              <w:jc w:val="center"/>
            </w:pPr>
            <w:r w:rsidRPr="00ED5993">
              <w:t>6</w:t>
            </w:r>
          </w:p>
        </w:tc>
        <w:tc>
          <w:tcPr>
            <w:tcW w:w="1192" w:type="dxa"/>
          </w:tcPr>
          <w:p w:rsidR="00841EC3" w:rsidRPr="00ED5993" w:rsidRDefault="00841EC3" w:rsidP="002B5D86">
            <w:pPr>
              <w:jc w:val="center"/>
            </w:pPr>
            <w:r w:rsidRPr="00ED5993">
              <w:t>50</w:t>
            </w:r>
          </w:p>
        </w:tc>
        <w:tc>
          <w:tcPr>
            <w:tcW w:w="4423" w:type="dxa"/>
          </w:tcPr>
          <w:p w:rsidR="00841EC3" w:rsidRPr="00ED5993" w:rsidRDefault="00841EC3" w:rsidP="002B5D86">
            <w:pPr>
              <w:jc w:val="center"/>
            </w:pPr>
            <w:r w:rsidRPr="00ED5993">
              <w:t>Зубко В.В., Никотина Н.А.,               Болдырева Н.Н., Садыкова Г.Ю.</w:t>
            </w:r>
          </w:p>
          <w:p w:rsidR="00841EC3" w:rsidRPr="00ED5993" w:rsidRDefault="00841EC3" w:rsidP="002B5D86">
            <w:pPr>
              <w:jc w:val="center"/>
            </w:pPr>
            <w:proofErr w:type="spellStart"/>
            <w:r w:rsidRPr="00ED5993">
              <w:t>Канташова</w:t>
            </w:r>
            <w:proofErr w:type="spellEnd"/>
            <w:r w:rsidRPr="00ED5993">
              <w:t xml:space="preserve"> Е.П., Платонова О.Н.</w:t>
            </w:r>
          </w:p>
        </w:tc>
      </w:tr>
      <w:tr w:rsidR="00841EC3" w:rsidRPr="00ED5993" w:rsidTr="00C04F52">
        <w:tc>
          <w:tcPr>
            <w:tcW w:w="1162" w:type="dxa"/>
          </w:tcPr>
          <w:p w:rsidR="00841EC3" w:rsidRPr="00ED5993" w:rsidRDefault="00841EC3" w:rsidP="00C04F52">
            <w:pPr>
              <w:jc w:val="center"/>
            </w:pPr>
          </w:p>
        </w:tc>
        <w:tc>
          <w:tcPr>
            <w:tcW w:w="1380" w:type="dxa"/>
          </w:tcPr>
          <w:p w:rsidR="00841EC3" w:rsidRPr="00ED5993" w:rsidRDefault="00841EC3" w:rsidP="00C04F52">
            <w:pPr>
              <w:jc w:val="center"/>
            </w:pPr>
          </w:p>
        </w:tc>
        <w:tc>
          <w:tcPr>
            <w:tcW w:w="1414" w:type="dxa"/>
          </w:tcPr>
          <w:p w:rsidR="00841EC3" w:rsidRPr="00ED5993" w:rsidRDefault="00841EC3" w:rsidP="00C04F52">
            <w:pPr>
              <w:jc w:val="center"/>
            </w:pPr>
          </w:p>
        </w:tc>
        <w:tc>
          <w:tcPr>
            <w:tcW w:w="1192" w:type="dxa"/>
          </w:tcPr>
          <w:p w:rsidR="00841EC3" w:rsidRPr="00ED5993" w:rsidRDefault="00841EC3" w:rsidP="00C04F52">
            <w:pPr>
              <w:jc w:val="center"/>
            </w:pPr>
          </w:p>
        </w:tc>
        <w:tc>
          <w:tcPr>
            <w:tcW w:w="4423" w:type="dxa"/>
          </w:tcPr>
          <w:p w:rsidR="00841EC3" w:rsidRPr="00ED5993" w:rsidRDefault="00841EC3" w:rsidP="00C04F52">
            <w:pPr>
              <w:jc w:val="center"/>
            </w:pPr>
          </w:p>
        </w:tc>
      </w:tr>
    </w:tbl>
    <w:p w:rsidR="00696D46" w:rsidRPr="00ED5993" w:rsidRDefault="00696D46" w:rsidP="00696D46">
      <w:pPr>
        <w:ind w:firstLine="708"/>
        <w:jc w:val="both"/>
      </w:pPr>
      <w:r w:rsidRPr="00ED5993">
        <w:t>Одно из важнейших направлений работы школьной библиотеки – это обеспечение учащихся учебниками и учебными пособиями. Учащиеся 1-4 классов обеспечены учебной литературой на 100</w:t>
      </w:r>
      <w:r w:rsidR="00F84C0E" w:rsidRPr="00ED5993">
        <w:t xml:space="preserve"> %, учащиеся 5-9 классов на 75</w:t>
      </w:r>
      <w:r w:rsidRPr="00ED5993">
        <w:t xml:space="preserve"> %. Учителя своевременно получали информацию о вновь поступившей учебной, методической и педагогической литературе.</w:t>
      </w:r>
    </w:p>
    <w:p w:rsidR="0024188F" w:rsidRDefault="0024188F" w:rsidP="00F66C97">
      <w:pPr>
        <w:jc w:val="center"/>
        <w:rPr>
          <w:b/>
        </w:rPr>
      </w:pPr>
    </w:p>
    <w:p w:rsidR="0024188F" w:rsidRDefault="0024188F" w:rsidP="00F66C97">
      <w:pPr>
        <w:jc w:val="center"/>
        <w:rPr>
          <w:b/>
        </w:rPr>
      </w:pPr>
    </w:p>
    <w:p w:rsidR="0024188F" w:rsidRDefault="0024188F" w:rsidP="00F66C97">
      <w:pPr>
        <w:jc w:val="center"/>
        <w:rPr>
          <w:b/>
        </w:rPr>
      </w:pPr>
    </w:p>
    <w:p w:rsidR="00696D46" w:rsidRPr="00FD43B4" w:rsidRDefault="00696D46" w:rsidP="00F66C97">
      <w:pPr>
        <w:jc w:val="center"/>
        <w:rPr>
          <w:b/>
        </w:rPr>
      </w:pPr>
      <w:r w:rsidRPr="00ED5993">
        <w:rPr>
          <w:b/>
        </w:rPr>
        <w:t>Результаты проверки сохранности фонда учебной литературы</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3060"/>
        <w:gridCol w:w="1260"/>
        <w:gridCol w:w="1620"/>
        <w:gridCol w:w="2118"/>
      </w:tblGrid>
      <w:tr w:rsidR="00696D46" w:rsidRPr="00ED5993" w:rsidTr="00FE7E06">
        <w:tc>
          <w:tcPr>
            <w:tcW w:w="1548" w:type="dxa"/>
            <w:vMerge w:val="restart"/>
          </w:tcPr>
          <w:p w:rsidR="00696D46" w:rsidRPr="00ED5993" w:rsidRDefault="00696D46" w:rsidP="00C04F52">
            <w:pPr>
              <w:jc w:val="center"/>
            </w:pPr>
            <w:r w:rsidRPr="00ED5993">
              <w:t>Класс</w:t>
            </w:r>
          </w:p>
          <w:p w:rsidR="00696D46" w:rsidRPr="00ED5993" w:rsidRDefault="00696D46" w:rsidP="00C04F52">
            <w:pPr>
              <w:jc w:val="center"/>
            </w:pPr>
          </w:p>
        </w:tc>
        <w:tc>
          <w:tcPr>
            <w:tcW w:w="3060" w:type="dxa"/>
            <w:vMerge w:val="restart"/>
          </w:tcPr>
          <w:p w:rsidR="00696D46" w:rsidRPr="00ED5993" w:rsidRDefault="00696D46" w:rsidP="00C04F52">
            <w:pPr>
              <w:jc w:val="center"/>
            </w:pPr>
            <w:r w:rsidRPr="00ED5993">
              <w:t>Классный руководитель</w:t>
            </w:r>
          </w:p>
        </w:tc>
        <w:tc>
          <w:tcPr>
            <w:tcW w:w="4998" w:type="dxa"/>
            <w:gridSpan w:val="3"/>
          </w:tcPr>
          <w:p w:rsidR="00696D46" w:rsidRPr="00ED5993" w:rsidRDefault="00696D46" w:rsidP="00C04F52">
            <w:pPr>
              <w:jc w:val="center"/>
            </w:pPr>
            <w:r w:rsidRPr="00ED5993">
              <w:t>Количество учащихся</w:t>
            </w:r>
          </w:p>
        </w:tc>
      </w:tr>
      <w:tr w:rsidR="00696D46" w:rsidRPr="00ED5993" w:rsidTr="00FE7E06">
        <w:tc>
          <w:tcPr>
            <w:tcW w:w="1548" w:type="dxa"/>
            <w:vMerge/>
          </w:tcPr>
          <w:p w:rsidR="00696D46" w:rsidRPr="00ED5993" w:rsidRDefault="00696D46" w:rsidP="00C04F52">
            <w:pPr>
              <w:jc w:val="center"/>
            </w:pPr>
          </w:p>
        </w:tc>
        <w:tc>
          <w:tcPr>
            <w:tcW w:w="3060" w:type="dxa"/>
            <w:vMerge/>
          </w:tcPr>
          <w:p w:rsidR="00696D46" w:rsidRPr="00ED5993" w:rsidRDefault="00696D46" w:rsidP="00C04F52">
            <w:pPr>
              <w:jc w:val="center"/>
            </w:pPr>
          </w:p>
        </w:tc>
        <w:tc>
          <w:tcPr>
            <w:tcW w:w="1260" w:type="dxa"/>
          </w:tcPr>
          <w:p w:rsidR="00696D46" w:rsidRPr="00ED5993" w:rsidRDefault="00696D46" w:rsidP="00C04F52">
            <w:pPr>
              <w:jc w:val="center"/>
            </w:pPr>
            <w:r w:rsidRPr="00ED5993">
              <w:t>всего</w:t>
            </w:r>
          </w:p>
        </w:tc>
        <w:tc>
          <w:tcPr>
            <w:tcW w:w="1620" w:type="dxa"/>
          </w:tcPr>
          <w:p w:rsidR="00696D46" w:rsidRPr="00ED5993" w:rsidRDefault="00696D46" w:rsidP="00C04F52">
            <w:pPr>
              <w:jc w:val="center"/>
            </w:pPr>
            <w:r w:rsidRPr="00ED5993">
              <w:t>получили замечания</w:t>
            </w:r>
          </w:p>
        </w:tc>
        <w:tc>
          <w:tcPr>
            <w:tcW w:w="2118" w:type="dxa"/>
          </w:tcPr>
          <w:p w:rsidR="00696D46" w:rsidRPr="00ED5993" w:rsidRDefault="00696D46" w:rsidP="00C04F52">
            <w:pPr>
              <w:jc w:val="center"/>
            </w:pPr>
            <w:r w:rsidRPr="00ED5993">
              <w:t>исправили замечания</w:t>
            </w:r>
          </w:p>
        </w:tc>
      </w:tr>
      <w:tr w:rsidR="00694D24" w:rsidRPr="00ED5993" w:rsidTr="00FE7E06">
        <w:tc>
          <w:tcPr>
            <w:tcW w:w="1548" w:type="dxa"/>
          </w:tcPr>
          <w:p w:rsidR="00694D24" w:rsidRPr="00ED5993" w:rsidRDefault="00694D24" w:rsidP="00C04F52">
            <w:r w:rsidRPr="00ED5993">
              <w:t xml:space="preserve">1     </w:t>
            </w:r>
          </w:p>
        </w:tc>
        <w:tc>
          <w:tcPr>
            <w:tcW w:w="3060" w:type="dxa"/>
          </w:tcPr>
          <w:p w:rsidR="00694D24" w:rsidRPr="00ED5993" w:rsidRDefault="00694D24" w:rsidP="002B5D86">
            <w:r w:rsidRPr="00ED5993">
              <w:t>Болдырева Н.Н</w:t>
            </w:r>
          </w:p>
        </w:tc>
        <w:tc>
          <w:tcPr>
            <w:tcW w:w="1260" w:type="dxa"/>
          </w:tcPr>
          <w:p w:rsidR="00694D24" w:rsidRPr="00ED5993" w:rsidRDefault="00694D24" w:rsidP="00C04F52">
            <w:pPr>
              <w:jc w:val="center"/>
            </w:pPr>
            <w:r w:rsidRPr="00ED5993">
              <w:t>6</w:t>
            </w:r>
          </w:p>
        </w:tc>
        <w:tc>
          <w:tcPr>
            <w:tcW w:w="1620" w:type="dxa"/>
          </w:tcPr>
          <w:p w:rsidR="00694D24" w:rsidRPr="00ED5993" w:rsidRDefault="00694D24" w:rsidP="00C04F52">
            <w:pPr>
              <w:jc w:val="center"/>
            </w:pPr>
            <w:r w:rsidRPr="00ED5993">
              <w:t>-</w:t>
            </w:r>
          </w:p>
        </w:tc>
        <w:tc>
          <w:tcPr>
            <w:tcW w:w="2118" w:type="dxa"/>
          </w:tcPr>
          <w:p w:rsidR="00694D24" w:rsidRPr="00ED5993" w:rsidRDefault="00694D24" w:rsidP="00C04F52">
            <w:pPr>
              <w:jc w:val="center"/>
            </w:pPr>
            <w:r w:rsidRPr="00ED5993">
              <w:t>-</w:t>
            </w:r>
          </w:p>
        </w:tc>
      </w:tr>
      <w:tr w:rsidR="00694D24" w:rsidRPr="00ED5993" w:rsidTr="00FE7E06">
        <w:tc>
          <w:tcPr>
            <w:tcW w:w="1548" w:type="dxa"/>
          </w:tcPr>
          <w:p w:rsidR="00694D24" w:rsidRPr="00ED5993" w:rsidRDefault="00694D24" w:rsidP="00C04F52">
            <w:r w:rsidRPr="00ED5993">
              <w:t xml:space="preserve">2    </w:t>
            </w:r>
          </w:p>
        </w:tc>
        <w:tc>
          <w:tcPr>
            <w:tcW w:w="3060" w:type="dxa"/>
          </w:tcPr>
          <w:p w:rsidR="00694D24" w:rsidRPr="00ED5993" w:rsidRDefault="00694D24" w:rsidP="002B5D86">
            <w:r w:rsidRPr="00ED5993">
              <w:t>Платонова О.Н.</w:t>
            </w:r>
          </w:p>
        </w:tc>
        <w:tc>
          <w:tcPr>
            <w:tcW w:w="1260" w:type="dxa"/>
          </w:tcPr>
          <w:p w:rsidR="00694D24" w:rsidRPr="00ED5993" w:rsidRDefault="00694D24" w:rsidP="00C04F52">
            <w:pPr>
              <w:jc w:val="center"/>
            </w:pPr>
            <w:r w:rsidRPr="00ED5993">
              <w:t>4</w:t>
            </w:r>
          </w:p>
        </w:tc>
        <w:tc>
          <w:tcPr>
            <w:tcW w:w="1620" w:type="dxa"/>
          </w:tcPr>
          <w:p w:rsidR="00694D24" w:rsidRPr="00ED5993" w:rsidRDefault="00694D24" w:rsidP="00C04F52">
            <w:pPr>
              <w:jc w:val="center"/>
            </w:pPr>
            <w:r w:rsidRPr="00ED5993">
              <w:t>-</w:t>
            </w:r>
          </w:p>
        </w:tc>
        <w:tc>
          <w:tcPr>
            <w:tcW w:w="2118" w:type="dxa"/>
          </w:tcPr>
          <w:p w:rsidR="00694D24" w:rsidRPr="00ED5993" w:rsidRDefault="00694D24" w:rsidP="00C04F52">
            <w:pPr>
              <w:jc w:val="center"/>
            </w:pPr>
            <w:r w:rsidRPr="00ED5993">
              <w:t>-</w:t>
            </w:r>
          </w:p>
        </w:tc>
      </w:tr>
      <w:tr w:rsidR="00694D24" w:rsidRPr="00ED5993" w:rsidTr="00FE7E06">
        <w:tc>
          <w:tcPr>
            <w:tcW w:w="1548" w:type="dxa"/>
          </w:tcPr>
          <w:p w:rsidR="00694D24" w:rsidRPr="00ED5993" w:rsidRDefault="00694D24" w:rsidP="00C04F52">
            <w:r w:rsidRPr="00ED5993">
              <w:t xml:space="preserve">3    </w:t>
            </w:r>
          </w:p>
        </w:tc>
        <w:tc>
          <w:tcPr>
            <w:tcW w:w="3060" w:type="dxa"/>
          </w:tcPr>
          <w:p w:rsidR="00694D24" w:rsidRPr="00ED5993" w:rsidRDefault="00694D24" w:rsidP="002B5D86">
            <w:r w:rsidRPr="00ED5993">
              <w:t>Андреева Е.В.</w:t>
            </w:r>
          </w:p>
        </w:tc>
        <w:tc>
          <w:tcPr>
            <w:tcW w:w="1260" w:type="dxa"/>
          </w:tcPr>
          <w:p w:rsidR="00694D24" w:rsidRPr="00ED5993" w:rsidRDefault="00694D24" w:rsidP="00C04F52">
            <w:pPr>
              <w:jc w:val="center"/>
            </w:pPr>
            <w:r w:rsidRPr="00ED5993">
              <w:t>4</w:t>
            </w:r>
          </w:p>
        </w:tc>
        <w:tc>
          <w:tcPr>
            <w:tcW w:w="1620" w:type="dxa"/>
          </w:tcPr>
          <w:p w:rsidR="00694D24" w:rsidRPr="00ED5993" w:rsidRDefault="00694D24" w:rsidP="00C04F52">
            <w:pPr>
              <w:jc w:val="center"/>
            </w:pPr>
            <w:r w:rsidRPr="00ED5993">
              <w:t>1</w:t>
            </w:r>
          </w:p>
        </w:tc>
        <w:tc>
          <w:tcPr>
            <w:tcW w:w="2118" w:type="dxa"/>
          </w:tcPr>
          <w:p w:rsidR="00694D24" w:rsidRPr="00ED5993" w:rsidRDefault="00694D24" w:rsidP="00C04F52">
            <w:pPr>
              <w:jc w:val="center"/>
            </w:pPr>
            <w:r w:rsidRPr="00ED5993">
              <w:t>1</w:t>
            </w:r>
          </w:p>
        </w:tc>
      </w:tr>
      <w:tr w:rsidR="00694D24" w:rsidRPr="00ED5993" w:rsidTr="00FE7E06">
        <w:tc>
          <w:tcPr>
            <w:tcW w:w="1548" w:type="dxa"/>
          </w:tcPr>
          <w:p w:rsidR="00694D24" w:rsidRPr="00ED5993" w:rsidRDefault="00694D24" w:rsidP="00C04F52">
            <w:r w:rsidRPr="00ED5993">
              <w:t xml:space="preserve">4      </w:t>
            </w:r>
          </w:p>
        </w:tc>
        <w:tc>
          <w:tcPr>
            <w:tcW w:w="3060" w:type="dxa"/>
          </w:tcPr>
          <w:p w:rsidR="00694D24" w:rsidRPr="00ED5993" w:rsidRDefault="00694D24" w:rsidP="002B5D86">
            <w:r w:rsidRPr="00ED5993">
              <w:t>Макаренко С.В.</w:t>
            </w:r>
          </w:p>
        </w:tc>
        <w:tc>
          <w:tcPr>
            <w:tcW w:w="1260" w:type="dxa"/>
          </w:tcPr>
          <w:p w:rsidR="00694D24" w:rsidRPr="00ED5993" w:rsidRDefault="00694D24" w:rsidP="00C04F52">
            <w:pPr>
              <w:jc w:val="center"/>
            </w:pPr>
            <w:r w:rsidRPr="00ED5993">
              <w:t>4</w:t>
            </w:r>
          </w:p>
        </w:tc>
        <w:tc>
          <w:tcPr>
            <w:tcW w:w="1620" w:type="dxa"/>
          </w:tcPr>
          <w:p w:rsidR="00694D24" w:rsidRPr="00ED5993" w:rsidRDefault="00694D24" w:rsidP="00C04F52">
            <w:pPr>
              <w:jc w:val="center"/>
            </w:pPr>
            <w:r w:rsidRPr="00ED5993">
              <w:t>1</w:t>
            </w:r>
          </w:p>
        </w:tc>
        <w:tc>
          <w:tcPr>
            <w:tcW w:w="2118" w:type="dxa"/>
          </w:tcPr>
          <w:p w:rsidR="00694D24" w:rsidRPr="00ED5993" w:rsidRDefault="00694D24" w:rsidP="00C04F52">
            <w:pPr>
              <w:jc w:val="center"/>
            </w:pPr>
            <w:r w:rsidRPr="00ED5993">
              <w:t>1</w:t>
            </w:r>
          </w:p>
        </w:tc>
      </w:tr>
      <w:tr w:rsidR="00694D24" w:rsidRPr="00ED5993" w:rsidTr="00FE7E06">
        <w:tc>
          <w:tcPr>
            <w:tcW w:w="1548" w:type="dxa"/>
          </w:tcPr>
          <w:p w:rsidR="00694D24" w:rsidRPr="00ED5993" w:rsidRDefault="00694D24" w:rsidP="00C04F52">
            <w:r w:rsidRPr="00ED5993">
              <w:t xml:space="preserve">5      </w:t>
            </w:r>
          </w:p>
        </w:tc>
        <w:tc>
          <w:tcPr>
            <w:tcW w:w="3060" w:type="dxa"/>
          </w:tcPr>
          <w:p w:rsidR="00694D24" w:rsidRPr="00ED5993" w:rsidRDefault="00694D24" w:rsidP="002B5D86">
            <w:r w:rsidRPr="00ED5993">
              <w:t>Никотина Н.А.</w:t>
            </w:r>
          </w:p>
        </w:tc>
        <w:tc>
          <w:tcPr>
            <w:tcW w:w="1260" w:type="dxa"/>
          </w:tcPr>
          <w:p w:rsidR="00694D24" w:rsidRPr="00ED5993" w:rsidRDefault="00694D24" w:rsidP="00C04F52">
            <w:pPr>
              <w:jc w:val="center"/>
            </w:pPr>
            <w:r w:rsidRPr="00ED5993">
              <w:t>8</w:t>
            </w:r>
          </w:p>
        </w:tc>
        <w:tc>
          <w:tcPr>
            <w:tcW w:w="1620" w:type="dxa"/>
          </w:tcPr>
          <w:p w:rsidR="00694D24" w:rsidRPr="00ED5993" w:rsidRDefault="00694D24" w:rsidP="00C04F52">
            <w:pPr>
              <w:jc w:val="center"/>
            </w:pPr>
            <w:r w:rsidRPr="00ED5993">
              <w:t>-</w:t>
            </w:r>
          </w:p>
        </w:tc>
        <w:tc>
          <w:tcPr>
            <w:tcW w:w="2118" w:type="dxa"/>
          </w:tcPr>
          <w:p w:rsidR="00694D24" w:rsidRPr="00ED5993" w:rsidRDefault="00694D24" w:rsidP="00C04F52">
            <w:pPr>
              <w:jc w:val="center"/>
            </w:pPr>
            <w:r w:rsidRPr="00ED5993">
              <w:t>-</w:t>
            </w:r>
          </w:p>
        </w:tc>
      </w:tr>
      <w:tr w:rsidR="00694D24" w:rsidRPr="00ED5993" w:rsidTr="00FE7E06">
        <w:tc>
          <w:tcPr>
            <w:tcW w:w="1548" w:type="dxa"/>
          </w:tcPr>
          <w:p w:rsidR="00694D24" w:rsidRPr="00ED5993" w:rsidRDefault="00694D24" w:rsidP="00C04F52">
            <w:r w:rsidRPr="00ED5993">
              <w:t xml:space="preserve">6      </w:t>
            </w:r>
          </w:p>
        </w:tc>
        <w:tc>
          <w:tcPr>
            <w:tcW w:w="3060" w:type="dxa"/>
          </w:tcPr>
          <w:p w:rsidR="00694D24" w:rsidRPr="00ED5993" w:rsidRDefault="00694D24" w:rsidP="00C04F52">
            <w:r w:rsidRPr="00ED5993">
              <w:t xml:space="preserve">Садыкова Г. </w:t>
            </w:r>
            <w:proofErr w:type="gramStart"/>
            <w:r w:rsidRPr="00ED5993">
              <w:t>Ю</w:t>
            </w:r>
            <w:proofErr w:type="gramEnd"/>
          </w:p>
        </w:tc>
        <w:tc>
          <w:tcPr>
            <w:tcW w:w="1260" w:type="dxa"/>
          </w:tcPr>
          <w:p w:rsidR="00694D24" w:rsidRPr="00ED5993" w:rsidRDefault="00694D24" w:rsidP="00C04F52">
            <w:pPr>
              <w:jc w:val="center"/>
            </w:pPr>
            <w:r w:rsidRPr="00ED5993">
              <w:t>5</w:t>
            </w:r>
          </w:p>
        </w:tc>
        <w:tc>
          <w:tcPr>
            <w:tcW w:w="1620" w:type="dxa"/>
          </w:tcPr>
          <w:p w:rsidR="00694D24" w:rsidRPr="00ED5993" w:rsidRDefault="00694D24" w:rsidP="00C04F52">
            <w:pPr>
              <w:jc w:val="center"/>
            </w:pPr>
            <w:r w:rsidRPr="00ED5993">
              <w:t>1</w:t>
            </w:r>
          </w:p>
        </w:tc>
        <w:tc>
          <w:tcPr>
            <w:tcW w:w="2118" w:type="dxa"/>
          </w:tcPr>
          <w:p w:rsidR="00694D24" w:rsidRPr="00ED5993" w:rsidRDefault="00694D24" w:rsidP="00C04F52">
            <w:pPr>
              <w:jc w:val="center"/>
            </w:pPr>
            <w:r w:rsidRPr="00ED5993">
              <w:t>1</w:t>
            </w:r>
          </w:p>
        </w:tc>
      </w:tr>
      <w:tr w:rsidR="00694D24" w:rsidRPr="00ED5993" w:rsidTr="00FE7E06">
        <w:tc>
          <w:tcPr>
            <w:tcW w:w="1548" w:type="dxa"/>
          </w:tcPr>
          <w:p w:rsidR="00694D24" w:rsidRPr="00ED5993" w:rsidRDefault="00694D24" w:rsidP="00C04F52">
            <w:r w:rsidRPr="00ED5993">
              <w:t xml:space="preserve">7       </w:t>
            </w:r>
          </w:p>
        </w:tc>
        <w:tc>
          <w:tcPr>
            <w:tcW w:w="3060" w:type="dxa"/>
          </w:tcPr>
          <w:p w:rsidR="00694D24" w:rsidRPr="00ED5993" w:rsidRDefault="00694D24" w:rsidP="002B5D86">
            <w:r w:rsidRPr="00ED5993">
              <w:t>Зубко В.В.</w:t>
            </w:r>
          </w:p>
        </w:tc>
        <w:tc>
          <w:tcPr>
            <w:tcW w:w="1260" w:type="dxa"/>
          </w:tcPr>
          <w:p w:rsidR="00694D24" w:rsidRPr="00ED5993" w:rsidRDefault="00694D24" w:rsidP="00C04F52">
            <w:pPr>
              <w:jc w:val="center"/>
            </w:pPr>
            <w:r w:rsidRPr="00ED5993">
              <w:t>4</w:t>
            </w:r>
          </w:p>
        </w:tc>
        <w:tc>
          <w:tcPr>
            <w:tcW w:w="1620" w:type="dxa"/>
          </w:tcPr>
          <w:p w:rsidR="00694D24" w:rsidRPr="00ED5993" w:rsidRDefault="00694D24" w:rsidP="00C04F52">
            <w:pPr>
              <w:jc w:val="center"/>
            </w:pPr>
            <w:r w:rsidRPr="00ED5993">
              <w:t>-</w:t>
            </w:r>
          </w:p>
        </w:tc>
        <w:tc>
          <w:tcPr>
            <w:tcW w:w="2118" w:type="dxa"/>
          </w:tcPr>
          <w:p w:rsidR="00694D24" w:rsidRPr="00ED5993" w:rsidRDefault="00694D24" w:rsidP="00C04F52">
            <w:pPr>
              <w:jc w:val="center"/>
            </w:pPr>
            <w:r w:rsidRPr="00ED5993">
              <w:t>-</w:t>
            </w:r>
          </w:p>
        </w:tc>
      </w:tr>
      <w:tr w:rsidR="00694D24" w:rsidRPr="00ED5993" w:rsidTr="00FE7E06">
        <w:tc>
          <w:tcPr>
            <w:tcW w:w="1548" w:type="dxa"/>
          </w:tcPr>
          <w:p w:rsidR="00694D24" w:rsidRPr="00ED5993" w:rsidRDefault="00694D24" w:rsidP="00C04F52">
            <w:r w:rsidRPr="00ED5993">
              <w:t>8</w:t>
            </w:r>
          </w:p>
        </w:tc>
        <w:tc>
          <w:tcPr>
            <w:tcW w:w="3060" w:type="dxa"/>
          </w:tcPr>
          <w:p w:rsidR="00694D24" w:rsidRPr="00ED5993" w:rsidRDefault="00694D24" w:rsidP="00C04F52">
            <w:proofErr w:type="spellStart"/>
            <w:r w:rsidRPr="00ED5993">
              <w:t>Канташова</w:t>
            </w:r>
            <w:proofErr w:type="spellEnd"/>
            <w:r w:rsidRPr="00ED5993">
              <w:t xml:space="preserve"> Е.П.</w:t>
            </w:r>
          </w:p>
        </w:tc>
        <w:tc>
          <w:tcPr>
            <w:tcW w:w="1260" w:type="dxa"/>
          </w:tcPr>
          <w:p w:rsidR="00694D24" w:rsidRPr="00ED5993" w:rsidRDefault="00694D24" w:rsidP="00C04F52">
            <w:pPr>
              <w:jc w:val="center"/>
            </w:pPr>
            <w:r w:rsidRPr="00ED5993">
              <w:t>2</w:t>
            </w:r>
          </w:p>
        </w:tc>
        <w:tc>
          <w:tcPr>
            <w:tcW w:w="1620" w:type="dxa"/>
          </w:tcPr>
          <w:p w:rsidR="00694D24" w:rsidRPr="00ED5993" w:rsidRDefault="00694D24" w:rsidP="00C04F52">
            <w:pPr>
              <w:jc w:val="center"/>
            </w:pPr>
            <w:r w:rsidRPr="00ED5993">
              <w:t>-</w:t>
            </w:r>
          </w:p>
        </w:tc>
        <w:tc>
          <w:tcPr>
            <w:tcW w:w="2118" w:type="dxa"/>
          </w:tcPr>
          <w:p w:rsidR="00694D24" w:rsidRPr="00ED5993" w:rsidRDefault="00694D24" w:rsidP="00C04F52">
            <w:pPr>
              <w:jc w:val="center"/>
            </w:pPr>
            <w:r w:rsidRPr="00ED5993">
              <w:t>-</w:t>
            </w:r>
          </w:p>
        </w:tc>
      </w:tr>
      <w:tr w:rsidR="00694D24" w:rsidRPr="00ED5993" w:rsidTr="00FE7E06">
        <w:tc>
          <w:tcPr>
            <w:tcW w:w="1548" w:type="dxa"/>
          </w:tcPr>
          <w:p w:rsidR="00694D24" w:rsidRPr="00ED5993" w:rsidRDefault="00694D24" w:rsidP="00C04F52">
            <w:r w:rsidRPr="00ED5993">
              <w:t xml:space="preserve">9    </w:t>
            </w:r>
          </w:p>
        </w:tc>
        <w:tc>
          <w:tcPr>
            <w:tcW w:w="3060" w:type="dxa"/>
          </w:tcPr>
          <w:p w:rsidR="00694D24" w:rsidRPr="00ED5993" w:rsidRDefault="00694D24" w:rsidP="002B5D86">
            <w:proofErr w:type="spellStart"/>
            <w:r w:rsidRPr="00ED5993">
              <w:t>Канташова</w:t>
            </w:r>
            <w:proofErr w:type="spellEnd"/>
            <w:r w:rsidRPr="00ED5993">
              <w:t xml:space="preserve"> Е.П.</w:t>
            </w:r>
          </w:p>
        </w:tc>
        <w:tc>
          <w:tcPr>
            <w:tcW w:w="1260" w:type="dxa"/>
          </w:tcPr>
          <w:p w:rsidR="00694D24" w:rsidRPr="00ED5993" w:rsidRDefault="00694D24" w:rsidP="00C04F52">
            <w:pPr>
              <w:jc w:val="center"/>
            </w:pPr>
            <w:r w:rsidRPr="00ED5993">
              <w:t>1</w:t>
            </w:r>
          </w:p>
        </w:tc>
        <w:tc>
          <w:tcPr>
            <w:tcW w:w="1620" w:type="dxa"/>
          </w:tcPr>
          <w:p w:rsidR="00694D24" w:rsidRPr="00ED5993" w:rsidRDefault="00694D24" w:rsidP="00C04F52">
            <w:pPr>
              <w:jc w:val="center"/>
            </w:pPr>
            <w:r w:rsidRPr="00ED5993">
              <w:t>-</w:t>
            </w:r>
          </w:p>
        </w:tc>
        <w:tc>
          <w:tcPr>
            <w:tcW w:w="2118" w:type="dxa"/>
          </w:tcPr>
          <w:p w:rsidR="00694D24" w:rsidRPr="00ED5993" w:rsidRDefault="00694D24" w:rsidP="00C04F52">
            <w:pPr>
              <w:jc w:val="center"/>
            </w:pPr>
            <w:r w:rsidRPr="00ED5993">
              <w:t>-</w:t>
            </w:r>
          </w:p>
        </w:tc>
      </w:tr>
    </w:tbl>
    <w:p w:rsidR="00696D46" w:rsidRPr="00ED5993" w:rsidRDefault="00696D46" w:rsidP="00696D46">
      <w:pPr>
        <w:rPr>
          <w:b/>
        </w:rPr>
      </w:pPr>
    </w:p>
    <w:p w:rsidR="00696D46" w:rsidRPr="00ED5993" w:rsidRDefault="00696D46" w:rsidP="00696D46">
      <w:pPr>
        <w:ind w:firstLine="708"/>
        <w:jc w:val="both"/>
      </w:pPr>
      <w:r w:rsidRPr="00ED5993">
        <w:t>Проведённые проверки показали, что почти  все учащиеся и классные руководители добросовестно отнеслись к проверке.</w:t>
      </w:r>
    </w:p>
    <w:p w:rsidR="00696D46" w:rsidRPr="00ED5993" w:rsidRDefault="00696D46" w:rsidP="00696D46">
      <w:pPr>
        <w:ind w:firstLine="708"/>
        <w:jc w:val="both"/>
      </w:pPr>
      <w:r w:rsidRPr="00ED5993">
        <w:t>Для пополнения учебного фонда учащихся всех классов учебниками на 2016-2017 учебный год, в школе среди 5-9 классов прошла акция «Подари учебник школе». В результате фонд учебной литературы пополнился на 28 экземпляров.</w:t>
      </w:r>
    </w:p>
    <w:p w:rsidR="00696D46" w:rsidRPr="00ED5993" w:rsidRDefault="00696D46" w:rsidP="00696D46">
      <w:pPr>
        <w:ind w:firstLine="708"/>
        <w:jc w:val="both"/>
      </w:pPr>
      <w:r w:rsidRPr="00ED5993">
        <w:t xml:space="preserve">Совместно с зам. директора по учебно-воспитательной работе </w:t>
      </w:r>
      <w:proofErr w:type="spellStart"/>
      <w:r w:rsidR="00694D24" w:rsidRPr="00ED5993">
        <w:t>Болдыревой</w:t>
      </w:r>
      <w:proofErr w:type="spellEnd"/>
      <w:r w:rsidR="00694D24" w:rsidRPr="00ED5993">
        <w:t xml:space="preserve"> Н.Н.</w:t>
      </w:r>
      <w:r w:rsidRPr="00ED5993">
        <w:t xml:space="preserve"> был произведён анализ фонда учебной литературы и на его основании сделан заказ недостающих учебников для учащихся 1-9 классов на 2016-2017 учебный год.</w:t>
      </w:r>
    </w:p>
    <w:p w:rsidR="00696D46" w:rsidRPr="00ED5993" w:rsidRDefault="00696D46" w:rsidP="00696D46">
      <w:pPr>
        <w:ind w:firstLine="708"/>
        <w:jc w:val="both"/>
      </w:pPr>
      <w:r w:rsidRPr="00ED5993">
        <w:t xml:space="preserve"> Школьной библиотекой совместно с учителями: </w:t>
      </w:r>
      <w:proofErr w:type="spellStart"/>
      <w:r w:rsidRPr="00ED5993">
        <w:t>Канташовой</w:t>
      </w:r>
      <w:proofErr w:type="spellEnd"/>
      <w:r w:rsidRPr="00ED5993">
        <w:t xml:space="preserve"> Е.П.,</w:t>
      </w:r>
      <w:r w:rsidR="00694D24" w:rsidRPr="00ED5993">
        <w:t xml:space="preserve"> </w:t>
      </w:r>
      <w:proofErr w:type="spellStart"/>
      <w:r w:rsidR="00694D24" w:rsidRPr="00ED5993">
        <w:t>Никотиной</w:t>
      </w:r>
      <w:proofErr w:type="spellEnd"/>
      <w:r w:rsidR="00694D24" w:rsidRPr="00ED5993">
        <w:t xml:space="preserve"> Н.А., Болдырева Н.Н.</w:t>
      </w:r>
      <w:r w:rsidRPr="00ED5993">
        <w:t>. проводились мероприятия, способствующие:</w:t>
      </w:r>
    </w:p>
    <w:p w:rsidR="00696D46" w:rsidRPr="00ED5993" w:rsidRDefault="00696D46" w:rsidP="00696D46">
      <w:pPr>
        <w:jc w:val="both"/>
      </w:pPr>
      <w:r w:rsidRPr="00ED5993">
        <w:t xml:space="preserve">- духовно-нравственному воспитанию учащихся, </w:t>
      </w:r>
    </w:p>
    <w:p w:rsidR="00696D46" w:rsidRPr="00ED5993" w:rsidRDefault="00696D46" w:rsidP="00696D46">
      <w:pPr>
        <w:jc w:val="both"/>
      </w:pPr>
      <w:r w:rsidRPr="00ED5993">
        <w:t>- воспитанию интереса к здоровому образу жизни,</w:t>
      </w:r>
    </w:p>
    <w:p w:rsidR="00696D46" w:rsidRPr="00ED5993" w:rsidRDefault="00696D46" w:rsidP="00696D46">
      <w:pPr>
        <w:jc w:val="both"/>
      </w:pPr>
      <w:r w:rsidRPr="00ED5993">
        <w:t xml:space="preserve">- интереса к чтению, </w:t>
      </w:r>
    </w:p>
    <w:p w:rsidR="00696D46" w:rsidRPr="00ED5993" w:rsidRDefault="00696D46" w:rsidP="00696D46">
      <w:pPr>
        <w:jc w:val="both"/>
      </w:pPr>
      <w:r w:rsidRPr="00ED5993">
        <w:t>- экологическому воспитанию,</w:t>
      </w:r>
    </w:p>
    <w:p w:rsidR="00696D46" w:rsidRPr="00ED5993" w:rsidRDefault="00696D46" w:rsidP="00696D46">
      <w:pPr>
        <w:jc w:val="both"/>
      </w:pPr>
      <w:r w:rsidRPr="00ED5993">
        <w:t xml:space="preserve">- патриотическому воспитанию, </w:t>
      </w:r>
    </w:p>
    <w:p w:rsidR="00696D46" w:rsidRPr="00ED5993" w:rsidRDefault="00696D46" w:rsidP="00696D46">
      <w:pPr>
        <w:jc w:val="both"/>
      </w:pPr>
      <w:r w:rsidRPr="00ED5993">
        <w:t>- трудовому воспитанию,</w:t>
      </w:r>
    </w:p>
    <w:p w:rsidR="00696D46" w:rsidRPr="00ED5993" w:rsidRDefault="00696D46" w:rsidP="00696D46">
      <w:pPr>
        <w:jc w:val="both"/>
      </w:pPr>
      <w:r w:rsidRPr="00ED5993">
        <w:t>- воспитанию культуры поведения.</w:t>
      </w:r>
    </w:p>
    <w:p w:rsidR="00696D46" w:rsidRPr="00ED5993" w:rsidRDefault="00696D46" w:rsidP="00FD43B4">
      <w:pPr>
        <w:jc w:val="center"/>
      </w:pPr>
      <w:r w:rsidRPr="00ED5993">
        <w:rPr>
          <w:b/>
        </w:rPr>
        <w:t>Мероприятия, проведенные школьной библиотекой в 201</w:t>
      </w:r>
      <w:r w:rsidR="000471DE" w:rsidRPr="00ED5993">
        <w:rPr>
          <w:b/>
        </w:rPr>
        <w:t>6</w:t>
      </w:r>
      <w:r w:rsidRPr="00ED5993">
        <w:rPr>
          <w:b/>
        </w:rPr>
        <w:t>-201</w:t>
      </w:r>
      <w:r w:rsidR="000471DE" w:rsidRPr="00ED5993">
        <w:rPr>
          <w:b/>
        </w:rPr>
        <w:t>7</w:t>
      </w:r>
      <w:r w:rsidRPr="00ED5993">
        <w:rPr>
          <w:b/>
        </w:rPr>
        <w:t xml:space="preserve"> учебном году</w:t>
      </w:r>
      <w:r w:rsidRPr="00ED5993">
        <w:t>.</w:t>
      </w:r>
    </w:p>
    <w:p w:rsidR="00696D46" w:rsidRPr="00ED5993" w:rsidRDefault="00696D46" w:rsidP="00696D46">
      <w:pPr>
        <w:jc w:val="center"/>
        <w:rPr>
          <w:b/>
        </w:rPr>
      </w:pPr>
    </w:p>
    <w:tbl>
      <w:tblPr>
        <w:tblW w:w="965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3180"/>
        <w:gridCol w:w="1914"/>
        <w:gridCol w:w="1926"/>
        <w:gridCol w:w="1908"/>
        <w:gridCol w:w="7"/>
      </w:tblGrid>
      <w:tr w:rsidR="00696D46" w:rsidRPr="00ED5993" w:rsidTr="00C04F52">
        <w:trPr>
          <w:trHeight w:val="315"/>
        </w:trPr>
        <w:tc>
          <w:tcPr>
            <w:tcW w:w="720" w:type="dxa"/>
            <w:shd w:val="clear" w:color="auto" w:fill="auto"/>
          </w:tcPr>
          <w:p w:rsidR="00696D46" w:rsidRPr="00ED5993" w:rsidRDefault="00696D46" w:rsidP="00C04F52">
            <w:r w:rsidRPr="00ED5993">
              <w:t xml:space="preserve">№ </w:t>
            </w:r>
            <w:proofErr w:type="gramStart"/>
            <w:r w:rsidRPr="00ED5993">
              <w:t>п</w:t>
            </w:r>
            <w:proofErr w:type="gramEnd"/>
            <w:r w:rsidRPr="00ED5993">
              <w:t>/п</w:t>
            </w:r>
          </w:p>
        </w:tc>
        <w:tc>
          <w:tcPr>
            <w:tcW w:w="3180" w:type="dxa"/>
            <w:shd w:val="clear" w:color="auto" w:fill="auto"/>
          </w:tcPr>
          <w:p w:rsidR="00696D46" w:rsidRPr="00ED5993" w:rsidRDefault="00696D46" w:rsidP="00C04F52">
            <w:r w:rsidRPr="00ED5993">
              <w:t>Наименование мероприятий.</w:t>
            </w:r>
          </w:p>
        </w:tc>
        <w:tc>
          <w:tcPr>
            <w:tcW w:w="1914" w:type="dxa"/>
            <w:shd w:val="clear" w:color="auto" w:fill="auto"/>
          </w:tcPr>
          <w:p w:rsidR="00696D46" w:rsidRPr="00ED5993" w:rsidRDefault="00696D46" w:rsidP="00C04F52">
            <w:r w:rsidRPr="00ED5993">
              <w:t>Место проведения.</w:t>
            </w:r>
          </w:p>
        </w:tc>
        <w:tc>
          <w:tcPr>
            <w:tcW w:w="1926" w:type="dxa"/>
            <w:shd w:val="clear" w:color="auto" w:fill="auto"/>
          </w:tcPr>
          <w:p w:rsidR="00696D46" w:rsidRPr="00ED5993" w:rsidRDefault="00696D46" w:rsidP="00C04F52">
            <w:r w:rsidRPr="00ED5993">
              <w:t>Время проведения.</w:t>
            </w:r>
          </w:p>
        </w:tc>
        <w:tc>
          <w:tcPr>
            <w:tcW w:w="1915" w:type="dxa"/>
            <w:gridSpan w:val="2"/>
            <w:shd w:val="clear" w:color="auto" w:fill="auto"/>
          </w:tcPr>
          <w:p w:rsidR="00696D46" w:rsidRPr="00ED5993" w:rsidRDefault="00696D46" w:rsidP="00C04F52">
            <w:r w:rsidRPr="00ED5993">
              <w:t>Ответственный.</w:t>
            </w:r>
          </w:p>
        </w:tc>
      </w:tr>
      <w:tr w:rsidR="00696D46" w:rsidRPr="00ED5993" w:rsidTr="00C04F52">
        <w:tc>
          <w:tcPr>
            <w:tcW w:w="720" w:type="dxa"/>
            <w:shd w:val="clear" w:color="auto" w:fill="auto"/>
          </w:tcPr>
          <w:p w:rsidR="00696D46" w:rsidRPr="00ED5993" w:rsidRDefault="00696D46" w:rsidP="00C04F52">
            <w:r w:rsidRPr="00ED5993">
              <w:t>1.</w:t>
            </w:r>
          </w:p>
        </w:tc>
        <w:tc>
          <w:tcPr>
            <w:tcW w:w="3180" w:type="dxa"/>
            <w:shd w:val="clear" w:color="auto" w:fill="auto"/>
          </w:tcPr>
          <w:p w:rsidR="00696D46" w:rsidRPr="00ED5993" w:rsidRDefault="00696D46" w:rsidP="00C04F52">
            <w:r w:rsidRPr="00ED5993">
              <w:t>Выдача школьных учебников по классам.</w:t>
            </w:r>
          </w:p>
        </w:tc>
        <w:tc>
          <w:tcPr>
            <w:tcW w:w="1914" w:type="dxa"/>
            <w:shd w:val="clear" w:color="auto" w:fill="auto"/>
          </w:tcPr>
          <w:p w:rsidR="00696D46" w:rsidRPr="00ED5993" w:rsidRDefault="00696D46" w:rsidP="00C04F52">
            <w:r w:rsidRPr="00ED5993">
              <w:t>Библиотека.</w:t>
            </w:r>
          </w:p>
        </w:tc>
        <w:tc>
          <w:tcPr>
            <w:tcW w:w="1926" w:type="dxa"/>
            <w:shd w:val="clear" w:color="auto" w:fill="auto"/>
          </w:tcPr>
          <w:p w:rsidR="00696D46" w:rsidRPr="00ED5993" w:rsidRDefault="00696D46" w:rsidP="00C04F52">
            <w:r w:rsidRPr="00ED5993">
              <w:t>Август Сентябрь</w:t>
            </w:r>
          </w:p>
        </w:tc>
        <w:tc>
          <w:tcPr>
            <w:tcW w:w="1915" w:type="dxa"/>
            <w:gridSpan w:val="2"/>
            <w:shd w:val="clear" w:color="auto" w:fill="auto"/>
          </w:tcPr>
          <w:p w:rsidR="00696D46" w:rsidRPr="00ED5993" w:rsidRDefault="00696D46" w:rsidP="00C04F52">
            <w:r w:rsidRPr="00ED5993">
              <w:t>Садыкова Г.Ю.</w:t>
            </w:r>
          </w:p>
        </w:tc>
      </w:tr>
      <w:tr w:rsidR="00696D46" w:rsidRPr="00ED5993" w:rsidTr="00C04F52">
        <w:tc>
          <w:tcPr>
            <w:tcW w:w="720" w:type="dxa"/>
            <w:shd w:val="clear" w:color="auto" w:fill="auto"/>
          </w:tcPr>
          <w:p w:rsidR="00696D46" w:rsidRPr="00ED5993" w:rsidRDefault="00696D46" w:rsidP="00C04F52">
            <w:r w:rsidRPr="00ED5993">
              <w:t>2.</w:t>
            </w:r>
          </w:p>
        </w:tc>
        <w:tc>
          <w:tcPr>
            <w:tcW w:w="3180" w:type="dxa"/>
            <w:shd w:val="clear" w:color="auto" w:fill="auto"/>
          </w:tcPr>
          <w:p w:rsidR="00696D46" w:rsidRPr="00ED5993" w:rsidRDefault="00696D46" w:rsidP="00C04F52">
            <w:r w:rsidRPr="00ED5993">
              <w:t>Запись в школьную библиотеку учащихся поступивших в старшие классы, перерегистрация формуляров.</w:t>
            </w:r>
          </w:p>
        </w:tc>
        <w:tc>
          <w:tcPr>
            <w:tcW w:w="1914" w:type="dxa"/>
            <w:shd w:val="clear" w:color="auto" w:fill="auto"/>
          </w:tcPr>
          <w:p w:rsidR="00696D46" w:rsidRPr="00ED5993" w:rsidRDefault="00696D46" w:rsidP="00C04F52">
            <w:r w:rsidRPr="00ED5993">
              <w:t>Библиотека.</w:t>
            </w:r>
          </w:p>
        </w:tc>
        <w:tc>
          <w:tcPr>
            <w:tcW w:w="1926" w:type="dxa"/>
            <w:shd w:val="clear" w:color="auto" w:fill="auto"/>
          </w:tcPr>
          <w:p w:rsidR="00696D46" w:rsidRPr="00ED5993" w:rsidRDefault="00696D46" w:rsidP="00C04F52">
            <w:r w:rsidRPr="00ED5993">
              <w:t>Сентябрь.</w:t>
            </w:r>
          </w:p>
        </w:tc>
        <w:tc>
          <w:tcPr>
            <w:tcW w:w="1915" w:type="dxa"/>
            <w:gridSpan w:val="2"/>
            <w:shd w:val="clear" w:color="auto" w:fill="auto"/>
          </w:tcPr>
          <w:p w:rsidR="00696D46" w:rsidRPr="00ED5993" w:rsidRDefault="00696D46" w:rsidP="00C04F52">
            <w:r w:rsidRPr="00ED5993">
              <w:t>Садыкова Г.Ю.</w:t>
            </w:r>
          </w:p>
        </w:tc>
      </w:tr>
      <w:tr w:rsidR="000471DE" w:rsidRPr="00ED5993" w:rsidTr="00C04F52">
        <w:tc>
          <w:tcPr>
            <w:tcW w:w="720" w:type="dxa"/>
            <w:shd w:val="clear" w:color="auto" w:fill="auto"/>
          </w:tcPr>
          <w:p w:rsidR="000471DE" w:rsidRPr="00ED5993" w:rsidRDefault="000471DE" w:rsidP="00C04F52">
            <w:r w:rsidRPr="00ED5993">
              <w:t>3.</w:t>
            </w:r>
          </w:p>
        </w:tc>
        <w:tc>
          <w:tcPr>
            <w:tcW w:w="3180" w:type="dxa"/>
            <w:shd w:val="clear" w:color="auto" w:fill="auto"/>
          </w:tcPr>
          <w:p w:rsidR="000471DE" w:rsidRPr="00ED5993" w:rsidRDefault="000471DE" w:rsidP="00C04F52">
            <w:r w:rsidRPr="00ED5993">
              <w:t>Рейды по проверке сохранности книг.</w:t>
            </w:r>
          </w:p>
        </w:tc>
        <w:tc>
          <w:tcPr>
            <w:tcW w:w="1914" w:type="dxa"/>
            <w:shd w:val="clear" w:color="auto" w:fill="auto"/>
          </w:tcPr>
          <w:p w:rsidR="000471DE" w:rsidRPr="00ED5993" w:rsidRDefault="000471DE" w:rsidP="00C04F52">
            <w:r w:rsidRPr="00ED5993">
              <w:t>По классам       1-9 класс</w:t>
            </w:r>
          </w:p>
        </w:tc>
        <w:tc>
          <w:tcPr>
            <w:tcW w:w="1926" w:type="dxa"/>
            <w:shd w:val="clear" w:color="auto" w:fill="auto"/>
          </w:tcPr>
          <w:p w:rsidR="000471DE" w:rsidRPr="00ED5993" w:rsidRDefault="000471DE" w:rsidP="00C04F52">
            <w:r w:rsidRPr="00ED5993">
              <w:t>Сентябрь</w:t>
            </w:r>
          </w:p>
        </w:tc>
        <w:tc>
          <w:tcPr>
            <w:tcW w:w="1915" w:type="dxa"/>
            <w:gridSpan w:val="2"/>
            <w:shd w:val="clear" w:color="auto" w:fill="auto"/>
          </w:tcPr>
          <w:p w:rsidR="000471DE" w:rsidRPr="00ED5993" w:rsidRDefault="000471DE" w:rsidP="000B7DE9">
            <w:r w:rsidRPr="00ED5993">
              <w:t>Садыкова Г.Ю.</w:t>
            </w:r>
          </w:p>
        </w:tc>
      </w:tr>
      <w:tr w:rsidR="000471DE" w:rsidRPr="00ED5993" w:rsidTr="00C04F52">
        <w:tc>
          <w:tcPr>
            <w:tcW w:w="720" w:type="dxa"/>
            <w:shd w:val="clear" w:color="auto" w:fill="auto"/>
          </w:tcPr>
          <w:p w:rsidR="000471DE" w:rsidRPr="00ED5993" w:rsidRDefault="000471DE" w:rsidP="00C04F52">
            <w:r w:rsidRPr="00ED5993">
              <w:t>4.</w:t>
            </w:r>
          </w:p>
        </w:tc>
        <w:tc>
          <w:tcPr>
            <w:tcW w:w="3180" w:type="dxa"/>
            <w:shd w:val="clear" w:color="auto" w:fill="auto"/>
          </w:tcPr>
          <w:p w:rsidR="000471DE" w:rsidRPr="00ED5993" w:rsidRDefault="000471DE" w:rsidP="00C04F52">
            <w:r w:rsidRPr="00ED5993">
              <w:t xml:space="preserve">Занятие «Библиотека – что </w:t>
            </w:r>
            <w:r w:rsidRPr="00ED5993">
              <w:lastRenderedPageBreak/>
              <w:t>это»</w:t>
            </w:r>
          </w:p>
        </w:tc>
        <w:tc>
          <w:tcPr>
            <w:tcW w:w="1914" w:type="dxa"/>
            <w:shd w:val="clear" w:color="auto" w:fill="auto"/>
          </w:tcPr>
          <w:p w:rsidR="000471DE" w:rsidRPr="00ED5993" w:rsidRDefault="000471DE" w:rsidP="00C04F52">
            <w:r w:rsidRPr="00ED5993">
              <w:lastRenderedPageBreak/>
              <w:t>1-4 класс</w:t>
            </w:r>
          </w:p>
        </w:tc>
        <w:tc>
          <w:tcPr>
            <w:tcW w:w="1926" w:type="dxa"/>
            <w:shd w:val="clear" w:color="auto" w:fill="auto"/>
          </w:tcPr>
          <w:p w:rsidR="000471DE" w:rsidRPr="00ED5993" w:rsidRDefault="000471DE" w:rsidP="00C04F52">
            <w:r w:rsidRPr="00ED5993">
              <w:t>Октябрь.</w:t>
            </w:r>
          </w:p>
        </w:tc>
        <w:tc>
          <w:tcPr>
            <w:tcW w:w="1915" w:type="dxa"/>
            <w:gridSpan w:val="2"/>
            <w:shd w:val="clear" w:color="auto" w:fill="auto"/>
          </w:tcPr>
          <w:p w:rsidR="000471DE" w:rsidRPr="00ED5993" w:rsidRDefault="000471DE" w:rsidP="000B7DE9">
            <w:r w:rsidRPr="00ED5993">
              <w:t>Садыкова Г.Ю.</w:t>
            </w:r>
          </w:p>
        </w:tc>
      </w:tr>
      <w:tr w:rsidR="000471DE" w:rsidRPr="00ED5993" w:rsidTr="00C04F52">
        <w:tc>
          <w:tcPr>
            <w:tcW w:w="720" w:type="dxa"/>
            <w:shd w:val="clear" w:color="auto" w:fill="auto"/>
          </w:tcPr>
          <w:p w:rsidR="000471DE" w:rsidRPr="00ED5993" w:rsidRDefault="000471DE" w:rsidP="00C04F52">
            <w:r w:rsidRPr="00ED5993">
              <w:lastRenderedPageBreak/>
              <w:t>5.</w:t>
            </w:r>
          </w:p>
        </w:tc>
        <w:tc>
          <w:tcPr>
            <w:tcW w:w="3180" w:type="dxa"/>
            <w:shd w:val="clear" w:color="auto" w:fill="auto"/>
          </w:tcPr>
          <w:p w:rsidR="000471DE" w:rsidRPr="00ED5993" w:rsidRDefault="000471DE" w:rsidP="00C04F52">
            <w:r w:rsidRPr="00ED5993">
              <w:t>Выставка книг «</w:t>
            </w:r>
            <w:proofErr w:type="gramStart"/>
            <w:r w:rsidRPr="00ED5993">
              <w:t>Новые</w:t>
            </w:r>
            <w:proofErr w:type="gramEnd"/>
            <w:r w:rsidRPr="00ED5993">
              <w:t xml:space="preserve"> </w:t>
            </w:r>
            <w:proofErr w:type="spellStart"/>
            <w:r w:rsidRPr="00ED5993">
              <w:t>пос-тупления</w:t>
            </w:r>
            <w:proofErr w:type="spellEnd"/>
            <w:r w:rsidRPr="00ED5993">
              <w:t xml:space="preserve"> для вас»</w:t>
            </w:r>
          </w:p>
        </w:tc>
        <w:tc>
          <w:tcPr>
            <w:tcW w:w="1914" w:type="dxa"/>
            <w:shd w:val="clear" w:color="auto" w:fill="auto"/>
          </w:tcPr>
          <w:p w:rsidR="000471DE" w:rsidRPr="00ED5993" w:rsidRDefault="000471DE" w:rsidP="00C04F52">
            <w:r w:rsidRPr="00ED5993">
              <w:t>Библиотека</w:t>
            </w:r>
          </w:p>
        </w:tc>
        <w:tc>
          <w:tcPr>
            <w:tcW w:w="1926" w:type="dxa"/>
            <w:shd w:val="clear" w:color="auto" w:fill="auto"/>
          </w:tcPr>
          <w:p w:rsidR="000471DE" w:rsidRPr="00ED5993" w:rsidRDefault="000471DE" w:rsidP="00C04F52">
            <w:r w:rsidRPr="00ED5993">
              <w:t>Октябрь</w:t>
            </w:r>
          </w:p>
        </w:tc>
        <w:tc>
          <w:tcPr>
            <w:tcW w:w="1915" w:type="dxa"/>
            <w:gridSpan w:val="2"/>
            <w:shd w:val="clear" w:color="auto" w:fill="auto"/>
          </w:tcPr>
          <w:p w:rsidR="000471DE" w:rsidRPr="00ED5993" w:rsidRDefault="000471DE" w:rsidP="000B7DE9">
            <w:r w:rsidRPr="00ED5993">
              <w:t>Садыкова Г.Ю.</w:t>
            </w:r>
          </w:p>
        </w:tc>
      </w:tr>
      <w:tr w:rsidR="000471DE" w:rsidRPr="00ED5993" w:rsidTr="00C04F52">
        <w:tc>
          <w:tcPr>
            <w:tcW w:w="720" w:type="dxa"/>
            <w:shd w:val="clear" w:color="auto" w:fill="auto"/>
          </w:tcPr>
          <w:p w:rsidR="000471DE" w:rsidRPr="00ED5993" w:rsidRDefault="000471DE" w:rsidP="00C04F52">
            <w:r w:rsidRPr="00ED5993">
              <w:t>6.</w:t>
            </w:r>
          </w:p>
        </w:tc>
        <w:tc>
          <w:tcPr>
            <w:tcW w:w="3180" w:type="dxa"/>
            <w:shd w:val="clear" w:color="auto" w:fill="auto"/>
          </w:tcPr>
          <w:p w:rsidR="000471DE" w:rsidRPr="00ED5993" w:rsidRDefault="000471DE" w:rsidP="00C04F52">
            <w:r w:rsidRPr="00ED5993">
              <w:t>Литературный час «Из жизни писателей» Агата Кристи</w:t>
            </w:r>
          </w:p>
        </w:tc>
        <w:tc>
          <w:tcPr>
            <w:tcW w:w="1914" w:type="dxa"/>
            <w:shd w:val="clear" w:color="auto" w:fill="auto"/>
          </w:tcPr>
          <w:p w:rsidR="000471DE" w:rsidRPr="00ED5993" w:rsidRDefault="000471DE" w:rsidP="00C04F52">
            <w:r w:rsidRPr="00ED5993">
              <w:t>Библиотека</w:t>
            </w:r>
          </w:p>
        </w:tc>
        <w:tc>
          <w:tcPr>
            <w:tcW w:w="1926" w:type="dxa"/>
            <w:shd w:val="clear" w:color="auto" w:fill="auto"/>
          </w:tcPr>
          <w:p w:rsidR="000471DE" w:rsidRPr="00ED5993" w:rsidRDefault="000471DE" w:rsidP="00C04F52">
            <w:r w:rsidRPr="00ED5993">
              <w:t>Октябрь</w:t>
            </w:r>
          </w:p>
        </w:tc>
        <w:tc>
          <w:tcPr>
            <w:tcW w:w="1915" w:type="dxa"/>
            <w:gridSpan w:val="2"/>
            <w:shd w:val="clear" w:color="auto" w:fill="auto"/>
          </w:tcPr>
          <w:p w:rsidR="000471DE" w:rsidRPr="00ED5993" w:rsidRDefault="000471DE" w:rsidP="000B7DE9">
            <w:r w:rsidRPr="00ED5993">
              <w:t>Садыкова Г.Ю.</w:t>
            </w:r>
          </w:p>
        </w:tc>
      </w:tr>
      <w:tr w:rsidR="000471DE" w:rsidRPr="00ED5993" w:rsidTr="00C04F52">
        <w:tc>
          <w:tcPr>
            <w:tcW w:w="720" w:type="dxa"/>
            <w:shd w:val="clear" w:color="auto" w:fill="auto"/>
          </w:tcPr>
          <w:p w:rsidR="000471DE" w:rsidRPr="00ED5993" w:rsidRDefault="00F84C0E" w:rsidP="00C04F52">
            <w:r w:rsidRPr="00ED5993">
              <w:t>7</w:t>
            </w:r>
          </w:p>
        </w:tc>
        <w:tc>
          <w:tcPr>
            <w:tcW w:w="3180" w:type="dxa"/>
            <w:shd w:val="clear" w:color="auto" w:fill="auto"/>
          </w:tcPr>
          <w:p w:rsidR="000471DE" w:rsidRPr="00ED5993" w:rsidRDefault="00D66223" w:rsidP="00C04F52">
            <w:r w:rsidRPr="00ED5993">
              <w:t>Викторина, посвященная 305-летию со дня рождения М.В. Ломоносова</w:t>
            </w:r>
          </w:p>
        </w:tc>
        <w:tc>
          <w:tcPr>
            <w:tcW w:w="1914" w:type="dxa"/>
            <w:shd w:val="clear" w:color="auto" w:fill="auto"/>
          </w:tcPr>
          <w:p w:rsidR="000471DE" w:rsidRPr="00ED5993" w:rsidRDefault="000471DE" w:rsidP="00C04F52">
            <w:r w:rsidRPr="00ED5993">
              <w:t>5-9 класс</w:t>
            </w:r>
          </w:p>
        </w:tc>
        <w:tc>
          <w:tcPr>
            <w:tcW w:w="1926" w:type="dxa"/>
            <w:shd w:val="clear" w:color="auto" w:fill="auto"/>
          </w:tcPr>
          <w:p w:rsidR="000471DE" w:rsidRPr="00ED5993" w:rsidRDefault="000471DE" w:rsidP="00C04F52">
            <w:r w:rsidRPr="00ED5993">
              <w:t>Ноябрь</w:t>
            </w:r>
          </w:p>
        </w:tc>
        <w:tc>
          <w:tcPr>
            <w:tcW w:w="1915" w:type="dxa"/>
            <w:gridSpan w:val="2"/>
            <w:shd w:val="clear" w:color="auto" w:fill="auto"/>
          </w:tcPr>
          <w:p w:rsidR="000471DE" w:rsidRPr="00ED5993" w:rsidRDefault="000471DE" w:rsidP="000B7DE9">
            <w:r w:rsidRPr="00ED5993">
              <w:t>Садыкова Г.Ю.</w:t>
            </w:r>
          </w:p>
        </w:tc>
      </w:tr>
      <w:tr w:rsidR="000471DE" w:rsidRPr="00ED5993" w:rsidTr="00C04F52">
        <w:tc>
          <w:tcPr>
            <w:tcW w:w="720" w:type="dxa"/>
            <w:shd w:val="clear" w:color="auto" w:fill="auto"/>
          </w:tcPr>
          <w:p w:rsidR="000471DE" w:rsidRPr="00ED5993" w:rsidRDefault="00F84C0E" w:rsidP="00C04F52">
            <w:r w:rsidRPr="00ED5993">
              <w:t>8</w:t>
            </w:r>
          </w:p>
        </w:tc>
        <w:tc>
          <w:tcPr>
            <w:tcW w:w="3180" w:type="dxa"/>
            <w:shd w:val="clear" w:color="auto" w:fill="auto"/>
          </w:tcPr>
          <w:p w:rsidR="000471DE" w:rsidRPr="00ED5993" w:rsidRDefault="000471DE" w:rsidP="00C04F52">
            <w:r w:rsidRPr="00ED5993">
              <w:t>Рейд по классам с проверкой состояния школьных учебников.</w:t>
            </w:r>
          </w:p>
        </w:tc>
        <w:tc>
          <w:tcPr>
            <w:tcW w:w="1914" w:type="dxa"/>
            <w:shd w:val="clear" w:color="auto" w:fill="auto"/>
          </w:tcPr>
          <w:p w:rsidR="000471DE" w:rsidRPr="00ED5993" w:rsidRDefault="000471DE" w:rsidP="00C04F52">
            <w:r w:rsidRPr="00ED5993">
              <w:t>1-9 класс</w:t>
            </w:r>
          </w:p>
        </w:tc>
        <w:tc>
          <w:tcPr>
            <w:tcW w:w="1926" w:type="dxa"/>
            <w:shd w:val="clear" w:color="auto" w:fill="auto"/>
          </w:tcPr>
          <w:p w:rsidR="000471DE" w:rsidRPr="00ED5993" w:rsidRDefault="000471DE" w:rsidP="00C04F52">
            <w:r w:rsidRPr="00ED5993">
              <w:t>Декабрь</w:t>
            </w:r>
          </w:p>
        </w:tc>
        <w:tc>
          <w:tcPr>
            <w:tcW w:w="1915" w:type="dxa"/>
            <w:gridSpan w:val="2"/>
            <w:shd w:val="clear" w:color="auto" w:fill="auto"/>
          </w:tcPr>
          <w:p w:rsidR="000471DE" w:rsidRPr="00ED5993" w:rsidRDefault="000471DE" w:rsidP="000B7DE9">
            <w:r w:rsidRPr="00ED5993">
              <w:t>Садыкова Г.Ю.</w:t>
            </w:r>
          </w:p>
        </w:tc>
      </w:tr>
      <w:tr w:rsidR="000471DE" w:rsidRPr="00ED5993" w:rsidTr="00C04F52">
        <w:trPr>
          <w:trHeight w:val="1044"/>
        </w:trPr>
        <w:tc>
          <w:tcPr>
            <w:tcW w:w="720" w:type="dxa"/>
            <w:shd w:val="clear" w:color="auto" w:fill="auto"/>
          </w:tcPr>
          <w:p w:rsidR="000471DE" w:rsidRPr="00ED5993" w:rsidRDefault="000471DE" w:rsidP="00C04F52">
            <w:r w:rsidRPr="00ED5993">
              <w:t>.</w:t>
            </w:r>
            <w:r w:rsidR="00F84C0E" w:rsidRPr="00ED5993">
              <w:t>9</w:t>
            </w:r>
          </w:p>
        </w:tc>
        <w:tc>
          <w:tcPr>
            <w:tcW w:w="3180" w:type="dxa"/>
            <w:shd w:val="clear" w:color="auto" w:fill="auto"/>
          </w:tcPr>
          <w:p w:rsidR="000471DE" w:rsidRPr="00ED5993" w:rsidRDefault="00D66223" w:rsidP="00C04F52">
            <w:r w:rsidRPr="00ED5993">
              <w:t>Занимательный час «Спроси у книги»</w:t>
            </w:r>
          </w:p>
        </w:tc>
        <w:tc>
          <w:tcPr>
            <w:tcW w:w="1914" w:type="dxa"/>
            <w:shd w:val="clear" w:color="auto" w:fill="auto"/>
          </w:tcPr>
          <w:p w:rsidR="000471DE" w:rsidRPr="00ED5993" w:rsidRDefault="000471DE" w:rsidP="00C04F52">
            <w:r w:rsidRPr="00ED5993">
              <w:t>Библиотека</w:t>
            </w:r>
          </w:p>
        </w:tc>
        <w:tc>
          <w:tcPr>
            <w:tcW w:w="1926" w:type="dxa"/>
            <w:shd w:val="clear" w:color="auto" w:fill="auto"/>
          </w:tcPr>
          <w:p w:rsidR="000471DE" w:rsidRPr="00ED5993" w:rsidRDefault="000471DE" w:rsidP="00C04F52">
            <w:r w:rsidRPr="00ED5993">
              <w:t>Декабрь</w:t>
            </w:r>
          </w:p>
        </w:tc>
        <w:tc>
          <w:tcPr>
            <w:tcW w:w="1915" w:type="dxa"/>
            <w:gridSpan w:val="2"/>
            <w:shd w:val="clear" w:color="auto" w:fill="auto"/>
          </w:tcPr>
          <w:p w:rsidR="000471DE" w:rsidRPr="00ED5993" w:rsidRDefault="000471DE" w:rsidP="000B7DE9">
            <w:r w:rsidRPr="00ED5993">
              <w:t>Садыкова Г.Ю.</w:t>
            </w:r>
          </w:p>
        </w:tc>
      </w:tr>
      <w:tr w:rsidR="000471DE" w:rsidRPr="00ED5993" w:rsidTr="00C04F52">
        <w:trPr>
          <w:gridAfter w:val="1"/>
          <w:wAfter w:w="7" w:type="dxa"/>
        </w:trPr>
        <w:tc>
          <w:tcPr>
            <w:tcW w:w="720" w:type="dxa"/>
            <w:shd w:val="clear" w:color="auto" w:fill="auto"/>
          </w:tcPr>
          <w:p w:rsidR="000471DE" w:rsidRPr="00ED5993" w:rsidRDefault="00F84C0E" w:rsidP="00C04F52">
            <w:r w:rsidRPr="00ED5993">
              <w:t>10</w:t>
            </w:r>
            <w:r w:rsidR="000471DE" w:rsidRPr="00ED5993">
              <w:t>.</w:t>
            </w:r>
          </w:p>
        </w:tc>
        <w:tc>
          <w:tcPr>
            <w:tcW w:w="3180" w:type="dxa"/>
            <w:shd w:val="clear" w:color="auto" w:fill="auto"/>
          </w:tcPr>
          <w:p w:rsidR="000471DE" w:rsidRPr="00ED5993" w:rsidRDefault="00D66223" w:rsidP="00C04F52">
            <w:r w:rsidRPr="00ED5993">
              <w:t>Викторина к 135-летию  К.И. Чуковского</w:t>
            </w:r>
          </w:p>
        </w:tc>
        <w:tc>
          <w:tcPr>
            <w:tcW w:w="1914" w:type="dxa"/>
            <w:shd w:val="clear" w:color="auto" w:fill="auto"/>
          </w:tcPr>
          <w:p w:rsidR="000471DE" w:rsidRPr="00ED5993" w:rsidRDefault="000471DE" w:rsidP="00C04F52">
            <w:r w:rsidRPr="00ED5993">
              <w:t>3-4 класс</w:t>
            </w:r>
          </w:p>
        </w:tc>
        <w:tc>
          <w:tcPr>
            <w:tcW w:w="1926" w:type="dxa"/>
            <w:shd w:val="clear" w:color="auto" w:fill="auto"/>
          </w:tcPr>
          <w:p w:rsidR="000471DE" w:rsidRPr="00ED5993" w:rsidRDefault="000471DE" w:rsidP="00C04F52">
            <w:r w:rsidRPr="00ED5993">
              <w:t>Февраль</w:t>
            </w:r>
          </w:p>
        </w:tc>
        <w:tc>
          <w:tcPr>
            <w:tcW w:w="1908" w:type="dxa"/>
            <w:shd w:val="clear" w:color="auto" w:fill="auto"/>
          </w:tcPr>
          <w:p w:rsidR="000471DE" w:rsidRPr="00ED5993" w:rsidRDefault="000471DE" w:rsidP="000B7DE9">
            <w:r w:rsidRPr="00ED5993">
              <w:t>Садыкова Г.Ю.</w:t>
            </w:r>
          </w:p>
        </w:tc>
      </w:tr>
      <w:tr w:rsidR="000471DE" w:rsidRPr="00ED5993" w:rsidTr="00C04F52">
        <w:trPr>
          <w:gridAfter w:val="1"/>
          <w:wAfter w:w="7" w:type="dxa"/>
        </w:trPr>
        <w:tc>
          <w:tcPr>
            <w:tcW w:w="720" w:type="dxa"/>
            <w:shd w:val="clear" w:color="auto" w:fill="auto"/>
          </w:tcPr>
          <w:p w:rsidR="000471DE" w:rsidRPr="00ED5993" w:rsidRDefault="00F84C0E" w:rsidP="00C04F52">
            <w:r w:rsidRPr="00ED5993">
              <w:t>11</w:t>
            </w:r>
            <w:r w:rsidR="000471DE" w:rsidRPr="00ED5993">
              <w:t>.</w:t>
            </w:r>
          </w:p>
        </w:tc>
        <w:tc>
          <w:tcPr>
            <w:tcW w:w="3180" w:type="dxa"/>
            <w:shd w:val="clear" w:color="auto" w:fill="auto"/>
          </w:tcPr>
          <w:p w:rsidR="000471DE" w:rsidRPr="00ED5993" w:rsidRDefault="000471DE" w:rsidP="00C04F52">
            <w:r w:rsidRPr="00ED5993">
              <w:t>Анализ школьных формуляров.</w:t>
            </w:r>
          </w:p>
        </w:tc>
        <w:tc>
          <w:tcPr>
            <w:tcW w:w="1914" w:type="dxa"/>
            <w:shd w:val="clear" w:color="auto" w:fill="auto"/>
          </w:tcPr>
          <w:p w:rsidR="000471DE" w:rsidRPr="00ED5993" w:rsidRDefault="000471DE" w:rsidP="00C04F52">
            <w:r w:rsidRPr="00ED5993">
              <w:t>6-8 класс</w:t>
            </w:r>
          </w:p>
        </w:tc>
        <w:tc>
          <w:tcPr>
            <w:tcW w:w="1926" w:type="dxa"/>
            <w:shd w:val="clear" w:color="auto" w:fill="auto"/>
          </w:tcPr>
          <w:p w:rsidR="000471DE" w:rsidRPr="00ED5993" w:rsidRDefault="000471DE" w:rsidP="00C04F52">
            <w:r w:rsidRPr="00ED5993">
              <w:t>Февраль</w:t>
            </w:r>
          </w:p>
        </w:tc>
        <w:tc>
          <w:tcPr>
            <w:tcW w:w="1908" w:type="dxa"/>
            <w:shd w:val="clear" w:color="auto" w:fill="auto"/>
          </w:tcPr>
          <w:p w:rsidR="000471DE" w:rsidRPr="00ED5993" w:rsidRDefault="000471DE" w:rsidP="000B7DE9">
            <w:r w:rsidRPr="00ED5993">
              <w:t>Садыкова Г.Ю.</w:t>
            </w:r>
          </w:p>
        </w:tc>
      </w:tr>
      <w:tr w:rsidR="000471DE" w:rsidRPr="00ED5993" w:rsidTr="00C04F52">
        <w:trPr>
          <w:gridAfter w:val="1"/>
          <w:wAfter w:w="7" w:type="dxa"/>
        </w:trPr>
        <w:tc>
          <w:tcPr>
            <w:tcW w:w="720" w:type="dxa"/>
            <w:shd w:val="clear" w:color="auto" w:fill="auto"/>
          </w:tcPr>
          <w:p w:rsidR="000471DE" w:rsidRPr="00ED5993" w:rsidRDefault="00F84C0E" w:rsidP="00C04F52">
            <w:r w:rsidRPr="00ED5993">
              <w:t>12</w:t>
            </w:r>
            <w:r w:rsidR="000471DE" w:rsidRPr="00ED5993">
              <w:t>.</w:t>
            </w:r>
          </w:p>
        </w:tc>
        <w:tc>
          <w:tcPr>
            <w:tcW w:w="3180" w:type="dxa"/>
            <w:shd w:val="clear" w:color="auto" w:fill="auto"/>
          </w:tcPr>
          <w:p w:rsidR="000471DE" w:rsidRPr="00ED5993" w:rsidRDefault="00D66223" w:rsidP="00C04F52">
            <w:r w:rsidRPr="00ED5993">
              <w:t xml:space="preserve">«Прощай азбука». Знакомство со </w:t>
            </w:r>
            <w:proofErr w:type="gramStart"/>
            <w:r w:rsidRPr="00ED5993">
              <w:t>школьной</w:t>
            </w:r>
            <w:proofErr w:type="gramEnd"/>
            <w:r w:rsidRPr="00ED5993">
              <w:t xml:space="preserve"> библиотекой-мини-экскурсия</w:t>
            </w:r>
          </w:p>
        </w:tc>
        <w:tc>
          <w:tcPr>
            <w:tcW w:w="1914" w:type="dxa"/>
            <w:shd w:val="clear" w:color="auto" w:fill="auto"/>
          </w:tcPr>
          <w:p w:rsidR="000471DE" w:rsidRPr="00ED5993" w:rsidRDefault="000471DE" w:rsidP="00C04F52">
            <w:r w:rsidRPr="00ED5993">
              <w:t>4 класс</w:t>
            </w:r>
          </w:p>
        </w:tc>
        <w:tc>
          <w:tcPr>
            <w:tcW w:w="1926" w:type="dxa"/>
            <w:shd w:val="clear" w:color="auto" w:fill="auto"/>
          </w:tcPr>
          <w:p w:rsidR="000471DE" w:rsidRPr="00ED5993" w:rsidRDefault="000471DE" w:rsidP="00C04F52">
            <w:r w:rsidRPr="00ED5993">
              <w:t>Март</w:t>
            </w:r>
          </w:p>
        </w:tc>
        <w:tc>
          <w:tcPr>
            <w:tcW w:w="1908" w:type="dxa"/>
            <w:shd w:val="clear" w:color="auto" w:fill="auto"/>
          </w:tcPr>
          <w:p w:rsidR="000471DE" w:rsidRPr="00ED5993" w:rsidRDefault="000471DE" w:rsidP="000B7DE9">
            <w:r w:rsidRPr="00ED5993">
              <w:t>Садыкова Г.Ю.</w:t>
            </w:r>
          </w:p>
        </w:tc>
      </w:tr>
      <w:tr w:rsidR="00D66223" w:rsidRPr="00ED5993" w:rsidTr="00C04F52">
        <w:trPr>
          <w:gridAfter w:val="1"/>
          <w:wAfter w:w="7" w:type="dxa"/>
        </w:trPr>
        <w:tc>
          <w:tcPr>
            <w:tcW w:w="720" w:type="dxa"/>
            <w:shd w:val="clear" w:color="auto" w:fill="auto"/>
          </w:tcPr>
          <w:p w:rsidR="00D66223" w:rsidRPr="00ED5993" w:rsidRDefault="00F84C0E" w:rsidP="00C04F52">
            <w:r w:rsidRPr="00ED5993">
              <w:t>13</w:t>
            </w:r>
            <w:r w:rsidR="00D66223" w:rsidRPr="00ED5993">
              <w:t>.</w:t>
            </w:r>
          </w:p>
        </w:tc>
        <w:tc>
          <w:tcPr>
            <w:tcW w:w="3180" w:type="dxa"/>
            <w:shd w:val="clear" w:color="auto" w:fill="auto"/>
          </w:tcPr>
          <w:p w:rsidR="00D66223" w:rsidRPr="00ED5993" w:rsidRDefault="00D66223" w:rsidP="00C04F52">
            <w:r w:rsidRPr="00ED5993">
              <w:t>Библиотечный урок «Первые книжки»</w:t>
            </w:r>
          </w:p>
        </w:tc>
        <w:tc>
          <w:tcPr>
            <w:tcW w:w="1914" w:type="dxa"/>
            <w:shd w:val="clear" w:color="auto" w:fill="auto"/>
          </w:tcPr>
          <w:p w:rsidR="00D66223" w:rsidRPr="00ED5993" w:rsidRDefault="00D66223" w:rsidP="00C04F52">
            <w:r w:rsidRPr="00ED5993">
              <w:t>6,7 класс</w:t>
            </w:r>
          </w:p>
        </w:tc>
        <w:tc>
          <w:tcPr>
            <w:tcW w:w="1926" w:type="dxa"/>
            <w:shd w:val="clear" w:color="auto" w:fill="auto"/>
          </w:tcPr>
          <w:p w:rsidR="00D66223" w:rsidRPr="00ED5993" w:rsidRDefault="00D66223" w:rsidP="000B7DE9">
            <w:r w:rsidRPr="00ED5993">
              <w:t>Апрель</w:t>
            </w:r>
          </w:p>
        </w:tc>
        <w:tc>
          <w:tcPr>
            <w:tcW w:w="1908" w:type="dxa"/>
            <w:shd w:val="clear" w:color="auto" w:fill="auto"/>
          </w:tcPr>
          <w:p w:rsidR="00D66223" w:rsidRPr="00ED5993" w:rsidRDefault="00D66223" w:rsidP="000B7DE9">
            <w:r w:rsidRPr="00ED5993">
              <w:t>Садыкова Г.Ю.</w:t>
            </w:r>
          </w:p>
        </w:tc>
      </w:tr>
      <w:tr w:rsidR="00D66223" w:rsidRPr="00ED5993" w:rsidTr="00C04F52">
        <w:trPr>
          <w:gridAfter w:val="1"/>
          <w:wAfter w:w="7" w:type="dxa"/>
        </w:trPr>
        <w:tc>
          <w:tcPr>
            <w:tcW w:w="720" w:type="dxa"/>
            <w:shd w:val="clear" w:color="auto" w:fill="auto"/>
          </w:tcPr>
          <w:p w:rsidR="00D66223" w:rsidRPr="00ED5993" w:rsidRDefault="00F84C0E" w:rsidP="00C04F52">
            <w:r w:rsidRPr="00ED5993">
              <w:t>14</w:t>
            </w:r>
            <w:r w:rsidR="00D66223" w:rsidRPr="00ED5993">
              <w:t>.</w:t>
            </w:r>
          </w:p>
        </w:tc>
        <w:tc>
          <w:tcPr>
            <w:tcW w:w="3180" w:type="dxa"/>
            <w:shd w:val="clear" w:color="auto" w:fill="auto"/>
          </w:tcPr>
          <w:p w:rsidR="00D66223" w:rsidRPr="00ED5993" w:rsidRDefault="00D66223" w:rsidP="00C04F52">
            <w:r w:rsidRPr="00ED5993">
              <w:t>Урок – викторина к 180-летию книг Н.В. Гоголя «Ревизор», «нос»</w:t>
            </w:r>
          </w:p>
        </w:tc>
        <w:tc>
          <w:tcPr>
            <w:tcW w:w="1914" w:type="dxa"/>
            <w:shd w:val="clear" w:color="auto" w:fill="auto"/>
          </w:tcPr>
          <w:p w:rsidR="00D66223" w:rsidRPr="00ED5993" w:rsidRDefault="00D66223" w:rsidP="00C04F52">
            <w:r w:rsidRPr="00ED5993">
              <w:t>1-4 класс</w:t>
            </w:r>
          </w:p>
        </w:tc>
        <w:tc>
          <w:tcPr>
            <w:tcW w:w="1926" w:type="dxa"/>
            <w:shd w:val="clear" w:color="auto" w:fill="auto"/>
          </w:tcPr>
          <w:p w:rsidR="00D66223" w:rsidRPr="00ED5993" w:rsidRDefault="00D66223" w:rsidP="000B7DE9">
            <w:r w:rsidRPr="00ED5993">
              <w:t>Апрель</w:t>
            </w:r>
          </w:p>
        </w:tc>
        <w:tc>
          <w:tcPr>
            <w:tcW w:w="1908" w:type="dxa"/>
            <w:shd w:val="clear" w:color="auto" w:fill="auto"/>
          </w:tcPr>
          <w:p w:rsidR="00D66223" w:rsidRPr="00ED5993" w:rsidRDefault="00D66223" w:rsidP="000B7DE9">
            <w:r w:rsidRPr="00ED5993">
              <w:t>Садыкова Г.Ю.</w:t>
            </w:r>
          </w:p>
        </w:tc>
      </w:tr>
      <w:tr w:rsidR="00D66223" w:rsidRPr="00ED5993" w:rsidTr="00C04F52">
        <w:trPr>
          <w:gridAfter w:val="1"/>
          <w:wAfter w:w="7" w:type="dxa"/>
        </w:trPr>
        <w:tc>
          <w:tcPr>
            <w:tcW w:w="720" w:type="dxa"/>
            <w:shd w:val="clear" w:color="auto" w:fill="auto"/>
          </w:tcPr>
          <w:p w:rsidR="00D66223" w:rsidRPr="00ED5993" w:rsidRDefault="00F84C0E" w:rsidP="00C04F52">
            <w:r w:rsidRPr="00ED5993">
              <w:t>15</w:t>
            </w:r>
            <w:r w:rsidR="00D66223" w:rsidRPr="00ED5993">
              <w:t>.</w:t>
            </w:r>
          </w:p>
        </w:tc>
        <w:tc>
          <w:tcPr>
            <w:tcW w:w="3180" w:type="dxa"/>
            <w:shd w:val="clear" w:color="auto" w:fill="auto"/>
          </w:tcPr>
          <w:p w:rsidR="00D66223" w:rsidRPr="00ED5993" w:rsidRDefault="00D66223" w:rsidP="00C04F52">
            <w:r w:rsidRPr="00ED5993">
              <w:t>«Поможем нашему другу, книге» (беседа, ремонт книг)</w:t>
            </w:r>
          </w:p>
        </w:tc>
        <w:tc>
          <w:tcPr>
            <w:tcW w:w="1914" w:type="dxa"/>
            <w:shd w:val="clear" w:color="auto" w:fill="auto"/>
          </w:tcPr>
          <w:p w:rsidR="00D66223" w:rsidRPr="00ED5993" w:rsidRDefault="00D66223" w:rsidP="00C04F52">
            <w:r w:rsidRPr="00ED5993">
              <w:t>1-4 класс</w:t>
            </w:r>
          </w:p>
        </w:tc>
        <w:tc>
          <w:tcPr>
            <w:tcW w:w="1926" w:type="dxa"/>
            <w:shd w:val="clear" w:color="auto" w:fill="auto"/>
          </w:tcPr>
          <w:p w:rsidR="00D66223" w:rsidRPr="00ED5993" w:rsidRDefault="00D66223" w:rsidP="000B7DE9">
            <w:r w:rsidRPr="00ED5993">
              <w:t>Май</w:t>
            </w:r>
          </w:p>
        </w:tc>
        <w:tc>
          <w:tcPr>
            <w:tcW w:w="1908" w:type="dxa"/>
            <w:shd w:val="clear" w:color="auto" w:fill="auto"/>
          </w:tcPr>
          <w:p w:rsidR="00D66223" w:rsidRPr="00ED5993" w:rsidRDefault="00D66223" w:rsidP="000B7DE9">
            <w:r w:rsidRPr="00ED5993">
              <w:t>Садыкова Г.Ю.</w:t>
            </w:r>
          </w:p>
        </w:tc>
      </w:tr>
      <w:tr w:rsidR="00D66223" w:rsidRPr="00ED5993" w:rsidTr="00C04F52">
        <w:trPr>
          <w:gridAfter w:val="1"/>
          <w:wAfter w:w="7" w:type="dxa"/>
        </w:trPr>
        <w:tc>
          <w:tcPr>
            <w:tcW w:w="720" w:type="dxa"/>
            <w:shd w:val="clear" w:color="auto" w:fill="auto"/>
          </w:tcPr>
          <w:p w:rsidR="00D66223" w:rsidRPr="00ED5993" w:rsidRDefault="00F84C0E" w:rsidP="00C04F52">
            <w:r w:rsidRPr="00ED5993">
              <w:t>16</w:t>
            </w:r>
            <w:r w:rsidR="00D66223" w:rsidRPr="00ED5993">
              <w:t>.</w:t>
            </w:r>
          </w:p>
        </w:tc>
        <w:tc>
          <w:tcPr>
            <w:tcW w:w="3180" w:type="dxa"/>
            <w:shd w:val="clear" w:color="auto" w:fill="auto"/>
          </w:tcPr>
          <w:p w:rsidR="00D66223" w:rsidRPr="00ED5993" w:rsidRDefault="00D66223" w:rsidP="00C04F52">
            <w:r w:rsidRPr="00ED5993">
              <w:t>Рейд по классам с проверкой состояния школьных учебников</w:t>
            </w:r>
          </w:p>
        </w:tc>
        <w:tc>
          <w:tcPr>
            <w:tcW w:w="1914" w:type="dxa"/>
            <w:shd w:val="clear" w:color="auto" w:fill="auto"/>
          </w:tcPr>
          <w:p w:rsidR="00D66223" w:rsidRPr="00ED5993" w:rsidRDefault="00D66223" w:rsidP="00C04F52">
            <w:r w:rsidRPr="00ED5993">
              <w:t>6,7,8 класс</w:t>
            </w:r>
          </w:p>
        </w:tc>
        <w:tc>
          <w:tcPr>
            <w:tcW w:w="1926" w:type="dxa"/>
            <w:shd w:val="clear" w:color="auto" w:fill="auto"/>
          </w:tcPr>
          <w:p w:rsidR="00D66223" w:rsidRPr="00ED5993" w:rsidRDefault="00D66223" w:rsidP="000B7DE9">
            <w:r w:rsidRPr="00ED5993">
              <w:t>Май</w:t>
            </w:r>
          </w:p>
        </w:tc>
        <w:tc>
          <w:tcPr>
            <w:tcW w:w="1908" w:type="dxa"/>
            <w:shd w:val="clear" w:color="auto" w:fill="auto"/>
          </w:tcPr>
          <w:p w:rsidR="00D66223" w:rsidRPr="00ED5993" w:rsidRDefault="00D66223" w:rsidP="000B7DE9">
            <w:r w:rsidRPr="00ED5993">
              <w:t>Садыкова Г.Ю.</w:t>
            </w:r>
          </w:p>
        </w:tc>
      </w:tr>
      <w:tr w:rsidR="00D66223" w:rsidRPr="00ED5993" w:rsidTr="00C04F52">
        <w:trPr>
          <w:gridAfter w:val="1"/>
          <w:wAfter w:w="7" w:type="dxa"/>
        </w:trPr>
        <w:tc>
          <w:tcPr>
            <w:tcW w:w="720" w:type="dxa"/>
            <w:shd w:val="clear" w:color="auto" w:fill="auto"/>
          </w:tcPr>
          <w:p w:rsidR="00D66223" w:rsidRPr="00ED5993" w:rsidRDefault="00F84C0E" w:rsidP="00C04F52">
            <w:r w:rsidRPr="00ED5993">
              <w:t>17</w:t>
            </w:r>
            <w:r w:rsidR="00D66223" w:rsidRPr="00ED5993">
              <w:t>.</w:t>
            </w:r>
          </w:p>
        </w:tc>
        <w:tc>
          <w:tcPr>
            <w:tcW w:w="3180" w:type="dxa"/>
            <w:shd w:val="clear" w:color="auto" w:fill="auto"/>
          </w:tcPr>
          <w:p w:rsidR="00D66223" w:rsidRPr="00ED5993" w:rsidRDefault="00D66223" w:rsidP="00C04F52">
            <w:r w:rsidRPr="00ED5993">
              <w:t>Выставка книг ко Дню Победы.</w:t>
            </w:r>
          </w:p>
        </w:tc>
        <w:tc>
          <w:tcPr>
            <w:tcW w:w="1914" w:type="dxa"/>
            <w:shd w:val="clear" w:color="auto" w:fill="auto"/>
          </w:tcPr>
          <w:p w:rsidR="00D66223" w:rsidRPr="00ED5993" w:rsidRDefault="00D66223" w:rsidP="00C04F52">
            <w:r w:rsidRPr="00ED5993">
              <w:t>Библиотека</w:t>
            </w:r>
          </w:p>
        </w:tc>
        <w:tc>
          <w:tcPr>
            <w:tcW w:w="1926" w:type="dxa"/>
            <w:shd w:val="clear" w:color="auto" w:fill="auto"/>
          </w:tcPr>
          <w:p w:rsidR="00D66223" w:rsidRPr="00ED5993" w:rsidRDefault="00D66223" w:rsidP="000B7DE9">
            <w:r w:rsidRPr="00ED5993">
              <w:t xml:space="preserve">Май                       </w:t>
            </w:r>
          </w:p>
        </w:tc>
        <w:tc>
          <w:tcPr>
            <w:tcW w:w="1908" w:type="dxa"/>
            <w:shd w:val="clear" w:color="auto" w:fill="auto"/>
          </w:tcPr>
          <w:p w:rsidR="00D66223" w:rsidRPr="00ED5993" w:rsidRDefault="00D66223" w:rsidP="000B7DE9">
            <w:r w:rsidRPr="00ED5993">
              <w:t>Садыкова Г.Ю.</w:t>
            </w:r>
          </w:p>
        </w:tc>
      </w:tr>
      <w:tr w:rsidR="00D66223" w:rsidRPr="00ED5993" w:rsidTr="00C04F52">
        <w:trPr>
          <w:gridAfter w:val="1"/>
          <w:wAfter w:w="7" w:type="dxa"/>
        </w:trPr>
        <w:tc>
          <w:tcPr>
            <w:tcW w:w="720" w:type="dxa"/>
            <w:shd w:val="clear" w:color="auto" w:fill="auto"/>
          </w:tcPr>
          <w:p w:rsidR="00D66223" w:rsidRPr="00ED5993" w:rsidRDefault="00F84C0E" w:rsidP="00C04F52">
            <w:r w:rsidRPr="00ED5993">
              <w:t>18</w:t>
            </w:r>
            <w:r w:rsidR="00D66223" w:rsidRPr="00ED5993">
              <w:t>.</w:t>
            </w:r>
          </w:p>
        </w:tc>
        <w:tc>
          <w:tcPr>
            <w:tcW w:w="3180" w:type="dxa"/>
            <w:shd w:val="clear" w:color="auto" w:fill="auto"/>
          </w:tcPr>
          <w:p w:rsidR="00D66223" w:rsidRPr="00ED5993" w:rsidRDefault="00D66223" w:rsidP="00C04F52">
            <w:pPr>
              <w:ind w:right="-5"/>
            </w:pPr>
            <w:r w:rsidRPr="00ED5993">
              <w:t xml:space="preserve">Проверка формуляров                                     читателей библиотеки,         составление списков           задолжников по классам.  </w:t>
            </w:r>
          </w:p>
        </w:tc>
        <w:tc>
          <w:tcPr>
            <w:tcW w:w="1914" w:type="dxa"/>
            <w:shd w:val="clear" w:color="auto" w:fill="auto"/>
          </w:tcPr>
          <w:p w:rsidR="00D66223" w:rsidRPr="00ED5993" w:rsidRDefault="00D66223" w:rsidP="00C04F52">
            <w:r w:rsidRPr="00ED5993">
              <w:t>Библиотека</w:t>
            </w:r>
          </w:p>
        </w:tc>
        <w:tc>
          <w:tcPr>
            <w:tcW w:w="1926" w:type="dxa"/>
            <w:shd w:val="clear" w:color="auto" w:fill="auto"/>
          </w:tcPr>
          <w:p w:rsidR="00D66223" w:rsidRPr="00ED5993" w:rsidRDefault="00D66223" w:rsidP="00C04F52"/>
        </w:tc>
        <w:tc>
          <w:tcPr>
            <w:tcW w:w="1908" w:type="dxa"/>
            <w:shd w:val="clear" w:color="auto" w:fill="auto"/>
          </w:tcPr>
          <w:p w:rsidR="00D66223" w:rsidRPr="00ED5993" w:rsidRDefault="00D66223" w:rsidP="000B7DE9">
            <w:r w:rsidRPr="00ED5993">
              <w:t>Садыкова Г.Ю.</w:t>
            </w:r>
          </w:p>
        </w:tc>
      </w:tr>
    </w:tbl>
    <w:p w:rsidR="00696D46" w:rsidRPr="00ED5993" w:rsidRDefault="00696D46" w:rsidP="00696D46"/>
    <w:p w:rsidR="00696D46" w:rsidRPr="00ED5993" w:rsidRDefault="00696D46" w:rsidP="00696D46">
      <w:pPr>
        <w:ind w:firstLine="708"/>
        <w:jc w:val="both"/>
      </w:pPr>
      <w:r w:rsidRPr="00ED5993">
        <w:t>В результате работы, проведённой школьной библиотекой, мероприятиями были охвачены все учащиеся школы.</w:t>
      </w:r>
    </w:p>
    <w:p w:rsidR="00696D46" w:rsidRPr="00ED5993" w:rsidRDefault="00696D46" w:rsidP="00696D46">
      <w:pPr>
        <w:ind w:firstLine="708"/>
        <w:jc w:val="both"/>
      </w:pPr>
      <w:r w:rsidRPr="00ED5993">
        <w:t xml:space="preserve">Библиотекарь посещает все совещания, мероприятия, проводимые методистами МО. </w:t>
      </w:r>
    </w:p>
    <w:p w:rsidR="00696D46" w:rsidRPr="00ED5993" w:rsidRDefault="00696D46" w:rsidP="00696D46">
      <w:pPr>
        <w:ind w:firstLine="708"/>
        <w:jc w:val="both"/>
      </w:pPr>
      <w:r w:rsidRPr="00ED5993">
        <w:t>Исходя из проведенного анализа работы за год, можно определить задачи, которые будут приоритетными в 2016-2017учебном году:</w:t>
      </w:r>
    </w:p>
    <w:p w:rsidR="00696D46" w:rsidRPr="00ED5993" w:rsidRDefault="00696D46" w:rsidP="00696D46">
      <w:pPr>
        <w:autoSpaceDE w:val="0"/>
        <w:autoSpaceDN w:val="0"/>
        <w:adjustRightInd w:val="0"/>
        <w:jc w:val="both"/>
      </w:pPr>
      <w:r w:rsidRPr="00ED5993">
        <w:t>1. Обеспечить всех учащихся школы федеральным и республиканским комплектами бесплатных учебников.</w:t>
      </w:r>
    </w:p>
    <w:p w:rsidR="00696D46" w:rsidRPr="00ED5993" w:rsidRDefault="00696D46" w:rsidP="00696D46">
      <w:pPr>
        <w:autoSpaceDE w:val="0"/>
        <w:autoSpaceDN w:val="0"/>
        <w:adjustRightInd w:val="0"/>
        <w:jc w:val="both"/>
      </w:pPr>
      <w:r w:rsidRPr="00ED5993">
        <w:t>2. Продолжить работу по формированию нравственных основ личности школьника, ориентированных на общественные ценности.</w:t>
      </w:r>
    </w:p>
    <w:p w:rsidR="00696D46" w:rsidRPr="00ED5993" w:rsidRDefault="00696D46" w:rsidP="00696D46">
      <w:pPr>
        <w:autoSpaceDE w:val="0"/>
        <w:autoSpaceDN w:val="0"/>
        <w:adjustRightInd w:val="0"/>
        <w:jc w:val="both"/>
      </w:pPr>
      <w:r w:rsidRPr="00ED5993">
        <w:t>3. Усилить работу в средней и старшей школе в направлении формирования и развития устойчивого интереса к книге, как первоисточнику познания и самообразования.</w:t>
      </w:r>
    </w:p>
    <w:p w:rsidR="00696D46" w:rsidRPr="00ED5993" w:rsidRDefault="00696D46" w:rsidP="00696D46">
      <w:pPr>
        <w:autoSpaceDE w:val="0"/>
        <w:autoSpaceDN w:val="0"/>
        <w:adjustRightInd w:val="0"/>
        <w:jc w:val="both"/>
      </w:pPr>
      <w:r w:rsidRPr="00ED5993">
        <w:lastRenderedPageBreak/>
        <w:t>4. Организовать работу по расширению художественного фонда библиотеки и фонда цифровых образовательных ресурсов.</w:t>
      </w:r>
    </w:p>
    <w:p w:rsidR="00696D46" w:rsidRPr="00ED5993" w:rsidRDefault="00696D46" w:rsidP="00696D46">
      <w:pPr>
        <w:autoSpaceDE w:val="0"/>
        <w:autoSpaceDN w:val="0"/>
        <w:adjustRightInd w:val="0"/>
        <w:jc w:val="both"/>
      </w:pPr>
      <w:r w:rsidRPr="00ED5993">
        <w:t xml:space="preserve">5. Продолжить работу по повышению профессионального уровня учителей через ознакомление педагогов с новинками профессиональных изданий и организацию тематических выставок. </w:t>
      </w:r>
    </w:p>
    <w:p w:rsidR="00696D46" w:rsidRPr="00ED5993" w:rsidRDefault="00696D46" w:rsidP="00696D46">
      <w:pPr>
        <w:jc w:val="both"/>
      </w:pPr>
      <w:r w:rsidRPr="00ED5993">
        <w:t xml:space="preserve">6. Планирование расходов на приобретение учебников и учебных пособий, исходя из потребности школы. </w:t>
      </w:r>
    </w:p>
    <w:p w:rsidR="00FD43B4" w:rsidRDefault="00FD43B4" w:rsidP="00696D46"/>
    <w:p w:rsidR="0024188F" w:rsidRDefault="0024188F" w:rsidP="00696D46">
      <w:pPr>
        <w:rPr>
          <w:b/>
          <w:bCs/>
          <w:shd w:val="clear" w:color="auto" w:fill="FFFFFF"/>
        </w:rPr>
      </w:pPr>
    </w:p>
    <w:p w:rsidR="00696D46" w:rsidRPr="00ED5993" w:rsidRDefault="00696D46" w:rsidP="00696D46">
      <w:pPr>
        <w:rPr>
          <w:b/>
          <w:bCs/>
          <w:shd w:val="clear" w:color="auto" w:fill="FFFFFF"/>
        </w:rPr>
      </w:pPr>
      <w:r w:rsidRPr="00ED5993">
        <w:rPr>
          <w:b/>
          <w:bCs/>
          <w:shd w:val="clear" w:color="auto" w:fill="FFFFFF"/>
        </w:rPr>
        <w:t>7.3. Материально-техническое обеспечение</w:t>
      </w:r>
    </w:p>
    <w:p w:rsidR="00696D46" w:rsidRPr="00ED5993" w:rsidRDefault="00696D46" w:rsidP="00696D46">
      <w:pPr>
        <w:shd w:val="clear" w:color="auto" w:fill="FFFFFF"/>
        <w:autoSpaceDE w:val="0"/>
        <w:autoSpaceDN w:val="0"/>
        <w:adjustRightInd w:val="0"/>
        <w:ind w:firstLine="300"/>
        <w:jc w:val="both"/>
        <w:rPr>
          <w:color w:val="000000"/>
        </w:rPr>
      </w:pPr>
    </w:p>
    <w:tbl>
      <w:tblPr>
        <w:tblW w:w="10442" w:type="dxa"/>
        <w:tblInd w:w="8" w:type="dxa"/>
        <w:shd w:val="clear" w:color="auto" w:fill="FFFFFF"/>
        <w:tblLayout w:type="fixed"/>
        <w:tblCellMar>
          <w:left w:w="0" w:type="dxa"/>
          <w:right w:w="0" w:type="dxa"/>
        </w:tblCellMar>
        <w:tblLook w:val="0000"/>
      </w:tblPr>
      <w:tblGrid>
        <w:gridCol w:w="631"/>
        <w:gridCol w:w="1921"/>
        <w:gridCol w:w="6379"/>
        <w:gridCol w:w="1511"/>
      </w:tblGrid>
      <w:tr w:rsidR="00696D46" w:rsidRPr="00ED5993" w:rsidTr="00FD43B4">
        <w:trPr>
          <w:trHeight w:val="1231"/>
        </w:trPr>
        <w:tc>
          <w:tcPr>
            <w:tcW w:w="631" w:type="dxa"/>
            <w:tcBorders>
              <w:top w:val="single" w:sz="6" w:space="0" w:color="auto"/>
              <w:left w:val="single" w:sz="6" w:space="0" w:color="auto"/>
              <w:bottom w:val="single" w:sz="6" w:space="0" w:color="auto"/>
              <w:right w:val="single" w:sz="6" w:space="0" w:color="auto"/>
            </w:tcBorders>
            <w:shd w:val="clear" w:color="auto" w:fill="FFFFFF"/>
          </w:tcPr>
          <w:p w:rsidR="00696D46" w:rsidRPr="00ED5993" w:rsidRDefault="00696D46" w:rsidP="00C04F52">
            <w:pPr>
              <w:shd w:val="clear" w:color="auto" w:fill="FFFFFF"/>
              <w:autoSpaceDE w:val="0"/>
              <w:autoSpaceDN w:val="0"/>
              <w:adjustRightInd w:val="0"/>
              <w:jc w:val="center"/>
              <w:rPr>
                <w:color w:val="000000"/>
              </w:rPr>
            </w:pPr>
            <w:r w:rsidRPr="00ED5993">
              <w:rPr>
                <w:color w:val="000000"/>
              </w:rPr>
              <w:t xml:space="preserve">N </w:t>
            </w:r>
            <w:proofErr w:type="gramStart"/>
            <w:r w:rsidRPr="00ED5993">
              <w:rPr>
                <w:color w:val="000000"/>
              </w:rPr>
              <w:t>п</w:t>
            </w:r>
            <w:proofErr w:type="gramEnd"/>
            <w:r w:rsidRPr="00ED5993">
              <w:rPr>
                <w:color w:val="000000"/>
              </w:rPr>
              <w:t xml:space="preserve">/п </w:t>
            </w:r>
          </w:p>
        </w:tc>
        <w:tc>
          <w:tcPr>
            <w:tcW w:w="1921" w:type="dxa"/>
            <w:tcBorders>
              <w:top w:val="single" w:sz="6" w:space="0" w:color="auto"/>
              <w:left w:val="single" w:sz="6" w:space="0" w:color="auto"/>
              <w:bottom w:val="single" w:sz="6" w:space="0" w:color="auto"/>
              <w:right w:val="single" w:sz="6" w:space="0" w:color="auto"/>
            </w:tcBorders>
            <w:shd w:val="clear" w:color="auto" w:fill="FFFFFF"/>
          </w:tcPr>
          <w:p w:rsidR="00696D46" w:rsidRPr="00ED5993" w:rsidRDefault="00696D46" w:rsidP="00C04F52">
            <w:pPr>
              <w:shd w:val="clear" w:color="auto" w:fill="FFFFFF"/>
              <w:autoSpaceDE w:val="0"/>
              <w:autoSpaceDN w:val="0"/>
              <w:adjustRightInd w:val="0"/>
              <w:jc w:val="center"/>
              <w:rPr>
                <w:color w:val="000000"/>
              </w:rPr>
            </w:pPr>
            <w:r w:rsidRPr="00ED5993">
              <w:rPr>
                <w:vertAlign w:val="subscript"/>
              </w:rPr>
              <w:t>Наименование вида образования, уровня образования, профессии, специальности, направления подготовки (для профессионального образования), подвида дополнительного образования</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696D46" w:rsidRPr="00ED5993" w:rsidRDefault="00696D46" w:rsidP="00C04F52">
            <w:pPr>
              <w:shd w:val="clear" w:color="auto" w:fill="FFFFFF"/>
              <w:autoSpaceDE w:val="0"/>
              <w:autoSpaceDN w:val="0"/>
              <w:adjustRightInd w:val="0"/>
              <w:jc w:val="center"/>
              <w:rPr>
                <w:color w:val="000000"/>
              </w:rPr>
            </w:pPr>
            <w:r w:rsidRPr="00ED5993">
              <w:rPr>
                <w:vertAlign w:val="subscript"/>
              </w:rPr>
              <w:t>Наименование оборудованных учебных кабинетов, объектов для проведения практических занятий, объектов физической культуры и спорта с перечнем основного оборудования</w:t>
            </w:r>
          </w:p>
        </w:tc>
        <w:tc>
          <w:tcPr>
            <w:tcW w:w="1511" w:type="dxa"/>
            <w:tcBorders>
              <w:top w:val="single" w:sz="6" w:space="0" w:color="auto"/>
              <w:left w:val="single" w:sz="6" w:space="0" w:color="auto"/>
              <w:bottom w:val="single" w:sz="6" w:space="0" w:color="auto"/>
              <w:right w:val="single" w:sz="6" w:space="0" w:color="auto"/>
            </w:tcBorders>
            <w:shd w:val="clear" w:color="auto" w:fill="FFFFFF"/>
          </w:tcPr>
          <w:p w:rsidR="00696D46" w:rsidRPr="00ED5993" w:rsidRDefault="00696D46" w:rsidP="00C04F52">
            <w:pPr>
              <w:shd w:val="clear" w:color="auto" w:fill="FFFFFF"/>
              <w:autoSpaceDE w:val="0"/>
              <w:autoSpaceDN w:val="0"/>
              <w:adjustRightInd w:val="0"/>
              <w:jc w:val="center"/>
              <w:rPr>
                <w:color w:val="000000"/>
              </w:rPr>
            </w:pPr>
            <w:r w:rsidRPr="00ED5993">
              <w:rPr>
                <w:vertAlign w:val="subscript"/>
              </w:rPr>
              <w:t xml:space="preserve">Собственность или оперативное управление, хозяйственное ведение, аренда, субаренда, безвозмездное пользование </w:t>
            </w:r>
          </w:p>
        </w:tc>
      </w:tr>
      <w:tr w:rsidR="00696D46" w:rsidRPr="00ED5993" w:rsidTr="00FD43B4">
        <w:trPr>
          <w:trHeight w:val="257"/>
        </w:trPr>
        <w:tc>
          <w:tcPr>
            <w:tcW w:w="631" w:type="dxa"/>
            <w:tcBorders>
              <w:top w:val="nil"/>
              <w:left w:val="single" w:sz="6" w:space="0" w:color="auto"/>
              <w:bottom w:val="single" w:sz="6" w:space="0" w:color="auto"/>
              <w:right w:val="single" w:sz="6" w:space="0" w:color="auto"/>
            </w:tcBorders>
            <w:shd w:val="clear" w:color="auto" w:fill="FFFFFF"/>
          </w:tcPr>
          <w:p w:rsidR="00696D46" w:rsidRPr="00ED5993" w:rsidRDefault="00696D46" w:rsidP="00C04F52">
            <w:pPr>
              <w:shd w:val="clear" w:color="auto" w:fill="FFFFFF"/>
              <w:autoSpaceDE w:val="0"/>
              <w:autoSpaceDN w:val="0"/>
              <w:adjustRightInd w:val="0"/>
              <w:jc w:val="center"/>
              <w:rPr>
                <w:color w:val="000000"/>
              </w:rPr>
            </w:pPr>
            <w:r w:rsidRPr="00ED5993">
              <w:rPr>
                <w:color w:val="000000"/>
              </w:rPr>
              <w:t xml:space="preserve">1 </w:t>
            </w:r>
          </w:p>
        </w:tc>
        <w:tc>
          <w:tcPr>
            <w:tcW w:w="1921" w:type="dxa"/>
            <w:tcBorders>
              <w:top w:val="nil"/>
              <w:left w:val="single" w:sz="6" w:space="0" w:color="auto"/>
              <w:bottom w:val="single" w:sz="6" w:space="0" w:color="auto"/>
              <w:right w:val="single" w:sz="6" w:space="0" w:color="auto"/>
            </w:tcBorders>
            <w:shd w:val="clear" w:color="auto" w:fill="FFFFFF"/>
          </w:tcPr>
          <w:p w:rsidR="00696D46" w:rsidRPr="00ED5993" w:rsidRDefault="00696D46" w:rsidP="00C04F52">
            <w:pPr>
              <w:shd w:val="clear" w:color="auto" w:fill="FFFFFF"/>
              <w:autoSpaceDE w:val="0"/>
              <w:autoSpaceDN w:val="0"/>
              <w:adjustRightInd w:val="0"/>
              <w:jc w:val="center"/>
              <w:rPr>
                <w:color w:val="000000"/>
              </w:rPr>
            </w:pPr>
            <w:r w:rsidRPr="00ED5993">
              <w:rPr>
                <w:color w:val="000000"/>
              </w:rPr>
              <w:t xml:space="preserve">2 </w:t>
            </w:r>
          </w:p>
        </w:tc>
        <w:tc>
          <w:tcPr>
            <w:tcW w:w="6379" w:type="dxa"/>
            <w:tcBorders>
              <w:top w:val="nil"/>
              <w:left w:val="single" w:sz="6" w:space="0" w:color="auto"/>
              <w:bottom w:val="single" w:sz="6" w:space="0" w:color="auto"/>
              <w:right w:val="single" w:sz="6" w:space="0" w:color="auto"/>
            </w:tcBorders>
            <w:shd w:val="clear" w:color="auto" w:fill="FFFFFF"/>
          </w:tcPr>
          <w:p w:rsidR="00696D46" w:rsidRPr="00ED5993" w:rsidRDefault="00696D46" w:rsidP="00C04F52">
            <w:pPr>
              <w:shd w:val="clear" w:color="auto" w:fill="FFFFFF"/>
              <w:autoSpaceDE w:val="0"/>
              <w:autoSpaceDN w:val="0"/>
              <w:adjustRightInd w:val="0"/>
              <w:jc w:val="center"/>
              <w:rPr>
                <w:color w:val="000000"/>
              </w:rPr>
            </w:pPr>
            <w:r w:rsidRPr="00ED5993">
              <w:rPr>
                <w:color w:val="000000"/>
              </w:rPr>
              <w:t xml:space="preserve">3 </w:t>
            </w:r>
          </w:p>
        </w:tc>
        <w:tc>
          <w:tcPr>
            <w:tcW w:w="1511" w:type="dxa"/>
            <w:tcBorders>
              <w:top w:val="nil"/>
              <w:left w:val="single" w:sz="6" w:space="0" w:color="auto"/>
              <w:bottom w:val="single" w:sz="6" w:space="0" w:color="auto"/>
              <w:right w:val="single" w:sz="6" w:space="0" w:color="auto"/>
            </w:tcBorders>
            <w:shd w:val="clear" w:color="auto" w:fill="FFFFFF"/>
          </w:tcPr>
          <w:p w:rsidR="00696D46" w:rsidRPr="00ED5993" w:rsidRDefault="00696D46" w:rsidP="00C04F52">
            <w:pPr>
              <w:shd w:val="clear" w:color="auto" w:fill="FFFFFF"/>
              <w:autoSpaceDE w:val="0"/>
              <w:autoSpaceDN w:val="0"/>
              <w:adjustRightInd w:val="0"/>
              <w:jc w:val="center"/>
              <w:rPr>
                <w:color w:val="000000"/>
              </w:rPr>
            </w:pPr>
            <w:r w:rsidRPr="00ED5993">
              <w:rPr>
                <w:color w:val="000000"/>
              </w:rPr>
              <w:t xml:space="preserve">5 </w:t>
            </w:r>
          </w:p>
        </w:tc>
      </w:tr>
      <w:tr w:rsidR="00696D46" w:rsidRPr="00ED5993" w:rsidTr="00FD43B4">
        <w:trPr>
          <w:trHeight w:val="965"/>
        </w:trPr>
        <w:tc>
          <w:tcPr>
            <w:tcW w:w="631" w:type="dxa"/>
            <w:tcBorders>
              <w:top w:val="nil"/>
              <w:left w:val="single" w:sz="6" w:space="0" w:color="auto"/>
              <w:bottom w:val="single" w:sz="6" w:space="0" w:color="auto"/>
              <w:right w:val="single" w:sz="6" w:space="0" w:color="auto"/>
            </w:tcBorders>
            <w:shd w:val="clear" w:color="auto" w:fill="FFFFFF"/>
          </w:tcPr>
          <w:p w:rsidR="00696D46" w:rsidRPr="00ED5993" w:rsidRDefault="00696D46" w:rsidP="00C04F52">
            <w:pPr>
              <w:shd w:val="clear" w:color="auto" w:fill="FFFFFF"/>
              <w:autoSpaceDE w:val="0"/>
              <w:autoSpaceDN w:val="0"/>
              <w:adjustRightInd w:val="0"/>
              <w:rPr>
                <w:color w:val="000000"/>
              </w:rPr>
            </w:pPr>
            <w:r w:rsidRPr="00ED5993">
              <w:rPr>
                <w:color w:val="000000"/>
              </w:rPr>
              <w:t xml:space="preserve">1. </w:t>
            </w:r>
          </w:p>
        </w:tc>
        <w:tc>
          <w:tcPr>
            <w:tcW w:w="1921" w:type="dxa"/>
            <w:tcBorders>
              <w:top w:val="nil"/>
              <w:left w:val="single" w:sz="6" w:space="0" w:color="auto"/>
              <w:bottom w:val="single" w:sz="6" w:space="0" w:color="auto"/>
              <w:right w:val="single" w:sz="6" w:space="0" w:color="auto"/>
            </w:tcBorders>
            <w:shd w:val="clear" w:color="auto" w:fill="FFFFFF"/>
          </w:tcPr>
          <w:p w:rsidR="00696D46" w:rsidRPr="00ED5993" w:rsidRDefault="00696D46" w:rsidP="00C04F52">
            <w:pPr>
              <w:shd w:val="clear" w:color="auto" w:fill="FFFFFF"/>
              <w:autoSpaceDE w:val="0"/>
              <w:autoSpaceDN w:val="0"/>
              <w:adjustRightInd w:val="0"/>
              <w:rPr>
                <w:b/>
                <w:color w:val="000000"/>
              </w:rPr>
            </w:pPr>
            <w:r w:rsidRPr="00ED5993">
              <w:rPr>
                <w:b/>
                <w:color w:val="000000"/>
              </w:rPr>
              <w:t xml:space="preserve">Начальное общее </w:t>
            </w:r>
          </w:p>
          <w:p w:rsidR="00696D46" w:rsidRPr="00ED5993" w:rsidRDefault="00696D46" w:rsidP="00C04F52">
            <w:pPr>
              <w:shd w:val="clear" w:color="auto" w:fill="FFFFFF"/>
              <w:autoSpaceDE w:val="0"/>
              <w:autoSpaceDN w:val="0"/>
              <w:adjustRightInd w:val="0"/>
              <w:rPr>
                <w:b/>
                <w:color w:val="000000"/>
              </w:rPr>
            </w:pPr>
            <w:r w:rsidRPr="00ED5993">
              <w:rPr>
                <w:b/>
                <w:color w:val="000000"/>
              </w:rPr>
              <w:t>образование</w:t>
            </w:r>
          </w:p>
        </w:tc>
        <w:tc>
          <w:tcPr>
            <w:tcW w:w="6379" w:type="dxa"/>
            <w:tcBorders>
              <w:top w:val="nil"/>
              <w:left w:val="single" w:sz="6" w:space="0" w:color="auto"/>
              <w:bottom w:val="single" w:sz="6" w:space="0" w:color="auto"/>
              <w:right w:val="single" w:sz="6" w:space="0" w:color="auto"/>
            </w:tcBorders>
            <w:shd w:val="clear" w:color="auto" w:fill="FFFFFF"/>
          </w:tcPr>
          <w:p w:rsidR="00696D46" w:rsidRPr="00ED5993" w:rsidRDefault="00696D46" w:rsidP="00C04F52">
            <w:pPr>
              <w:shd w:val="clear" w:color="auto" w:fill="FFFFFF"/>
              <w:autoSpaceDE w:val="0"/>
              <w:autoSpaceDN w:val="0"/>
              <w:adjustRightInd w:val="0"/>
              <w:rPr>
                <w:u w:val="single"/>
              </w:rPr>
            </w:pPr>
            <w:r w:rsidRPr="00ED5993">
              <w:rPr>
                <w:u w:val="single"/>
              </w:rPr>
              <w:t>Кабинет начальных классов – 2:</w:t>
            </w:r>
          </w:p>
          <w:p w:rsidR="00696D46" w:rsidRPr="00ED5993" w:rsidRDefault="00696D46" w:rsidP="00C04F52">
            <w:pPr>
              <w:shd w:val="clear" w:color="auto" w:fill="FFFFFF"/>
              <w:autoSpaceDE w:val="0"/>
              <w:autoSpaceDN w:val="0"/>
              <w:adjustRightInd w:val="0"/>
            </w:pPr>
            <w:r w:rsidRPr="00ED5993">
              <w:t>Стенды – 17</w:t>
            </w:r>
          </w:p>
          <w:p w:rsidR="00696D46" w:rsidRPr="00ED5993" w:rsidRDefault="00696D46" w:rsidP="00C04F52">
            <w:pPr>
              <w:widowControl/>
              <w:numPr>
                <w:ilvl w:val="0"/>
                <w:numId w:val="25"/>
              </w:numPr>
              <w:shd w:val="clear" w:color="auto" w:fill="FFFFFF"/>
              <w:suppressAutoHyphens w:val="0"/>
              <w:autoSpaceDE w:val="0"/>
              <w:autoSpaceDN w:val="0"/>
              <w:adjustRightInd w:val="0"/>
            </w:pPr>
            <w:r w:rsidRPr="00ED5993">
              <w:t>Классный уголок</w:t>
            </w:r>
          </w:p>
          <w:p w:rsidR="00696D46" w:rsidRPr="00ED5993" w:rsidRDefault="00696D46" w:rsidP="00C04F52">
            <w:pPr>
              <w:widowControl/>
              <w:numPr>
                <w:ilvl w:val="0"/>
                <w:numId w:val="25"/>
              </w:numPr>
              <w:shd w:val="clear" w:color="auto" w:fill="FFFFFF"/>
              <w:suppressAutoHyphens w:val="0"/>
              <w:autoSpaceDE w:val="0"/>
              <w:autoSpaceDN w:val="0"/>
              <w:adjustRightInd w:val="0"/>
            </w:pPr>
            <w:r w:rsidRPr="00ED5993">
              <w:t>С Днем Победы</w:t>
            </w:r>
          </w:p>
          <w:p w:rsidR="00696D46" w:rsidRPr="00ED5993" w:rsidRDefault="00696D46" w:rsidP="00C04F52">
            <w:pPr>
              <w:widowControl/>
              <w:numPr>
                <w:ilvl w:val="0"/>
                <w:numId w:val="25"/>
              </w:numPr>
              <w:shd w:val="clear" w:color="auto" w:fill="FFFFFF"/>
              <w:suppressAutoHyphens w:val="0"/>
              <w:autoSpaceDE w:val="0"/>
              <w:autoSpaceDN w:val="0"/>
              <w:adjustRightInd w:val="0"/>
            </w:pPr>
            <w:r w:rsidRPr="00ED5993">
              <w:t>Символика РФ и КЧР</w:t>
            </w:r>
          </w:p>
          <w:p w:rsidR="00696D46" w:rsidRPr="00ED5993" w:rsidRDefault="00696D46" w:rsidP="00C04F52">
            <w:pPr>
              <w:widowControl/>
              <w:numPr>
                <w:ilvl w:val="0"/>
                <w:numId w:val="25"/>
              </w:numPr>
              <w:shd w:val="clear" w:color="auto" w:fill="FFFFFF"/>
              <w:suppressAutoHyphens w:val="0"/>
              <w:autoSpaceDE w:val="0"/>
              <w:autoSpaceDN w:val="0"/>
              <w:adjustRightInd w:val="0"/>
            </w:pPr>
            <w:r w:rsidRPr="00ED5993">
              <w:t>Звуки и буквы</w:t>
            </w:r>
          </w:p>
          <w:p w:rsidR="00696D46" w:rsidRPr="00ED5993" w:rsidRDefault="00696D46" w:rsidP="00C04F52">
            <w:pPr>
              <w:widowControl/>
              <w:numPr>
                <w:ilvl w:val="0"/>
                <w:numId w:val="25"/>
              </w:numPr>
              <w:shd w:val="clear" w:color="auto" w:fill="FFFFFF"/>
              <w:suppressAutoHyphens w:val="0"/>
              <w:autoSpaceDE w:val="0"/>
              <w:autoSpaceDN w:val="0"/>
              <w:adjustRightInd w:val="0"/>
            </w:pPr>
            <w:r w:rsidRPr="00ED5993">
              <w:t>Разбор слова по составу</w:t>
            </w:r>
          </w:p>
          <w:p w:rsidR="00696D46" w:rsidRPr="00ED5993" w:rsidRDefault="00696D46" w:rsidP="00C04F52">
            <w:pPr>
              <w:widowControl/>
              <w:numPr>
                <w:ilvl w:val="0"/>
                <w:numId w:val="25"/>
              </w:numPr>
              <w:shd w:val="clear" w:color="auto" w:fill="FFFFFF"/>
              <w:suppressAutoHyphens w:val="0"/>
              <w:autoSpaceDE w:val="0"/>
              <w:autoSpaceDN w:val="0"/>
              <w:adjustRightInd w:val="0"/>
            </w:pPr>
            <w:r w:rsidRPr="00ED5993">
              <w:t>Алфавит</w:t>
            </w:r>
          </w:p>
          <w:p w:rsidR="00696D46" w:rsidRPr="00ED5993" w:rsidRDefault="00696D46" w:rsidP="00C04F52">
            <w:pPr>
              <w:widowControl/>
              <w:numPr>
                <w:ilvl w:val="0"/>
                <w:numId w:val="25"/>
              </w:numPr>
              <w:shd w:val="clear" w:color="auto" w:fill="FFFFFF"/>
              <w:suppressAutoHyphens w:val="0"/>
              <w:autoSpaceDE w:val="0"/>
              <w:autoSpaceDN w:val="0"/>
              <w:adjustRightInd w:val="0"/>
            </w:pPr>
            <w:r w:rsidRPr="00ED5993">
              <w:t>Состав чисел второго десятка</w:t>
            </w:r>
          </w:p>
          <w:p w:rsidR="00696D46" w:rsidRPr="00ED5993" w:rsidRDefault="00696D46" w:rsidP="00C04F52">
            <w:pPr>
              <w:widowControl/>
              <w:numPr>
                <w:ilvl w:val="0"/>
                <w:numId w:val="25"/>
              </w:numPr>
              <w:shd w:val="clear" w:color="auto" w:fill="FFFFFF"/>
              <w:suppressAutoHyphens w:val="0"/>
              <w:autoSpaceDE w:val="0"/>
              <w:autoSpaceDN w:val="0"/>
              <w:adjustRightInd w:val="0"/>
            </w:pPr>
            <w:r w:rsidRPr="00ED5993">
              <w:t>Правила поведения</w:t>
            </w:r>
          </w:p>
          <w:p w:rsidR="00696D46" w:rsidRPr="00ED5993" w:rsidRDefault="00696D46" w:rsidP="00C04F52">
            <w:pPr>
              <w:widowControl/>
              <w:numPr>
                <w:ilvl w:val="0"/>
                <w:numId w:val="25"/>
              </w:numPr>
              <w:shd w:val="clear" w:color="auto" w:fill="FFFFFF"/>
              <w:suppressAutoHyphens w:val="0"/>
              <w:autoSpaceDE w:val="0"/>
              <w:autoSpaceDN w:val="0"/>
              <w:adjustRightInd w:val="0"/>
            </w:pPr>
            <w:r w:rsidRPr="00ED5993">
              <w:t>Мы изучаем</w:t>
            </w:r>
          </w:p>
          <w:p w:rsidR="00696D46" w:rsidRPr="00ED5993" w:rsidRDefault="00696D46" w:rsidP="00C04F52">
            <w:pPr>
              <w:widowControl/>
              <w:numPr>
                <w:ilvl w:val="0"/>
                <w:numId w:val="25"/>
              </w:numPr>
              <w:shd w:val="clear" w:color="auto" w:fill="FFFFFF"/>
              <w:suppressAutoHyphens w:val="0"/>
              <w:autoSpaceDE w:val="0"/>
              <w:autoSpaceDN w:val="0"/>
              <w:adjustRightInd w:val="0"/>
            </w:pPr>
            <w:r w:rsidRPr="00ED5993">
              <w:t>Набор таблиц для начальных классов</w:t>
            </w:r>
          </w:p>
          <w:p w:rsidR="00696D46" w:rsidRPr="00ED5993" w:rsidRDefault="00696D46" w:rsidP="00C04F52">
            <w:pPr>
              <w:widowControl/>
              <w:numPr>
                <w:ilvl w:val="0"/>
                <w:numId w:val="25"/>
              </w:numPr>
              <w:shd w:val="clear" w:color="auto" w:fill="FFFFFF"/>
              <w:suppressAutoHyphens w:val="0"/>
              <w:autoSpaceDE w:val="0"/>
              <w:autoSpaceDN w:val="0"/>
              <w:adjustRightInd w:val="0"/>
            </w:pPr>
            <w:r w:rsidRPr="00ED5993">
              <w:t xml:space="preserve">Обучающие диски </w:t>
            </w:r>
          </w:p>
          <w:p w:rsidR="00696D46" w:rsidRPr="00ED5993" w:rsidRDefault="00696D46" w:rsidP="00C04F52">
            <w:pPr>
              <w:widowControl/>
              <w:numPr>
                <w:ilvl w:val="0"/>
                <w:numId w:val="25"/>
              </w:numPr>
              <w:shd w:val="clear" w:color="auto" w:fill="FFFFFF"/>
              <w:suppressAutoHyphens w:val="0"/>
              <w:autoSpaceDE w:val="0"/>
              <w:autoSpaceDN w:val="0"/>
              <w:adjustRightInd w:val="0"/>
            </w:pPr>
            <w:r w:rsidRPr="00ED5993">
              <w:t>Уголок внеклассного чтения</w:t>
            </w:r>
          </w:p>
          <w:p w:rsidR="00696D46" w:rsidRPr="00ED5993" w:rsidRDefault="00696D46" w:rsidP="00C04F52">
            <w:pPr>
              <w:widowControl/>
              <w:numPr>
                <w:ilvl w:val="0"/>
                <w:numId w:val="25"/>
              </w:numPr>
              <w:shd w:val="clear" w:color="auto" w:fill="FFFFFF"/>
              <w:suppressAutoHyphens w:val="0"/>
              <w:autoSpaceDE w:val="0"/>
              <w:autoSpaceDN w:val="0"/>
              <w:adjustRightInd w:val="0"/>
            </w:pPr>
            <w:r w:rsidRPr="00ED5993">
              <w:t>Учись сидеть правильно при письме и чтении</w:t>
            </w:r>
          </w:p>
          <w:p w:rsidR="00696D46" w:rsidRPr="00ED5993" w:rsidRDefault="00696D46" w:rsidP="00C04F52">
            <w:pPr>
              <w:widowControl/>
              <w:numPr>
                <w:ilvl w:val="0"/>
                <w:numId w:val="25"/>
              </w:numPr>
              <w:shd w:val="clear" w:color="auto" w:fill="FFFFFF"/>
              <w:suppressAutoHyphens w:val="0"/>
              <w:autoSpaceDE w:val="0"/>
              <w:autoSpaceDN w:val="0"/>
              <w:adjustRightInd w:val="0"/>
            </w:pPr>
            <w:r w:rsidRPr="00ED5993">
              <w:t>Правописание безударных гласных</w:t>
            </w:r>
          </w:p>
          <w:p w:rsidR="00696D46" w:rsidRPr="00ED5993" w:rsidRDefault="00696D46" w:rsidP="00C04F52">
            <w:pPr>
              <w:shd w:val="clear" w:color="auto" w:fill="FFFFFF"/>
              <w:autoSpaceDE w:val="0"/>
              <w:autoSpaceDN w:val="0"/>
              <w:adjustRightInd w:val="0"/>
            </w:pPr>
            <w:r w:rsidRPr="00ED5993">
              <w:t>Комплект  оборудования кабинета начальных классов – 1. Магнитофон – 1.Таблицы – 22.</w:t>
            </w:r>
          </w:p>
          <w:p w:rsidR="00696D46" w:rsidRPr="00ED5993" w:rsidRDefault="00696D46" w:rsidP="00C04F52">
            <w:pPr>
              <w:shd w:val="clear" w:color="auto" w:fill="FFFFFF"/>
              <w:autoSpaceDE w:val="0"/>
              <w:autoSpaceDN w:val="0"/>
              <w:adjustRightInd w:val="0"/>
              <w:rPr>
                <w:color w:val="FF0000"/>
              </w:rPr>
            </w:pPr>
            <w:r w:rsidRPr="00ED5993">
              <w:rPr>
                <w:color w:val="000000"/>
              </w:rPr>
              <w:t xml:space="preserve">Рабочее место учителя-1.Мультимедиа проектор </w:t>
            </w:r>
            <w:r w:rsidRPr="00ED5993">
              <w:t>–</w:t>
            </w:r>
            <w:r w:rsidRPr="00ED5993">
              <w:rPr>
                <w:color w:val="000000"/>
              </w:rPr>
              <w:t>1</w:t>
            </w:r>
            <w:r w:rsidRPr="00ED5993">
              <w:t>. Доска классная – 2. Доска магнитная – 1. Стол учительский – 2. Стул учительский – 2. Стол ученический – 11. Стул ученический – 22. Шкаф – 3. . Вешалка для одежды – 2.</w:t>
            </w:r>
            <w:r w:rsidRPr="00ED5993">
              <w:rPr>
                <w:color w:val="FF0000"/>
              </w:rPr>
              <w:t xml:space="preserve"> </w:t>
            </w:r>
          </w:p>
          <w:p w:rsidR="00696D46" w:rsidRPr="00ED5993" w:rsidRDefault="00696D46" w:rsidP="00C04F52">
            <w:pPr>
              <w:shd w:val="clear" w:color="auto" w:fill="FFFFFF"/>
              <w:autoSpaceDE w:val="0"/>
              <w:autoSpaceDN w:val="0"/>
              <w:adjustRightInd w:val="0"/>
              <w:rPr>
                <w:color w:val="FF0000"/>
              </w:rPr>
            </w:pPr>
          </w:p>
          <w:p w:rsidR="00696D46" w:rsidRPr="00ED5993" w:rsidRDefault="00696D46" w:rsidP="00C04F52">
            <w:pPr>
              <w:shd w:val="clear" w:color="auto" w:fill="FFFFFF"/>
              <w:autoSpaceDE w:val="0"/>
              <w:autoSpaceDN w:val="0"/>
              <w:adjustRightInd w:val="0"/>
              <w:rPr>
                <w:color w:val="FF0000"/>
              </w:rPr>
            </w:pPr>
          </w:p>
          <w:p w:rsidR="00696D46" w:rsidRPr="00ED5993" w:rsidRDefault="00696D46" w:rsidP="00C04F52">
            <w:pPr>
              <w:shd w:val="clear" w:color="auto" w:fill="FFFFFF"/>
              <w:autoSpaceDE w:val="0"/>
              <w:autoSpaceDN w:val="0"/>
              <w:adjustRightInd w:val="0"/>
            </w:pPr>
          </w:p>
        </w:tc>
        <w:tc>
          <w:tcPr>
            <w:tcW w:w="1511" w:type="dxa"/>
            <w:tcBorders>
              <w:top w:val="nil"/>
              <w:left w:val="single" w:sz="6" w:space="0" w:color="auto"/>
              <w:bottom w:val="single" w:sz="6" w:space="0" w:color="auto"/>
              <w:right w:val="single" w:sz="6" w:space="0" w:color="auto"/>
            </w:tcBorders>
            <w:shd w:val="clear" w:color="auto" w:fill="FFFFFF"/>
          </w:tcPr>
          <w:p w:rsidR="00696D46" w:rsidRPr="00ED5993" w:rsidRDefault="00696D46" w:rsidP="00C04F52">
            <w:pPr>
              <w:shd w:val="clear" w:color="auto" w:fill="FFFFFF"/>
              <w:autoSpaceDE w:val="0"/>
              <w:autoSpaceDN w:val="0"/>
              <w:adjustRightInd w:val="0"/>
              <w:rPr>
                <w:color w:val="000000"/>
              </w:rPr>
            </w:pPr>
            <w:r w:rsidRPr="00ED5993">
              <w:rPr>
                <w:color w:val="000000"/>
              </w:rPr>
              <w:t>Оперативное</w:t>
            </w:r>
          </w:p>
          <w:p w:rsidR="00696D46" w:rsidRPr="00ED5993" w:rsidRDefault="00696D46" w:rsidP="00C04F52">
            <w:pPr>
              <w:shd w:val="clear" w:color="auto" w:fill="FFFFFF"/>
              <w:autoSpaceDE w:val="0"/>
              <w:autoSpaceDN w:val="0"/>
              <w:adjustRightInd w:val="0"/>
              <w:rPr>
                <w:color w:val="000000"/>
              </w:rPr>
            </w:pPr>
            <w:r w:rsidRPr="00ED5993">
              <w:rPr>
                <w:color w:val="000000"/>
              </w:rPr>
              <w:t xml:space="preserve"> управление</w:t>
            </w:r>
          </w:p>
        </w:tc>
      </w:tr>
      <w:tr w:rsidR="00696D46" w:rsidRPr="00ED5993" w:rsidTr="00FD43B4">
        <w:trPr>
          <w:trHeight w:val="274"/>
        </w:trPr>
        <w:tc>
          <w:tcPr>
            <w:tcW w:w="631" w:type="dxa"/>
            <w:tcBorders>
              <w:top w:val="nil"/>
              <w:left w:val="single" w:sz="6" w:space="0" w:color="auto"/>
              <w:bottom w:val="single" w:sz="6" w:space="0" w:color="auto"/>
              <w:right w:val="single" w:sz="6" w:space="0" w:color="auto"/>
            </w:tcBorders>
            <w:shd w:val="clear" w:color="auto" w:fill="FFFFFF"/>
          </w:tcPr>
          <w:p w:rsidR="00696D46" w:rsidRPr="00ED5993" w:rsidRDefault="00696D46" w:rsidP="00C04F52">
            <w:pPr>
              <w:shd w:val="clear" w:color="auto" w:fill="FFFFFF"/>
              <w:autoSpaceDE w:val="0"/>
              <w:autoSpaceDN w:val="0"/>
              <w:adjustRightInd w:val="0"/>
              <w:rPr>
                <w:color w:val="000000"/>
              </w:rPr>
            </w:pPr>
            <w:r w:rsidRPr="00ED5993">
              <w:rPr>
                <w:color w:val="000000"/>
              </w:rPr>
              <w:t xml:space="preserve">2. </w:t>
            </w:r>
          </w:p>
        </w:tc>
        <w:tc>
          <w:tcPr>
            <w:tcW w:w="1921" w:type="dxa"/>
            <w:tcBorders>
              <w:top w:val="nil"/>
              <w:left w:val="single" w:sz="6" w:space="0" w:color="auto"/>
              <w:bottom w:val="single" w:sz="6" w:space="0" w:color="auto"/>
              <w:right w:val="single" w:sz="6" w:space="0" w:color="auto"/>
            </w:tcBorders>
            <w:shd w:val="clear" w:color="auto" w:fill="FFFFFF"/>
          </w:tcPr>
          <w:p w:rsidR="00696D46" w:rsidRPr="00ED5993" w:rsidRDefault="00696D46" w:rsidP="00C04F52">
            <w:pPr>
              <w:shd w:val="clear" w:color="auto" w:fill="FFFFFF"/>
              <w:autoSpaceDE w:val="0"/>
              <w:autoSpaceDN w:val="0"/>
              <w:adjustRightInd w:val="0"/>
              <w:rPr>
                <w:b/>
                <w:color w:val="000000"/>
              </w:rPr>
            </w:pPr>
            <w:r w:rsidRPr="00ED5993">
              <w:rPr>
                <w:b/>
                <w:color w:val="000000"/>
              </w:rPr>
              <w:t>Основное общее образование</w:t>
            </w:r>
          </w:p>
          <w:p w:rsidR="00696D46" w:rsidRPr="00ED5993" w:rsidRDefault="00696D46" w:rsidP="00C04F52">
            <w:pPr>
              <w:shd w:val="clear" w:color="auto" w:fill="FFFFFF"/>
              <w:autoSpaceDE w:val="0"/>
              <w:autoSpaceDN w:val="0"/>
              <w:adjustRightInd w:val="0"/>
              <w:rPr>
                <w:color w:val="000000"/>
              </w:rPr>
            </w:pPr>
          </w:p>
        </w:tc>
        <w:tc>
          <w:tcPr>
            <w:tcW w:w="6379" w:type="dxa"/>
            <w:tcBorders>
              <w:top w:val="nil"/>
              <w:left w:val="single" w:sz="6" w:space="0" w:color="auto"/>
              <w:bottom w:val="single" w:sz="6" w:space="0" w:color="auto"/>
              <w:right w:val="single" w:sz="6" w:space="0" w:color="auto"/>
            </w:tcBorders>
            <w:shd w:val="clear" w:color="auto" w:fill="FFFFFF"/>
          </w:tcPr>
          <w:p w:rsidR="00696D46" w:rsidRPr="00ED5993" w:rsidRDefault="00696D46" w:rsidP="00C04F52">
            <w:pPr>
              <w:shd w:val="clear" w:color="auto" w:fill="FFFFFF"/>
              <w:autoSpaceDE w:val="0"/>
              <w:autoSpaceDN w:val="0"/>
              <w:adjustRightInd w:val="0"/>
              <w:rPr>
                <w:color w:val="FF0000"/>
              </w:rPr>
            </w:pPr>
          </w:p>
        </w:tc>
        <w:tc>
          <w:tcPr>
            <w:tcW w:w="1511" w:type="dxa"/>
            <w:tcBorders>
              <w:top w:val="nil"/>
              <w:left w:val="single" w:sz="6" w:space="0" w:color="auto"/>
              <w:bottom w:val="single" w:sz="6" w:space="0" w:color="auto"/>
              <w:right w:val="single" w:sz="6" w:space="0" w:color="auto"/>
            </w:tcBorders>
            <w:shd w:val="clear" w:color="auto" w:fill="FFFFFF"/>
          </w:tcPr>
          <w:p w:rsidR="00696D46" w:rsidRPr="00ED5993" w:rsidRDefault="00696D46" w:rsidP="00C04F52">
            <w:pPr>
              <w:shd w:val="clear" w:color="auto" w:fill="FFFFFF"/>
              <w:autoSpaceDE w:val="0"/>
              <w:autoSpaceDN w:val="0"/>
              <w:adjustRightInd w:val="0"/>
              <w:rPr>
                <w:color w:val="000000"/>
              </w:rPr>
            </w:pPr>
          </w:p>
        </w:tc>
      </w:tr>
      <w:tr w:rsidR="00696D46" w:rsidRPr="00ED5993" w:rsidTr="00FD43B4">
        <w:trPr>
          <w:trHeight w:val="286"/>
        </w:trPr>
        <w:tc>
          <w:tcPr>
            <w:tcW w:w="631" w:type="dxa"/>
            <w:tcBorders>
              <w:top w:val="nil"/>
              <w:left w:val="single" w:sz="6" w:space="0" w:color="auto"/>
              <w:bottom w:val="single" w:sz="6" w:space="0" w:color="auto"/>
              <w:right w:val="single" w:sz="6" w:space="0" w:color="auto"/>
            </w:tcBorders>
            <w:shd w:val="clear" w:color="auto" w:fill="FFFFFF"/>
          </w:tcPr>
          <w:p w:rsidR="00696D46" w:rsidRPr="00ED5993" w:rsidRDefault="00696D46" w:rsidP="00C04F52">
            <w:pPr>
              <w:shd w:val="clear" w:color="auto" w:fill="FFFFFF"/>
              <w:autoSpaceDE w:val="0"/>
              <w:autoSpaceDN w:val="0"/>
              <w:adjustRightInd w:val="0"/>
              <w:rPr>
                <w:color w:val="000000"/>
              </w:rPr>
            </w:pPr>
          </w:p>
        </w:tc>
        <w:tc>
          <w:tcPr>
            <w:tcW w:w="1921" w:type="dxa"/>
            <w:tcBorders>
              <w:top w:val="nil"/>
              <w:left w:val="single" w:sz="6" w:space="0" w:color="auto"/>
              <w:bottom w:val="single" w:sz="6" w:space="0" w:color="auto"/>
              <w:right w:val="single" w:sz="6" w:space="0" w:color="auto"/>
            </w:tcBorders>
            <w:shd w:val="clear" w:color="auto" w:fill="FFFFFF"/>
          </w:tcPr>
          <w:p w:rsidR="00696D46" w:rsidRPr="00ED5993" w:rsidRDefault="00696D46" w:rsidP="00C04F52">
            <w:pPr>
              <w:shd w:val="clear" w:color="auto" w:fill="FFFFFF"/>
              <w:autoSpaceDE w:val="0"/>
              <w:autoSpaceDN w:val="0"/>
              <w:adjustRightInd w:val="0"/>
              <w:rPr>
                <w:color w:val="000000"/>
              </w:rPr>
            </w:pPr>
            <w:r w:rsidRPr="00ED5993">
              <w:rPr>
                <w:color w:val="000000"/>
              </w:rPr>
              <w:t xml:space="preserve">Предметы, дисциплины (модули): </w:t>
            </w:r>
          </w:p>
        </w:tc>
        <w:tc>
          <w:tcPr>
            <w:tcW w:w="6379" w:type="dxa"/>
            <w:tcBorders>
              <w:top w:val="nil"/>
              <w:left w:val="single" w:sz="6" w:space="0" w:color="auto"/>
              <w:bottom w:val="single" w:sz="6" w:space="0" w:color="auto"/>
              <w:right w:val="single" w:sz="6" w:space="0" w:color="auto"/>
            </w:tcBorders>
            <w:shd w:val="clear" w:color="auto" w:fill="FFFFFF"/>
          </w:tcPr>
          <w:p w:rsidR="00696D46" w:rsidRPr="00ED5993" w:rsidRDefault="00696D46" w:rsidP="00C04F52">
            <w:pPr>
              <w:shd w:val="clear" w:color="auto" w:fill="FFFFFF"/>
              <w:autoSpaceDE w:val="0"/>
              <w:autoSpaceDN w:val="0"/>
              <w:adjustRightInd w:val="0"/>
              <w:rPr>
                <w:color w:val="FF0000"/>
              </w:rPr>
            </w:pPr>
          </w:p>
        </w:tc>
        <w:tc>
          <w:tcPr>
            <w:tcW w:w="1511" w:type="dxa"/>
            <w:tcBorders>
              <w:top w:val="nil"/>
              <w:left w:val="single" w:sz="6" w:space="0" w:color="auto"/>
              <w:bottom w:val="single" w:sz="6" w:space="0" w:color="auto"/>
              <w:right w:val="single" w:sz="6" w:space="0" w:color="auto"/>
            </w:tcBorders>
            <w:shd w:val="clear" w:color="auto" w:fill="FFFFFF"/>
          </w:tcPr>
          <w:p w:rsidR="00696D46" w:rsidRPr="00ED5993" w:rsidRDefault="00696D46" w:rsidP="00C04F52">
            <w:pPr>
              <w:shd w:val="clear" w:color="auto" w:fill="FFFFFF"/>
              <w:autoSpaceDE w:val="0"/>
              <w:autoSpaceDN w:val="0"/>
              <w:adjustRightInd w:val="0"/>
              <w:rPr>
                <w:color w:val="000000"/>
              </w:rPr>
            </w:pPr>
          </w:p>
        </w:tc>
      </w:tr>
      <w:tr w:rsidR="00696D46" w:rsidRPr="00ED5993" w:rsidTr="00FD43B4">
        <w:trPr>
          <w:trHeight w:val="257"/>
        </w:trPr>
        <w:tc>
          <w:tcPr>
            <w:tcW w:w="631" w:type="dxa"/>
            <w:tcBorders>
              <w:top w:val="nil"/>
              <w:left w:val="single" w:sz="6" w:space="0" w:color="auto"/>
              <w:bottom w:val="nil"/>
              <w:right w:val="single" w:sz="6" w:space="0" w:color="auto"/>
            </w:tcBorders>
            <w:shd w:val="clear" w:color="auto" w:fill="FFFFFF"/>
          </w:tcPr>
          <w:p w:rsidR="00696D46" w:rsidRPr="00ED5993" w:rsidRDefault="00696D46" w:rsidP="00C04F52">
            <w:pPr>
              <w:shd w:val="clear" w:color="auto" w:fill="FFFFFF"/>
              <w:autoSpaceDE w:val="0"/>
              <w:autoSpaceDN w:val="0"/>
              <w:adjustRightInd w:val="0"/>
              <w:rPr>
                <w:color w:val="000000"/>
              </w:rPr>
            </w:pPr>
            <w:r w:rsidRPr="00ED5993">
              <w:rPr>
                <w:color w:val="000000"/>
              </w:rPr>
              <w:t>2.1.</w:t>
            </w:r>
          </w:p>
        </w:tc>
        <w:tc>
          <w:tcPr>
            <w:tcW w:w="1921" w:type="dxa"/>
            <w:tcBorders>
              <w:top w:val="nil"/>
              <w:left w:val="single" w:sz="6" w:space="0" w:color="auto"/>
              <w:bottom w:val="nil"/>
              <w:right w:val="single" w:sz="6" w:space="0" w:color="auto"/>
            </w:tcBorders>
            <w:shd w:val="clear" w:color="auto" w:fill="FFFFFF"/>
          </w:tcPr>
          <w:p w:rsidR="00696D46" w:rsidRPr="00ED5993" w:rsidRDefault="00696D46" w:rsidP="00C04F52">
            <w:pPr>
              <w:shd w:val="clear" w:color="auto" w:fill="FFFFFF"/>
              <w:autoSpaceDE w:val="0"/>
              <w:autoSpaceDN w:val="0"/>
              <w:adjustRightInd w:val="0"/>
              <w:rPr>
                <w:color w:val="000000"/>
              </w:rPr>
            </w:pPr>
            <w:r w:rsidRPr="00ED5993">
              <w:rPr>
                <w:color w:val="000000"/>
              </w:rPr>
              <w:t xml:space="preserve">Русский язык, </w:t>
            </w:r>
            <w:r w:rsidRPr="00ED5993">
              <w:rPr>
                <w:color w:val="000000"/>
              </w:rPr>
              <w:lastRenderedPageBreak/>
              <w:t>литература</w:t>
            </w:r>
          </w:p>
        </w:tc>
        <w:tc>
          <w:tcPr>
            <w:tcW w:w="6379" w:type="dxa"/>
            <w:tcBorders>
              <w:top w:val="nil"/>
              <w:left w:val="single" w:sz="6" w:space="0" w:color="auto"/>
              <w:bottom w:val="nil"/>
              <w:right w:val="single" w:sz="6" w:space="0" w:color="auto"/>
            </w:tcBorders>
            <w:shd w:val="clear" w:color="auto" w:fill="FFFFFF"/>
          </w:tcPr>
          <w:p w:rsidR="00696D46" w:rsidRPr="00ED5993" w:rsidRDefault="00696D46" w:rsidP="00C04F52">
            <w:pPr>
              <w:shd w:val="clear" w:color="auto" w:fill="FFFFFF"/>
              <w:autoSpaceDE w:val="0"/>
              <w:autoSpaceDN w:val="0"/>
              <w:adjustRightInd w:val="0"/>
              <w:rPr>
                <w:color w:val="000000"/>
                <w:u w:val="single"/>
              </w:rPr>
            </w:pPr>
            <w:r w:rsidRPr="00ED5993">
              <w:rPr>
                <w:color w:val="000000"/>
                <w:u w:val="single"/>
              </w:rPr>
              <w:lastRenderedPageBreak/>
              <w:t>Кабинет русского языка, литературы – 1:</w:t>
            </w:r>
          </w:p>
          <w:p w:rsidR="00696D46" w:rsidRPr="00ED5993" w:rsidRDefault="00696D46" w:rsidP="00C04F52">
            <w:pPr>
              <w:shd w:val="clear" w:color="auto" w:fill="FFFFFF"/>
              <w:autoSpaceDE w:val="0"/>
              <w:autoSpaceDN w:val="0"/>
              <w:adjustRightInd w:val="0"/>
              <w:rPr>
                <w:color w:val="000000"/>
              </w:rPr>
            </w:pPr>
            <w:r w:rsidRPr="00ED5993">
              <w:rPr>
                <w:color w:val="000000"/>
              </w:rPr>
              <w:lastRenderedPageBreak/>
              <w:t>Стенды – 9</w:t>
            </w:r>
          </w:p>
          <w:p w:rsidR="00696D46" w:rsidRPr="00ED5993" w:rsidRDefault="00696D46" w:rsidP="00C04F52">
            <w:pPr>
              <w:widowControl/>
              <w:numPr>
                <w:ilvl w:val="0"/>
                <w:numId w:val="19"/>
              </w:numPr>
              <w:shd w:val="clear" w:color="auto" w:fill="FFFFFF"/>
              <w:suppressAutoHyphens w:val="0"/>
              <w:autoSpaceDE w:val="0"/>
              <w:autoSpaceDN w:val="0"/>
              <w:adjustRightInd w:val="0"/>
              <w:rPr>
                <w:color w:val="000000"/>
              </w:rPr>
            </w:pPr>
            <w:r w:rsidRPr="00ED5993">
              <w:rPr>
                <w:color w:val="000000"/>
              </w:rPr>
              <w:t>Портреты писателей</w:t>
            </w:r>
          </w:p>
          <w:p w:rsidR="00696D46" w:rsidRPr="00ED5993" w:rsidRDefault="00696D46" w:rsidP="00C04F52">
            <w:pPr>
              <w:widowControl/>
              <w:numPr>
                <w:ilvl w:val="0"/>
                <w:numId w:val="19"/>
              </w:numPr>
              <w:shd w:val="clear" w:color="auto" w:fill="FFFFFF"/>
              <w:suppressAutoHyphens w:val="0"/>
              <w:autoSpaceDE w:val="0"/>
              <w:autoSpaceDN w:val="0"/>
              <w:adjustRightInd w:val="0"/>
              <w:rPr>
                <w:color w:val="000000"/>
              </w:rPr>
            </w:pPr>
            <w:r w:rsidRPr="00ED5993">
              <w:rPr>
                <w:color w:val="000000"/>
              </w:rPr>
              <w:t xml:space="preserve">Образцы разборов </w:t>
            </w:r>
          </w:p>
          <w:p w:rsidR="00696D46" w:rsidRPr="00ED5993" w:rsidRDefault="00696D46" w:rsidP="00C04F52">
            <w:pPr>
              <w:widowControl/>
              <w:numPr>
                <w:ilvl w:val="0"/>
                <w:numId w:val="19"/>
              </w:numPr>
              <w:shd w:val="clear" w:color="auto" w:fill="FFFFFF"/>
              <w:suppressAutoHyphens w:val="0"/>
              <w:autoSpaceDE w:val="0"/>
              <w:autoSpaceDN w:val="0"/>
              <w:adjustRightInd w:val="0"/>
              <w:rPr>
                <w:color w:val="000000"/>
              </w:rPr>
            </w:pPr>
            <w:r w:rsidRPr="00ED5993">
              <w:rPr>
                <w:color w:val="000000"/>
              </w:rPr>
              <w:t>Литературный календарь</w:t>
            </w:r>
          </w:p>
          <w:p w:rsidR="00696D46" w:rsidRPr="00ED5993" w:rsidRDefault="00696D46" w:rsidP="00C04F52">
            <w:pPr>
              <w:widowControl/>
              <w:numPr>
                <w:ilvl w:val="0"/>
                <w:numId w:val="19"/>
              </w:numPr>
              <w:shd w:val="clear" w:color="auto" w:fill="FFFFFF"/>
              <w:suppressAutoHyphens w:val="0"/>
              <w:autoSpaceDE w:val="0"/>
              <w:autoSpaceDN w:val="0"/>
              <w:adjustRightInd w:val="0"/>
              <w:rPr>
                <w:color w:val="000000"/>
              </w:rPr>
            </w:pPr>
            <w:r w:rsidRPr="00ED5993">
              <w:rPr>
                <w:color w:val="000000"/>
              </w:rPr>
              <w:t>Уголок русского языка и литературы</w:t>
            </w:r>
          </w:p>
          <w:p w:rsidR="00696D46" w:rsidRPr="00ED5993" w:rsidRDefault="00696D46" w:rsidP="00C04F52">
            <w:pPr>
              <w:widowControl/>
              <w:numPr>
                <w:ilvl w:val="0"/>
                <w:numId w:val="19"/>
              </w:numPr>
              <w:shd w:val="clear" w:color="auto" w:fill="FFFFFF"/>
              <w:suppressAutoHyphens w:val="0"/>
              <w:autoSpaceDE w:val="0"/>
              <w:autoSpaceDN w:val="0"/>
              <w:adjustRightInd w:val="0"/>
              <w:rPr>
                <w:color w:val="000000"/>
              </w:rPr>
            </w:pPr>
            <w:r w:rsidRPr="00ED5993">
              <w:rPr>
                <w:color w:val="000000"/>
              </w:rPr>
              <w:t>Советуем читать</w:t>
            </w:r>
          </w:p>
          <w:p w:rsidR="00696D46" w:rsidRPr="00ED5993" w:rsidRDefault="00696D46" w:rsidP="00C04F52">
            <w:pPr>
              <w:widowControl/>
              <w:numPr>
                <w:ilvl w:val="0"/>
                <w:numId w:val="19"/>
              </w:numPr>
              <w:shd w:val="clear" w:color="auto" w:fill="FFFFFF"/>
              <w:suppressAutoHyphens w:val="0"/>
              <w:autoSpaceDE w:val="0"/>
              <w:autoSpaceDN w:val="0"/>
              <w:adjustRightInd w:val="0"/>
              <w:rPr>
                <w:color w:val="000000"/>
              </w:rPr>
            </w:pPr>
            <w:r w:rsidRPr="00ED5993">
              <w:rPr>
                <w:color w:val="000000"/>
              </w:rPr>
              <w:t>Государственная символика РФ, КЧР</w:t>
            </w:r>
          </w:p>
          <w:p w:rsidR="00696D46" w:rsidRPr="00ED5993" w:rsidRDefault="00696D46" w:rsidP="00C04F52">
            <w:pPr>
              <w:widowControl/>
              <w:numPr>
                <w:ilvl w:val="0"/>
                <w:numId w:val="19"/>
              </w:numPr>
              <w:shd w:val="clear" w:color="auto" w:fill="FFFFFF"/>
              <w:suppressAutoHyphens w:val="0"/>
              <w:autoSpaceDE w:val="0"/>
              <w:autoSpaceDN w:val="0"/>
              <w:adjustRightInd w:val="0"/>
              <w:rPr>
                <w:color w:val="000000"/>
              </w:rPr>
            </w:pPr>
            <w:r w:rsidRPr="00ED5993">
              <w:rPr>
                <w:color w:val="000000"/>
              </w:rPr>
              <w:t>Портреты писателей 19-20 вв.</w:t>
            </w:r>
          </w:p>
          <w:p w:rsidR="00696D46" w:rsidRPr="00ED5993" w:rsidRDefault="00696D46" w:rsidP="00C04F52">
            <w:pPr>
              <w:widowControl/>
              <w:numPr>
                <w:ilvl w:val="0"/>
                <w:numId w:val="19"/>
              </w:numPr>
              <w:shd w:val="clear" w:color="auto" w:fill="FFFFFF"/>
              <w:suppressAutoHyphens w:val="0"/>
              <w:autoSpaceDE w:val="0"/>
              <w:autoSpaceDN w:val="0"/>
              <w:adjustRightInd w:val="0"/>
              <w:rPr>
                <w:color w:val="000000"/>
              </w:rPr>
            </w:pPr>
            <w:r w:rsidRPr="00ED5993">
              <w:rPr>
                <w:color w:val="000000"/>
              </w:rPr>
              <w:t>Правописание чередующих согласных</w:t>
            </w:r>
          </w:p>
          <w:p w:rsidR="00696D46" w:rsidRPr="00ED5993" w:rsidRDefault="00696D46" w:rsidP="00C04F52">
            <w:pPr>
              <w:widowControl/>
              <w:numPr>
                <w:ilvl w:val="0"/>
                <w:numId w:val="19"/>
              </w:numPr>
              <w:shd w:val="clear" w:color="auto" w:fill="FFFFFF"/>
              <w:suppressAutoHyphens w:val="0"/>
              <w:autoSpaceDE w:val="0"/>
              <w:autoSpaceDN w:val="0"/>
              <w:adjustRightInd w:val="0"/>
              <w:rPr>
                <w:color w:val="000000"/>
              </w:rPr>
            </w:pPr>
            <w:r w:rsidRPr="00ED5993">
              <w:rPr>
                <w:color w:val="000000"/>
              </w:rPr>
              <w:t>Правописание корней</w:t>
            </w:r>
          </w:p>
          <w:p w:rsidR="00696D46" w:rsidRPr="00ED5993" w:rsidRDefault="00696D46" w:rsidP="00C04F52">
            <w:pPr>
              <w:shd w:val="clear" w:color="auto" w:fill="FFFFFF"/>
              <w:autoSpaceDE w:val="0"/>
              <w:autoSpaceDN w:val="0"/>
              <w:adjustRightInd w:val="0"/>
              <w:rPr>
                <w:color w:val="000000"/>
              </w:rPr>
            </w:pPr>
          </w:p>
          <w:p w:rsidR="00696D46" w:rsidRPr="00ED5993" w:rsidRDefault="00696D46" w:rsidP="00C04F52">
            <w:pPr>
              <w:shd w:val="clear" w:color="auto" w:fill="FFFFFF"/>
              <w:autoSpaceDE w:val="0"/>
              <w:autoSpaceDN w:val="0"/>
              <w:adjustRightInd w:val="0"/>
            </w:pPr>
            <w:r w:rsidRPr="00ED5993">
              <w:t>Доска классная – 1. Стол учительский – 1.</w:t>
            </w:r>
          </w:p>
          <w:p w:rsidR="00696D46" w:rsidRPr="00ED5993" w:rsidRDefault="00696D46" w:rsidP="00C04F52">
            <w:pPr>
              <w:shd w:val="clear" w:color="auto" w:fill="FFFFFF"/>
              <w:autoSpaceDE w:val="0"/>
              <w:autoSpaceDN w:val="0"/>
              <w:adjustRightInd w:val="0"/>
            </w:pPr>
            <w:r w:rsidRPr="00ED5993">
              <w:t>Стул учительский – 1. Стол ученический 5. Стул ученический – 10 Шкаф-2.</w:t>
            </w:r>
          </w:p>
        </w:tc>
        <w:tc>
          <w:tcPr>
            <w:tcW w:w="1511" w:type="dxa"/>
            <w:tcBorders>
              <w:top w:val="nil"/>
              <w:left w:val="single" w:sz="6" w:space="0" w:color="auto"/>
              <w:bottom w:val="nil"/>
              <w:right w:val="single" w:sz="6" w:space="0" w:color="auto"/>
            </w:tcBorders>
            <w:shd w:val="clear" w:color="auto" w:fill="FFFFFF"/>
          </w:tcPr>
          <w:p w:rsidR="00696D46" w:rsidRPr="00ED5993" w:rsidRDefault="00696D46" w:rsidP="00C04F52">
            <w:pPr>
              <w:shd w:val="clear" w:color="auto" w:fill="FFFFFF"/>
              <w:autoSpaceDE w:val="0"/>
              <w:autoSpaceDN w:val="0"/>
              <w:adjustRightInd w:val="0"/>
              <w:rPr>
                <w:color w:val="000000"/>
              </w:rPr>
            </w:pPr>
            <w:r w:rsidRPr="00ED5993">
              <w:rPr>
                <w:color w:val="000000"/>
              </w:rPr>
              <w:lastRenderedPageBreak/>
              <w:t>Оперативное</w:t>
            </w:r>
          </w:p>
          <w:p w:rsidR="00696D46" w:rsidRPr="00ED5993" w:rsidRDefault="00696D46" w:rsidP="00C04F52">
            <w:pPr>
              <w:shd w:val="clear" w:color="auto" w:fill="FFFFFF"/>
              <w:autoSpaceDE w:val="0"/>
              <w:autoSpaceDN w:val="0"/>
              <w:adjustRightInd w:val="0"/>
              <w:rPr>
                <w:color w:val="000000"/>
              </w:rPr>
            </w:pPr>
            <w:r w:rsidRPr="00ED5993">
              <w:rPr>
                <w:color w:val="000000"/>
              </w:rPr>
              <w:lastRenderedPageBreak/>
              <w:t xml:space="preserve"> управление</w:t>
            </w:r>
          </w:p>
        </w:tc>
      </w:tr>
      <w:tr w:rsidR="00696D46" w:rsidRPr="00ED5993" w:rsidTr="00FD4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40"/>
        </w:trPr>
        <w:tc>
          <w:tcPr>
            <w:tcW w:w="631" w:type="dxa"/>
            <w:shd w:val="clear" w:color="auto" w:fill="FFFFFF"/>
          </w:tcPr>
          <w:p w:rsidR="00696D46" w:rsidRPr="00ED5993" w:rsidRDefault="00696D46" w:rsidP="00C04F52">
            <w:pPr>
              <w:shd w:val="clear" w:color="auto" w:fill="FFFFFF"/>
              <w:autoSpaceDE w:val="0"/>
              <w:autoSpaceDN w:val="0"/>
              <w:adjustRightInd w:val="0"/>
              <w:jc w:val="both"/>
              <w:rPr>
                <w:color w:val="000000"/>
              </w:rPr>
            </w:pPr>
            <w:r w:rsidRPr="00ED5993">
              <w:rPr>
                <w:color w:val="000000"/>
              </w:rPr>
              <w:lastRenderedPageBreak/>
              <w:t>2.2.</w:t>
            </w:r>
          </w:p>
        </w:tc>
        <w:tc>
          <w:tcPr>
            <w:tcW w:w="1921" w:type="dxa"/>
            <w:shd w:val="clear" w:color="auto" w:fill="FFFFFF"/>
          </w:tcPr>
          <w:p w:rsidR="00696D46" w:rsidRPr="00ED5993" w:rsidRDefault="00696D46" w:rsidP="00C04F52">
            <w:pPr>
              <w:shd w:val="clear" w:color="auto" w:fill="FFFFFF"/>
              <w:autoSpaceDE w:val="0"/>
              <w:autoSpaceDN w:val="0"/>
              <w:adjustRightInd w:val="0"/>
              <w:jc w:val="both"/>
              <w:rPr>
                <w:color w:val="000000"/>
              </w:rPr>
            </w:pPr>
            <w:r w:rsidRPr="00ED5993">
              <w:rPr>
                <w:color w:val="000000"/>
              </w:rPr>
              <w:t>Иностранный язык</w:t>
            </w:r>
          </w:p>
        </w:tc>
        <w:tc>
          <w:tcPr>
            <w:tcW w:w="6379" w:type="dxa"/>
            <w:shd w:val="clear" w:color="auto" w:fill="FFFFFF"/>
          </w:tcPr>
          <w:p w:rsidR="00696D46" w:rsidRPr="00ED5993" w:rsidRDefault="00696D46" w:rsidP="00C04F52">
            <w:pPr>
              <w:shd w:val="clear" w:color="auto" w:fill="FFFFFF"/>
              <w:autoSpaceDE w:val="0"/>
              <w:autoSpaceDN w:val="0"/>
              <w:adjustRightInd w:val="0"/>
              <w:jc w:val="both"/>
              <w:rPr>
                <w:color w:val="000000"/>
                <w:u w:val="single"/>
              </w:rPr>
            </w:pPr>
            <w:r w:rsidRPr="00ED5993">
              <w:rPr>
                <w:color w:val="000000"/>
                <w:u w:val="single"/>
              </w:rPr>
              <w:t xml:space="preserve">Кабинет иностранного языка: </w:t>
            </w:r>
            <w:r w:rsidRPr="00ED5993">
              <w:t xml:space="preserve">– </w:t>
            </w:r>
            <w:r w:rsidRPr="00ED5993">
              <w:rPr>
                <w:color w:val="000000"/>
                <w:u w:val="single"/>
              </w:rPr>
              <w:t>1</w:t>
            </w:r>
          </w:p>
          <w:p w:rsidR="00696D46" w:rsidRPr="00ED5993" w:rsidRDefault="00696D46" w:rsidP="00C04F52">
            <w:pPr>
              <w:shd w:val="clear" w:color="auto" w:fill="FFFFFF"/>
              <w:autoSpaceDE w:val="0"/>
              <w:autoSpaceDN w:val="0"/>
              <w:adjustRightInd w:val="0"/>
              <w:jc w:val="both"/>
              <w:rPr>
                <w:color w:val="000000"/>
              </w:rPr>
            </w:pPr>
            <w:r w:rsidRPr="00ED5993">
              <w:rPr>
                <w:color w:val="000000"/>
              </w:rPr>
              <w:t>Стенды –18</w:t>
            </w:r>
          </w:p>
          <w:p w:rsidR="00696D46" w:rsidRPr="00ED5993" w:rsidRDefault="00696D46" w:rsidP="00C04F52">
            <w:pPr>
              <w:widowControl/>
              <w:numPr>
                <w:ilvl w:val="0"/>
                <w:numId w:val="20"/>
              </w:numPr>
              <w:shd w:val="clear" w:color="auto" w:fill="FFFFFF"/>
              <w:suppressAutoHyphens w:val="0"/>
              <w:autoSpaceDE w:val="0"/>
              <w:autoSpaceDN w:val="0"/>
              <w:adjustRightInd w:val="0"/>
              <w:jc w:val="both"/>
              <w:rPr>
                <w:color w:val="000000"/>
              </w:rPr>
            </w:pPr>
            <w:r w:rsidRPr="00ED5993">
              <w:rPr>
                <w:color w:val="000000"/>
              </w:rPr>
              <w:t>Классный уголок</w:t>
            </w:r>
          </w:p>
          <w:p w:rsidR="00696D46" w:rsidRPr="00ED5993" w:rsidRDefault="00696D46" w:rsidP="00C04F52">
            <w:pPr>
              <w:widowControl/>
              <w:numPr>
                <w:ilvl w:val="0"/>
                <w:numId w:val="20"/>
              </w:numPr>
              <w:shd w:val="clear" w:color="auto" w:fill="FFFFFF"/>
              <w:suppressAutoHyphens w:val="0"/>
              <w:autoSpaceDE w:val="0"/>
              <w:autoSpaceDN w:val="0"/>
              <w:adjustRightInd w:val="0"/>
              <w:jc w:val="both"/>
              <w:rPr>
                <w:color w:val="000000"/>
              </w:rPr>
            </w:pPr>
            <w:r w:rsidRPr="00ED5993">
              <w:rPr>
                <w:color w:val="000000"/>
              </w:rPr>
              <w:t>Запомни</w:t>
            </w:r>
          </w:p>
          <w:p w:rsidR="00696D46" w:rsidRPr="00ED5993" w:rsidRDefault="00696D46" w:rsidP="00C04F52">
            <w:pPr>
              <w:widowControl/>
              <w:numPr>
                <w:ilvl w:val="0"/>
                <w:numId w:val="20"/>
              </w:numPr>
              <w:shd w:val="clear" w:color="auto" w:fill="FFFFFF"/>
              <w:suppressAutoHyphens w:val="0"/>
              <w:autoSpaceDE w:val="0"/>
              <w:autoSpaceDN w:val="0"/>
              <w:adjustRightInd w:val="0"/>
              <w:jc w:val="both"/>
              <w:rPr>
                <w:color w:val="000000"/>
              </w:rPr>
            </w:pPr>
            <w:r w:rsidRPr="00ED5993">
              <w:rPr>
                <w:color w:val="000000"/>
              </w:rPr>
              <w:t>Алфавит</w:t>
            </w:r>
          </w:p>
          <w:p w:rsidR="00696D46" w:rsidRPr="00ED5993" w:rsidRDefault="00696D46" w:rsidP="00C04F52">
            <w:pPr>
              <w:widowControl/>
              <w:numPr>
                <w:ilvl w:val="0"/>
                <w:numId w:val="20"/>
              </w:numPr>
              <w:shd w:val="clear" w:color="auto" w:fill="FFFFFF"/>
              <w:suppressAutoHyphens w:val="0"/>
              <w:autoSpaceDE w:val="0"/>
              <w:autoSpaceDN w:val="0"/>
              <w:adjustRightInd w:val="0"/>
              <w:jc w:val="both"/>
              <w:rPr>
                <w:color w:val="000000"/>
              </w:rPr>
            </w:pPr>
            <w:r w:rsidRPr="00ED5993">
              <w:rPr>
                <w:color w:val="000000"/>
              </w:rPr>
              <w:t>Времена года и погода</w:t>
            </w:r>
          </w:p>
          <w:p w:rsidR="00696D46" w:rsidRPr="00ED5993" w:rsidRDefault="00696D46" w:rsidP="00C04F52">
            <w:pPr>
              <w:widowControl/>
              <w:numPr>
                <w:ilvl w:val="0"/>
                <w:numId w:val="20"/>
              </w:numPr>
              <w:shd w:val="clear" w:color="auto" w:fill="FFFFFF"/>
              <w:suppressAutoHyphens w:val="0"/>
              <w:autoSpaceDE w:val="0"/>
              <w:autoSpaceDN w:val="0"/>
              <w:adjustRightInd w:val="0"/>
              <w:jc w:val="both"/>
              <w:rPr>
                <w:color w:val="000000"/>
              </w:rPr>
            </w:pPr>
            <w:r w:rsidRPr="00ED5993">
              <w:rPr>
                <w:color w:val="000000"/>
              </w:rPr>
              <w:t>Города и достопримечательности Великобритании</w:t>
            </w:r>
          </w:p>
          <w:p w:rsidR="00696D46" w:rsidRPr="00ED5993" w:rsidRDefault="00696D46" w:rsidP="00C04F52">
            <w:pPr>
              <w:widowControl/>
              <w:numPr>
                <w:ilvl w:val="0"/>
                <w:numId w:val="20"/>
              </w:numPr>
              <w:shd w:val="clear" w:color="auto" w:fill="FFFFFF"/>
              <w:suppressAutoHyphens w:val="0"/>
              <w:autoSpaceDE w:val="0"/>
              <w:autoSpaceDN w:val="0"/>
              <w:adjustRightInd w:val="0"/>
              <w:jc w:val="both"/>
              <w:rPr>
                <w:color w:val="000000"/>
              </w:rPr>
            </w:pPr>
            <w:r w:rsidRPr="00ED5993">
              <w:rPr>
                <w:color w:val="000000"/>
              </w:rPr>
              <w:t>Выражения количества</w:t>
            </w:r>
          </w:p>
          <w:p w:rsidR="00696D46" w:rsidRPr="00ED5993" w:rsidRDefault="00696D46" w:rsidP="00C04F52">
            <w:pPr>
              <w:widowControl/>
              <w:numPr>
                <w:ilvl w:val="0"/>
                <w:numId w:val="20"/>
              </w:numPr>
              <w:shd w:val="clear" w:color="auto" w:fill="FFFFFF"/>
              <w:suppressAutoHyphens w:val="0"/>
              <w:autoSpaceDE w:val="0"/>
              <w:autoSpaceDN w:val="0"/>
              <w:adjustRightInd w:val="0"/>
              <w:jc w:val="both"/>
              <w:rPr>
                <w:color w:val="000000"/>
              </w:rPr>
            </w:pPr>
            <w:r w:rsidRPr="00ED5993">
              <w:rPr>
                <w:color w:val="000000"/>
              </w:rPr>
              <w:t>Выражения принадлежности</w:t>
            </w:r>
          </w:p>
          <w:p w:rsidR="00696D46" w:rsidRPr="00ED5993" w:rsidRDefault="00696D46" w:rsidP="00C04F52">
            <w:pPr>
              <w:widowControl/>
              <w:numPr>
                <w:ilvl w:val="0"/>
                <w:numId w:val="20"/>
              </w:numPr>
              <w:shd w:val="clear" w:color="auto" w:fill="FFFFFF"/>
              <w:suppressAutoHyphens w:val="0"/>
              <w:autoSpaceDE w:val="0"/>
              <w:autoSpaceDN w:val="0"/>
              <w:adjustRightInd w:val="0"/>
              <w:jc w:val="both"/>
              <w:rPr>
                <w:color w:val="000000"/>
              </w:rPr>
            </w:pPr>
            <w:r w:rsidRPr="00ED5993">
              <w:rPr>
                <w:color w:val="000000"/>
              </w:rPr>
              <w:t>Степени сравнения прилагательных</w:t>
            </w:r>
          </w:p>
          <w:p w:rsidR="00696D46" w:rsidRPr="00ED5993" w:rsidRDefault="00696D46" w:rsidP="00C04F52">
            <w:pPr>
              <w:widowControl/>
              <w:numPr>
                <w:ilvl w:val="0"/>
                <w:numId w:val="20"/>
              </w:numPr>
              <w:shd w:val="clear" w:color="auto" w:fill="FFFFFF"/>
              <w:suppressAutoHyphens w:val="0"/>
              <w:autoSpaceDE w:val="0"/>
              <w:autoSpaceDN w:val="0"/>
              <w:adjustRightInd w:val="0"/>
              <w:jc w:val="both"/>
              <w:rPr>
                <w:color w:val="000000"/>
              </w:rPr>
            </w:pPr>
            <w:r w:rsidRPr="00ED5993">
              <w:rPr>
                <w:color w:val="000000"/>
              </w:rPr>
              <w:t>Времена</w:t>
            </w:r>
          </w:p>
          <w:p w:rsidR="00696D46" w:rsidRPr="00ED5993" w:rsidRDefault="00696D46" w:rsidP="00C04F52">
            <w:pPr>
              <w:widowControl/>
              <w:numPr>
                <w:ilvl w:val="0"/>
                <w:numId w:val="20"/>
              </w:numPr>
              <w:shd w:val="clear" w:color="auto" w:fill="FFFFFF"/>
              <w:suppressAutoHyphens w:val="0"/>
              <w:autoSpaceDE w:val="0"/>
              <w:autoSpaceDN w:val="0"/>
              <w:adjustRightInd w:val="0"/>
              <w:jc w:val="both"/>
              <w:rPr>
                <w:color w:val="000000"/>
              </w:rPr>
            </w:pPr>
            <w:r w:rsidRPr="00ED5993">
              <w:rPr>
                <w:color w:val="000000"/>
              </w:rPr>
              <w:t>Глагол</w:t>
            </w:r>
          </w:p>
          <w:p w:rsidR="00696D46" w:rsidRPr="00ED5993" w:rsidRDefault="00696D46" w:rsidP="00C04F52">
            <w:pPr>
              <w:widowControl/>
              <w:numPr>
                <w:ilvl w:val="0"/>
                <w:numId w:val="20"/>
              </w:numPr>
              <w:shd w:val="clear" w:color="auto" w:fill="FFFFFF"/>
              <w:suppressAutoHyphens w:val="0"/>
              <w:autoSpaceDE w:val="0"/>
              <w:autoSpaceDN w:val="0"/>
              <w:adjustRightInd w:val="0"/>
              <w:jc w:val="both"/>
              <w:rPr>
                <w:color w:val="000000"/>
              </w:rPr>
            </w:pPr>
            <w:r w:rsidRPr="00ED5993">
              <w:rPr>
                <w:color w:val="000000"/>
              </w:rPr>
              <w:t>Выражения принадлежности</w:t>
            </w:r>
          </w:p>
          <w:p w:rsidR="00696D46" w:rsidRPr="00ED5993" w:rsidRDefault="00696D46" w:rsidP="00C04F52">
            <w:pPr>
              <w:widowControl/>
              <w:numPr>
                <w:ilvl w:val="0"/>
                <w:numId w:val="20"/>
              </w:numPr>
              <w:shd w:val="clear" w:color="auto" w:fill="FFFFFF"/>
              <w:suppressAutoHyphens w:val="0"/>
              <w:autoSpaceDE w:val="0"/>
              <w:autoSpaceDN w:val="0"/>
              <w:adjustRightInd w:val="0"/>
              <w:jc w:val="both"/>
              <w:rPr>
                <w:color w:val="000000"/>
              </w:rPr>
            </w:pPr>
            <w:r w:rsidRPr="00ED5993">
              <w:rPr>
                <w:color w:val="000000"/>
              </w:rPr>
              <w:t>Множественное число существительных</w:t>
            </w:r>
          </w:p>
          <w:p w:rsidR="00696D46" w:rsidRPr="00ED5993" w:rsidRDefault="00696D46" w:rsidP="00C04F52">
            <w:pPr>
              <w:shd w:val="clear" w:color="auto" w:fill="FFFFFF"/>
              <w:autoSpaceDE w:val="0"/>
              <w:autoSpaceDN w:val="0"/>
              <w:adjustRightInd w:val="0"/>
              <w:jc w:val="both"/>
            </w:pPr>
            <w:r w:rsidRPr="00ED5993">
              <w:t>Доска классная – 1. Магнитофон – 1. Стол учительский – 1. Стул учительский  – 1.</w:t>
            </w:r>
          </w:p>
          <w:p w:rsidR="00696D46" w:rsidRPr="00ED5993" w:rsidRDefault="00696D46" w:rsidP="00C04F52">
            <w:pPr>
              <w:shd w:val="clear" w:color="auto" w:fill="FFFFFF"/>
              <w:autoSpaceDE w:val="0"/>
              <w:autoSpaceDN w:val="0"/>
              <w:adjustRightInd w:val="0"/>
              <w:jc w:val="both"/>
            </w:pPr>
            <w:r w:rsidRPr="00ED5993">
              <w:t>Стол ученический – 4.Стул ученический – 8</w:t>
            </w:r>
          </w:p>
          <w:p w:rsidR="00696D46" w:rsidRPr="00ED5993" w:rsidRDefault="00696D46" w:rsidP="00C04F52">
            <w:pPr>
              <w:shd w:val="clear" w:color="auto" w:fill="FFFFFF"/>
              <w:autoSpaceDE w:val="0"/>
              <w:autoSpaceDN w:val="0"/>
              <w:adjustRightInd w:val="0"/>
              <w:jc w:val="both"/>
            </w:pPr>
            <w:r w:rsidRPr="00ED5993">
              <w:t xml:space="preserve">Шкаф  – 1. </w:t>
            </w:r>
          </w:p>
        </w:tc>
        <w:tc>
          <w:tcPr>
            <w:tcW w:w="1511" w:type="dxa"/>
            <w:shd w:val="clear" w:color="auto" w:fill="FFFFFF"/>
          </w:tcPr>
          <w:p w:rsidR="00696D46" w:rsidRPr="00ED5993" w:rsidRDefault="00696D46" w:rsidP="00C04F52">
            <w:pPr>
              <w:shd w:val="clear" w:color="auto" w:fill="FFFFFF"/>
              <w:autoSpaceDE w:val="0"/>
              <w:autoSpaceDN w:val="0"/>
              <w:adjustRightInd w:val="0"/>
              <w:rPr>
                <w:color w:val="000000"/>
              </w:rPr>
            </w:pPr>
            <w:r w:rsidRPr="00ED5993">
              <w:rPr>
                <w:color w:val="000000"/>
              </w:rPr>
              <w:t>Оперативное</w:t>
            </w:r>
          </w:p>
          <w:p w:rsidR="00696D46" w:rsidRPr="00ED5993" w:rsidRDefault="00696D46" w:rsidP="00C04F52">
            <w:pPr>
              <w:shd w:val="clear" w:color="auto" w:fill="FFFFFF"/>
              <w:autoSpaceDE w:val="0"/>
              <w:autoSpaceDN w:val="0"/>
              <w:adjustRightInd w:val="0"/>
              <w:rPr>
                <w:color w:val="000000"/>
              </w:rPr>
            </w:pPr>
            <w:r w:rsidRPr="00ED5993">
              <w:rPr>
                <w:color w:val="000000"/>
              </w:rPr>
              <w:t xml:space="preserve"> управление</w:t>
            </w:r>
          </w:p>
        </w:tc>
      </w:tr>
      <w:tr w:rsidR="00696D46" w:rsidRPr="00ED5993" w:rsidTr="00FD4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40"/>
        </w:trPr>
        <w:tc>
          <w:tcPr>
            <w:tcW w:w="631" w:type="dxa"/>
            <w:shd w:val="clear" w:color="auto" w:fill="FFFFFF"/>
          </w:tcPr>
          <w:p w:rsidR="00696D46" w:rsidRPr="00ED5993" w:rsidRDefault="00696D46" w:rsidP="00C04F52">
            <w:pPr>
              <w:shd w:val="clear" w:color="auto" w:fill="FFFFFF"/>
              <w:autoSpaceDE w:val="0"/>
              <w:autoSpaceDN w:val="0"/>
              <w:adjustRightInd w:val="0"/>
              <w:jc w:val="both"/>
              <w:rPr>
                <w:color w:val="000000"/>
              </w:rPr>
            </w:pPr>
            <w:r w:rsidRPr="00ED5993">
              <w:rPr>
                <w:color w:val="000000"/>
              </w:rPr>
              <w:t>2.3.</w:t>
            </w:r>
          </w:p>
        </w:tc>
        <w:tc>
          <w:tcPr>
            <w:tcW w:w="1921" w:type="dxa"/>
            <w:shd w:val="clear" w:color="auto" w:fill="FFFFFF"/>
          </w:tcPr>
          <w:p w:rsidR="00696D46" w:rsidRPr="00ED5993" w:rsidRDefault="00696D46" w:rsidP="00C04F52">
            <w:pPr>
              <w:shd w:val="clear" w:color="auto" w:fill="FFFFFF"/>
              <w:autoSpaceDE w:val="0"/>
              <w:autoSpaceDN w:val="0"/>
              <w:adjustRightInd w:val="0"/>
              <w:jc w:val="both"/>
              <w:rPr>
                <w:color w:val="000000"/>
              </w:rPr>
            </w:pPr>
            <w:r w:rsidRPr="00ED5993">
              <w:rPr>
                <w:color w:val="000000"/>
              </w:rPr>
              <w:t>Математика и информатика</w:t>
            </w:r>
          </w:p>
        </w:tc>
        <w:tc>
          <w:tcPr>
            <w:tcW w:w="6379" w:type="dxa"/>
            <w:shd w:val="clear" w:color="auto" w:fill="FFFFFF"/>
          </w:tcPr>
          <w:p w:rsidR="00696D46" w:rsidRPr="00ED5993" w:rsidRDefault="00696D46" w:rsidP="00C04F52">
            <w:pPr>
              <w:autoSpaceDE w:val="0"/>
              <w:autoSpaceDN w:val="0"/>
              <w:adjustRightInd w:val="0"/>
              <w:jc w:val="both"/>
              <w:rPr>
                <w:color w:val="000000"/>
                <w:u w:val="single"/>
              </w:rPr>
            </w:pPr>
            <w:r w:rsidRPr="00ED5993">
              <w:rPr>
                <w:color w:val="000000"/>
                <w:u w:val="single"/>
              </w:rPr>
              <w:t xml:space="preserve">Кабинет математики </w:t>
            </w:r>
            <w:r w:rsidRPr="00ED5993">
              <w:t xml:space="preserve">– </w:t>
            </w:r>
            <w:r w:rsidRPr="00ED5993">
              <w:rPr>
                <w:color w:val="000000"/>
                <w:u w:val="single"/>
              </w:rPr>
              <w:t>1</w:t>
            </w:r>
          </w:p>
          <w:p w:rsidR="00696D46" w:rsidRPr="00ED5993" w:rsidRDefault="00696D46" w:rsidP="00C04F52">
            <w:pPr>
              <w:autoSpaceDE w:val="0"/>
              <w:autoSpaceDN w:val="0"/>
              <w:adjustRightInd w:val="0"/>
              <w:jc w:val="both"/>
              <w:rPr>
                <w:color w:val="000000"/>
              </w:rPr>
            </w:pPr>
            <w:r w:rsidRPr="00ED5993">
              <w:rPr>
                <w:color w:val="000000"/>
              </w:rPr>
              <w:t>Стенды – 12</w:t>
            </w:r>
          </w:p>
          <w:p w:rsidR="00696D46" w:rsidRPr="00ED5993" w:rsidRDefault="00696D46" w:rsidP="00C04F52">
            <w:pPr>
              <w:widowControl/>
              <w:numPr>
                <w:ilvl w:val="0"/>
                <w:numId w:val="21"/>
              </w:numPr>
              <w:suppressAutoHyphens w:val="0"/>
              <w:autoSpaceDE w:val="0"/>
              <w:autoSpaceDN w:val="0"/>
              <w:adjustRightInd w:val="0"/>
              <w:jc w:val="both"/>
              <w:rPr>
                <w:color w:val="000000"/>
              </w:rPr>
            </w:pPr>
            <w:r w:rsidRPr="00ED5993">
              <w:rPr>
                <w:color w:val="000000"/>
              </w:rPr>
              <w:t>Обыкновенные дроби</w:t>
            </w:r>
          </w:p>
          <w:p w:rsidR="00696D46" w:rsidRPr="00ED5993" w:rsidRDefault="00696D46" w:rsidP="00C04F52">
            <w:pPr>
              <w:widowControl/>
              <w:numPr>
                <w:ilvl w:val="0"/>
                <w:numId w:val="21"/>
              </w:numPr>
              <w:suppressAutoHyphens w:val="0"/>
              <w:autoSpaceDE w:val="0"/>
              <w:autoSpaceDN w:val="0"/>
              <w:adjustRightInd w:val="0"/>
              <w:jc w:val="both"/>
              <w:rPr>
                <w:color w:val="000000"/>
              </w:rPr>
            </w:pPr>
            <w:r w:rsidRPr="00ED5993">
              <w:rPr>
                <w:color w:val="000000"/>
              </w:rPr>
              <w:t>Свойства арифметических действий</w:t>
            </w:r>
          </w:p>
          <w:p w:rsidR="00696D46" w:rsidRPr="00ED5993" w:rsidRDefault="00696D46" w:rsidP="00C04F52">
            <w:pPr>
              <w:widowControl/>
              <w:numPr>
                <w:ilvl w:val="0"/>
                <w:numId w:val="21"/>
              </w:numPr>
              <w:suppressAutoHyphens w:val="0"/>
              <w:autoSpaceDE w:val="0"/>
              <w:autoSpaceDN w:val="0"/>
              <w:adjustRightInd w:val="0"/>
              <w:jc w:val="both"/>
              <w:rPr>
                <w:color w:val="000000"/>
              </w:rPr>
            </w:pPr>
            <w:r w:rsidRPr="00ED5993">
              <w:rPr>
                <w:color w:val="000000"/>
              </w:rPr>
              <w:t>Таблица простых чисел</w:t>
            </w:r>
          </w:p>
          <w:p w:rsidR="00696D46" w:rsidRPr="00ED5993" w:rsidRDefault="00696D46" w:rsidP="00C04F52">
            <w:pPr>
              <w:widowControl/>
              <w:numPr>
                <w:ilvl w:val="0"/>
                <w:numId w:val="21"/>
              </w:numPr>
              <w:suppressAutoHyphens w:val="0"/>
              <w:autoSpaceDE w:val="0"/>
              <w:autoSpaceDN w:val="0"/>
              <w:adjustRightInd w:val="0"/>
              <w:jc w:val="both"/>
              <w:rPr>
                <w:color w:val="000000"/>
              </w:rPr>
            </w:pPr>
            <w:r w:rsidRPr="00ED5993">
              <w:rPr>
                <w:color w:val="000000"/>
              </w:rPr>
              <w:t>Таблица квадратов и степеней чисел</w:t>
            </w:r>
          </w:p>
          <w:p w:rsidR="00696D46" w:rsidRPr="00ED5993" w:rsidRDefault="00696D46" w:rsidP="00C04F52">
            <w:pPr>
              <w:widowControl/>
              <w:numPr>
                <w:ilvl w:val="0"/>
                <w:numId w:val="21"/>
              </w:numPr>
              <w:suppressAutoHyphens w:val="0"/>
              <w:autoSpaceDE w:val="0"/>
              <w:autoSpaceDN w:val="0"/>
              <w:adjustRightInd w:val="0"/>
              <w:jc w:val="both"/>
              <w:rPr>
                <w:color w:val="000000"/>
              </w:rPr>
            </w:pPr>
            <w:r w:rsidRPr="00ED5993">
              <w:rPr>
                <w:color w:val="000000"/>
              </w:rPr>
              <w:t>Латинский алфавит</w:t>
            </w:r>
          </w:p>
          <w:p w:rsidR="00696D46" w:rsidRPr="00ED5993" w:rsidRDefault="00696D46" w:rsidP="00C04F52">
            <w:pPr>
              <w:widowControl/>
              <w:numPr>
                <w:ilvl w:val="0"/>
                <w:numId w:val="21"/>
              </w:numPr>
              <w:suppressAutoHyphens w:val="0"/>
              <w:autoSpaceDE w:val="0"/>
              <w:autoSpaceDN w:val="0"/>
              <w:adjustRightInd w:val="0"/>
              <w:jc w:val="both"/>
              <w:rPr>
                <w:color w:val="000000"/>
              </w:rPr>
            </w:pPr>
            <w:r w:rsidRPr="00ED5993">
              <w:rPr>
                <w:color w:val="000000"/>
              </w:rPr>
              <w:t>Измерение углов</w:t>
            </w:r>
          </w:p>
          <w:p w:rsidR="00696D46" w:rsidRPr="00ED5993" w:rsidRDefault="00696D46" w:rsidP="00C04F52">
            <w:pPr>
              <w:widowControl/>
              <w:numPr>
                <w:ilvl w:val="0"/>
                <w:numId w:val="21"/>
              </w:numPr>
              <w:suppressAutoHyphens w:val="0"/>
              <w:autoSpaceDE w:val="0"/>
              <w:autoSpaceDN w:val="0"/>
              <w:adjustRightInd w:val="0"/>
              <w:jc w:val="both"/>
              <w:rPr>
                <w:color w:val="000000"/>
              </w:rPr>
            </w:pPr>
            <w:r w:rsidRPr="00ED5993">
              <w:rPr>
                <w:color w:val="000000"/>
              </w:rPr>
              <w:t>Прямая. Луч. Отрезок.</w:t>
            </w:r>
          </w:p>
          <w:p w:rsidR="00696D46" w:rsidRPr="00ED5993" w:rsidRDefault="00696D46" w:rsidP="00C04F52">
            <w:pPr>
              <w:widowControl/>
              <w:numPr>
                <w:ilvl w:val="0"/>
                <w:numId w:val="21"/>
              </w:numPr>
              <w:suppressAutoHyphens w:val="0"/>
              <w:autoSpaceDE w:val="0"/>
              <w:autoSpaceDN w:val="0"/>
              <w:adjustRightInd w:val="0"/>
              <w:jc w:val="both"/>
              <w:rPr>
                <w:color w:val="000000"/>
              </w:rPr>
            </w:pPr>
            <w:r w:rsidRPr="00ED5993">
              <w:rPr>
                <w:color w:val="000000"/>
              </w:rPr>
              <w:t>Прямоугольный параллелепипед</w:t>
            </w:r>
          </w:p>
          <w:p w:rsidR="00696D46" w:rsidRPr="00ED5993" w:rsidRDefault="00696D46" w:rsidP="00C04F52">
            <w:pPr>
              <w:widowControl/>
              <w:numPr>
                <w:ilvl w:val="0"/>
                <w:numId w:val="21"/>
              </w:numPr>
              <w:suppressAutoHyphens w:val="0"/>
              <w:autoSpaceDE w:val="0"/>
              <w:autoSpaceDN w:val="0"/>
              <w:adjustRightInd w:val="0"/>
              <w:jc w:val="both"/>
              <w:rPr>
                <w:color w:val="000000"/>
              </w:rPr>
            </w:pPr>
            <w:r w:rsidRPr="00ED5993">
              <w:rPr>
                <w:color w:val="000000"/>
              </w:rPr>
              <w:t>Диаграммы</w:t>
            </w:r>
          </w:p>
          <w:p w:rsidR="00696D46" w:rsidRPr="00ED5993" w:rsidRDefault="00696D46" w:rsidP="00C04F52">
            <w:pPr>
              <w:widowControl/>
              <w:numPr>
                <w:ilvl w:val="0"/>
                <w:numId w:val="21"/>
              </w:numPr>
              <w:suppressAutoHyphens w:val="0"/>
              <w:autoSpaceDE w:val="0"/>
              <w:autoSpaceDN w:val="0"/>
              <w:adjustRightInd w:val="0"/>
              <w:jc w:val="both"/>
              <w:rPr>
                <w:color w:val="000000"/>
              </w:rPr>
            </w:pPr>
            <w:r w:rsidRPr="00ED5993">
              <w:rPr>
                <w:color w:val="000000"/>
              </w:rPr>
              <w:t>Международная система единиц</w:t>
            </w:r>
          </w:p>
          <w:p w:rsidR="00696D46" w:rsidRPr="00ED5993" w:rsidRDefault="00696D46" w:rsidP="00C04F52">
            <w:pPr>
              <w:widowControl/>
              <w:numPr>
                <w:ilvl w:val="0"/>
                <w:numId w:val="21"/>
              </w:numPr>
              <w:suppressAutoHyphens w:val="0"/>
              <w:autoSpaceDE w:val="0"/>
              <w:autoSpaceDN w:val="0"/>
              <w:adjustRightInd w:val="0"/>
              <w:jc w:val="both"/>
              <w:rPr>
                <w:color w:val="000000"/>
              </w:rPr>
            </w:pPr>
            <w:r w:rsidRPr="00ED5993">
              <w:rPr>
                <w:color w:val="000000"/>
              </w:rPr>
              <w:t>Правила поведение в кабинете информатики</w:t>
            </w:r>
          </w:p>
          <w:p w:rsidR="00696D46" w:rsidRPr="00ED5993" w:rsidRDefault="00696D46" w:rsidP="00C04F52">
            <w:pPr>
              <w:autoSpaceDE w:val="0"/>
              <w:autoSpaceDN w:val="0"/>
              <w:adjustRightInd w:val="0"/>
              <w:jc w:val="both"/>
              <w:rPr>
                <w:color w:val="000000"/>
              </w:rPr>
            </w:pPr>
            <w:r w:rsidRPr="00ED5993">
              <w:rPr>
                <w:color w:val="000000"/>
              </w:rPr>
              <w:t xml:space="preserve">Доска классная – 1. Стол учительский </w:t>
            </w:r>
            <w:r w:rsidRPr="00ED5993">
              <w:t xml:space="preserve">– </w:t>
            </w:r>
            <w:r w:rsidRPr="00ED5993">
              <w:rPr>
                <w:color w:val="000000"/>
              </w:rPr>
              <w:t xml:space="preserve">1. Стул учительский </w:t>
            </w:r>
            <w:r w:rsidRPr="00ED5993">
              <w:t xml:space="preserve">– </w:t>
            </w:r>
            <w:r w:rsidRPr="00ED5993">
              <w:rPr>
                <w:color w:val="000000"/>
              </w:rPr>
              <w:t xml:space="preserve">1. Стол ученический </w:t>
            </w:r>
            <w:r w:rsidRPr="00ED5993">
              <w:t xml:space="preserve">– </w:t>
            </w:r>
            <w:r w:rsidRPr="00ED5993">
              <w:rPr>
                <w:color w:val="000000"/>
              </w:rPr>
              <w:t xml:space="preserve">4. Стул ученический </w:t>
            </w:r>
            <w:r w:rsidRPr="00ED5993">
              <w:t xml:space="preserve">– </w:t>
            </w:r>
            <w:r w:rsidRPr="00ED5993">
              <w:rPr>
                <w:color w:val="000000"/>
              </w:rPr>
              <w:t xml:space="preserve">8. Шкаф  – 1. Комплект математических инструментов (циркуль, треугольник, транспортир, линейка) </w:t>
            </w:r>
            <w:r w:rsidRPr="00ED5993">
              <w:t xml:space="preserve">– </w:t>
            </w:r>
            <w:r w:rsidRPr="00ED5993">
              <w:rPr>
                <w:color w:val="000000"/>
              </w:rPr>
              <w:t xml:space="preserve">1. </w:t>
            </w:r>
          </w:p>
          <w:p w:rsidR="00696D46" w:rsidRPr="00ED5993" w:rsidRDefault="00696D46" w:rsidP="00C04F52">
            <w:pPr>
              <w:shd w:val="clear" w:color="auto" w:fill="FFFFFF"/>
              <w:autoSpaceDE w:val="0"/>
              <w:autoSpaceDN w:val="0"/>
              <w:adjustRightInd w:val="0"/>
              <w:jc w:val="both"/>
            </w:pPr>
            <w:r w:rsidRPr="00ED5993">
              <w:t xml:space="preserve">Стол компьютерный  </w:t>
            </w:r>
            <w:r w:rsidRPr="00ED5993">
              <w:rPr>
                <w:color w:val="000000"/>
              </w:rPr>
              <w:t xml:space="preserve">– </w:t>
            </w:r>
            <w:r w:rsidRPr="00ED5993">
              <w:t xml:space="preserve">2. Стул ученический </w:t>
            </w:r>
            <w:r w:rsidRPr="00ED5993">
              <w:rPr>
                <w:color w:val="000000"/>
              </w:rPr>
              <w:t xml:space="preserve">– </w:t>
            </w:r>
            <w:r w:rsidRPr="00ED5993">
              <w:t>6.</w:t>
            </w:r>
          </w:p>
          <w:p w:rsidR="00696D46" w:rsidRPr="00ED5993" w:rsidRDefault="00696D46" w:rsidP="00C04F52">
            <w:pPr>
              <w:autoSpaceDE w:val="0"/>
              <w:autoSpaceDN w:val="0"/>
              <w:adjustRightInd w:val="0"/>
              <w:jc w:val="both"/>
              <w:rPr>
                <w:color w:val="000000"/>
              </w:rPr>
            </w:pPr>
            <w:r w:rsidRPr="00ED5993">
              <w:t xml:space="preserve"> Компьютер в сборе </w:t>
            </w:r>
            <w:r w:rsidRPr="00ED5993">
              <w:rPr>
                <w:color w:val="000000"/>
              </w:rPr>
              <w:t xml:space="preserve">– </w:t>
            </w:r>
            <w:r w:rsidRPr="00ED5993">
              <w:t xml:space="preserve">3. Экран </w:t>
            </w:r>
            <w:r w:rsidRPr="00ED5993">
              <w:rPr>
                <w:color w:val="000000"/>
              </w:rPr>
              <w:t xml:space="preserve">– </w:t>
            </w:r>
            <w:r w:rsidRPr="00ED5993">
              <w:t>1.Музыкальный центр-1. Огнетушитель</w:t>
            </w:r>
            <w:r w:rsidRPr="00ED5993">
              <w:rPr>
                <w:color w:val="000000"/>
              </w:rPr>
              <w:t>–</w:t>
            </w:r>
            <w:r w:rsidRPr="00ED5993">
              <w:t>1</w:t>
            </w:r>
          </w:p>
        </w:tc>
        <w:tc>
          <w:tcPr>
            <w:tcW w:w="1511" w:type="dxa"/>
            <w:shd w:val="clear" w:color="auto" w:fill="FFFFFF"/>
          </w:tcPr>
          <w:p w:rsidR="00696D46" w:rsidRPr="00ED5993" w:rsidRDefault="00696D46" w:rsidP="00C04F52">
            <w:pPr>
              <w:shd w:val="clear" w:color="auto" w:fill="FFFFFF"/>
              <w:autoSpaceDE w:val="0"/>
              <w:autoSpaceDN w:val="0"/>
              <w:adjustRightInd w:val="0"/>
              <w:rPr>
                <w:color w:val="000000"/>
              </w:rPr>
            </w:pPr>
            <w:r w:rsidRPr="00ED5993">
              <w:rPr>
                <w:color w:val="000000"/>
              </w:rPr>
              <w:t>Оперативное</w:t>
            </w:r>
          </w:p>
          <w:p w:rsidR="00696D46" w:rsidRPr="00ED5993" w:rsidRDefault="00696D46" w:rsidP="00C04F52">
            <w:pPr>
              <w:shd w:val="clear" w:color="auto" w:fill="FFFFFF"/>
              <w:autoSpaceDE w:val="0"/>
              <w:autoSpaceDN w:val="0"/>
              <w:adjustRightInd w:val="0"/>
              <w:rPr>
                <w:color w:val="000000"/>
              </w:rPr>
            </w:pPr>
            <w:r w:rsidRPr="00ED5993">
              <w:rPr>
                <w:color w:val="000000"/>
              </w:rPr>
              <w:t xml:space="preserve"> управление</w:t>
            </w:r>
          </w:p>
        </w:tc>
      </w:tr>
      <w:tr w:rsidR="00696D46" w:rsidRPr="00ED5993" w:rsidTr="00FD4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40"/>
        </w:trPr>
        <w:tc>
          <w:tcPr>
            <w:tcW w:w="631" w:type="dxa"/>
            <w:shd w:val="clear" w:color="auto" w:fill="FFFFFF"/>
          </w:tcPr>
          <w:p w:rsidR="00696D46" w:rsidRPr="00ED5993" w:rsidRDefault="00696D46" w:rsidP="00C04F52">
            <w:pPr>
              <w:shd w:val="clear" w:color="auto" w:fill="FFFFFF"/>
              <w:autoSpaceDE w:val="0"/>
              <w:autoSpaceDN w:val="0"/>
              <w:adjustRightInd w:val="0"/>
              <w:jc w:val="both"/>
              <w:rPr>
                <w:color w:val="000000"/>
              </w:rPr>
            </w:pPr>
            <w:r w:rsidRPr="00ED5993">
              <w:rPr>
                <w:color w:val="000000"/>
              </w:rPr>
              <w:lastRenderedPageBreak/>
              <w:t>2.4</w:t>
            </w:r>
          </w:p>
        </w:tc>
        <w:tc>
          <w:tcPr>
            <w:tcW w:w="1921" w:type="dxa"/>
            <w:shd w:val="clear" w:color="auto" w:fill="FFFFFF"/>
          </w:tcPr>
          <w:p w:rsidR="00696D46" w:rsidRPr="00ED5993" w:rsidRDefault="00696D46" w:rsidP="00C04F52">
            <w:pPr>
              <w:shd w:val="clear" w:color="auto" w:fill="FFFFFF"/>
              <w:autoSpaceDE w:val="0"/>
              <w:autoSpaceDN w:val="0"/>
              <w:adjustRightInd w:val="0"/>
              <w:jc w:val="both"/>
              <w:rPr>
                <w:color w:val="000000"/>
              </w:rPr>
            </w:pPr>
            <w:r w:rsidRPr="00ED5993">
              <w:rPr>
                <w:color w:val="000000"/>
              </w:rPr>
              <w:t>География</w:t>
            </w:r>
          </w:p>
        </w:tc>
        <w:tc>
          <w:tcPr>
            <w:tcW w:w="6379" w:type="dxa"/>
            <w:shd w:val="clear" w:color="auto" w:fill="FFFFFF"/>
          </w:tcPr>
          <w:p w:rsidR="00696D46" w:rsidRPr="00ED5993" w:rsidRDefault="00696D46" w:rsidP="00C04F52">
            <w:pPr>
              <w:autoSpaceDE w:val="0"/>
              <w:autoSpaceDN w:val="0"/>
              <w:adjustRightInd w:val="0"/>
              <w:jc w:val="both"/>
              <w:rPr>
                <w:color w:val="000000"/>
                <w:u w:val="single"/>
              </w:rPr>
            </w:pPr>
            <w:r w:rsidRPr="00ED5993">
              <w:rPr>
                <w:color w:val="000000"/>
                <w:u w:val="single"/>
              </w:rPr>
              <w:t>Кабинет географии</w:t>
            </w:r>
          </w:p>
          <w:p w:rsidR="00696D46" w:rsidRPr="00ED5993" w:rsidRDefault="00696D46" w:rsidP="00C04F52">
            <w:pPr>
              <w:autoSpaceDE w:val="0"/>
              <w:autoSpaceDN w:val="0"/>
              <w:adjustRightInd w:val="0"/>
              <w:ind w:left="360"/>
              <w:jc w:val="both"/>
              <w:rPr>
                <w:color w:val="000000"/>
              </w:rPr>
            </w:pPr>
            <w:r w:rsidRPr="00ED5993">
              <w:rPr>
                <w:color w:val="000000"/>
              </w:rPr>
              <w:t>Стенды – 7</w:t>
            </w:r>
          </w:p>
          <w:p w:rsidR="00696D46" w:rsidRPr="00ED5993" w:rsidRDefault="00696D46" w:rsidP="00C04F52">
            <w:pPr>
              <w:widowControl/>
              <w:numPr>
                <w:ilvl w:val="0"/>
                <w:numId w:val="24"/>
              </w:numPr>
              <w:suppressAutoHyphens w:val="0"/>
              <w:autoSpaceDE w:val="0"/>
              <w:autoSpaceDN w:val="0"/>
              <w:adjustRightInd w:val="0"/>
              <w:jc w:val="both"/>
              <w:rPr>
                <w:color w:val="000000"/>
              </w:rPr>
            </w:pPr>
            <w:r w:rsidRPr="00ED5993">
              <w:rPr>
                <w:color w:val="000000"/>
              </w:rPr>
              <w:t>Символика России</w:t>
            </w:r>
          </w:p>
          <w:p w:rsidR="00696D46" w:rsidRPr="00ED5993" w:rsidRDefault="00696D46" w:rsidP="00C04F52">
            <w:pPr>
              <w:widowControl/>
              <w:numPr>
                <w:ilvl w:val="0"/>
                <w:numId w:val="24"/>
              </w:numPr>
              <w:suppressAutoHyphens w:val="0"/>
              <w:autoSpaceDE w:val="0"/>
              <w:autoSpaceDN w:val="0"/>
              <w:adjustRightInd w:val="0"/>
              <w:jc w:val="both"/>
              <w:rPr>
                <w:color w:val="000000"/>
              </w:rPr>
            </w:pPr>
            <w:r w:rsidRPr="00ED5993">
              <w:rPr>
                <w:color w:val="000000"/>
              </w:rPr>
              <w:t>Физическая карта мира.</w:t>
            </w:r>
          </w:p>
          <w:p w:rsidR="00696D46" w:rsidRPr="00ED5993" w:rsidRDefault="00696D46" w:rsidP="00C04F52">
            <w:pPr>
              <w:widowControl/>
              <w:numPr>
                <w:ilvl w:val="0"/>
                <w:numId w:val="24"/>
              </w:numPr>
              <w:suppressAutoHyphens w:val="0"/>
              <w:autoSpaceDE w:val="0"/>
              <w:autoSpaceDN w:val="0"/>
              <w:adjustRightInd w:val="0"/>
              <w:jc w:val="both"/>
              <w:rPr>
                <w:color w:val="000000"/>
              </w:rPr>
            </w:pPr>
            <w:r w:rsidRPr="00ED5993">
              <w:rPr>
                <w:color w:val="000000"/>
              </w:rPr>
              <w:t>Политическая карта мира.</w:t>
            </w:r>
          </w:p>
          <w:p w:rsidR="00696D46" w:rsidRPr="00ED5993" w:rsidRDefault="00696D46" w:rsidP="00C04F52">
            <w:pPr>
              <w:widowControl/>
              <w:numPr>
                <w:ilvl w:val="0"/>
                <w:numId w:val="24"/>
              </w:numPr>
              <w:suppressAutoHyphens w:val="0"/>
              <w:autoSpaceDE w:val="0"/>
              <w:autoSpaceDN w:val="0"/>
              <w:adjustRightInd w:val="0"/>
              <w:rPr>
                <w:color w:val="000000"/>
              </w:rPr>
            </w:pPr>
            <w:r w:rsidRPr="00ED5993">
              <w:rPr>
                <w:color w:val="000000"/>
              </w:rPr>
              <w:t xml:space="preserve">КЧР. Административно-территориальное деление </w:t>
            </w:r>
          </w:p>
          <w:p w:rsidR="00696D46" w:rsidRPr="00ED5993" w:rsidRDefault="00696D46" w:rsidP="00C04F52">
            <w:pPr>
              <w:widowControl/>
              <w:numPr>
                <w:ilvl w:val="0"/>
                <w:numId w:val="24"/>
              </w:numPr>
              <w:suppressAutoHyphens w:val="0"/>
              <w:autoSpaceDE w:val="0"/>
              <w:autoSpaceDN w:val="0"/>
              <w:adjustRightInd w:val="0"/>
              <w:rPr>
                <w:color w:val="000000"/>
              </w:rPr>
            </w:pPr>
            <w:r w:rsidRPr="00ED5993">
              <w:rPr>
                <w:color w:val="000000"/>
              </w:rPr>
              <w:t>Карта народов мира</w:t>
            </w:r>
          </w:p>
          <w:p w:rsidR="00696D46" w:rsidRPr="00ED5993" w:rsidRDefault="00696D46" w:rsidP="00C04F52">
            <w:pPr>
              <w:widowControl/>
              <w:numPr>
                <w:ilvl w:val="0"/>
                <w:numId w:val="24"/>
              </w:numPr>
              <w:suppressAutoHyphens w:val="0"/>
              <w:autoSpaceDE w:val="0"/>
              <w:autoSpaceDN w:val="0"/>
              <w:adjustRightInd w:val="0"/>
              <w:jc w:val="both"/>
              <w:rPr>
                <w:color w:val="000000"/>
              </w:rPr>
            </w:pPr>
            <w:r w:rsidRPr="00ED5993">
              <w:rPr>
                <w:color w:val="000000"/>
              </w:rPr>
              <w:t>Классный уголок.</w:t>
            </w:r>
          </w:p>
          <w:p w:rsidR="00696D46" w:rsidRPr="00ED5993" w:rsidRDefault="00696D46" w:rsidP="00C04F52">
            <w:pPr>
              <w:widowControl/>
              <w:numPr>
                <w:ilvl w:val="0"/>
                <w:numId w:val="24"/>
              </w:numPr>
              <w:suppressAutoHyphens w:val="0"/>
              <w:autoSpaceDE w:val="0"/>
              <w:autoSpaceDN w:val="0"/>
              <w:adjustRightInd w:val="0"/>
              <w:jc w:val="both"/>
              <w:rPr>
                <w:color w:val="000000"/>
              </w:rPr>
            </w:pPr>
            <w:r w:rsidRPr="00ED5993">
              <w:rPr>
                <w:color w:val="000000"/>
              </w:rPr>
              <w:t>Климатические факторы</w:t>
            </w:r>
          </w:p>
          <w:p w:rsidR="00696D46" w:rsidRPr="00ED5993" w:rsidRDefault="00696D46" w:rsidP="00C04F52">
            <w:pPr>
              <w:autoSpaceDE w:val="0"/>
              <w:autoSpaceDN w:val="0"/>
              <w:adjustRightInd w:val="0"/>
              <w:jc w:val="both"/>
              <w:rPr>
                <w:color w:val="000000"/>
              </w:rPr>
            </w:pPr>
            <w:r w:rsidRPr="00ED5993">
              <w:rPr>
                <w:color w:val="000000"/>
              </w:rPr>
              <w:t xml:space="preserve">Доска классная – 1. Стол учительский –1.Стул учительский – 1 Стол ученический – 5.Стул ученический – 10. Шкаф  – 2. </w:t>
            </w:r>
          </w:p>
        </w:tc>
        <w:tc>
          <w:tcPr>
            <w:tcW w:w="1511" w:type="dxa"/>
            <w:shd w:val="clear" w:color="auto" w:fill="FFFFFF"/>
          </w:tcPr>
          <w:p w:rsidR="00696D46" w:rsidRPr="00ED5993" w:rsidRDefault="00696D46" w:rsidP="00C04F52">
            <w:pPr>
              <w:shd w:val="clear" w:color="auto" w:fill="FFFFFF"/>
              <w:autoSpaceDE w:val="0"/>
              <w:autoSpaceDN w:val="0"/>
              <w:adjustRightInd w:val="0"/>
              <w:rPr>
                <w:color w:val="000000"/>
              </w:rPr>
            </w:pPr>
            <w:r w:rsidRPr="00ED5993">
              <w:rPr>
                <w:color w:val="000000"/>
              </w:rPr>
              <w:t>Оперативное</w:t>
            </w:r>
          </w:p>
          <w:p w:rsidR="00696D46" w:rsidRPr="00ED5993" w:rsidRDefault="00696D46" w:rsidP="00C04F52">
            <w:pPr>
              <w:shd w:val="clear" w:color="auto" w:fill="FFFFFF"/>
              <w:autoSpaceDE w:val="0"/>
              <w:autoSpaceDN w:val="0"/>
              <w:adjustRightInd w:val="0"/>
              <w:rPr>
                <w:color w:val="000000"/>
              </w:rPr>
            </w:pPr>
            <w:r w:rsidRPr="00ED5993">
              <w:rPr>
                <w:color w:val="000000"/>
              </w:rPr>
              <w:t xml:space="preserve"> управление</w:t>
            </w:r>
          </w:p>
        </w:tc>
      </w:tr>
      <w:tr w:rsidR="00696D46" w:rsidRPr="00ED5993" w:rsidTr="00FD4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552"/>
        </w:trPr>
        <w:tc>
          <w:tcPr>
            <w:tcW w:w="631" w:type="dxa"/>
            <w:shd w:val="clear" w:color="auto" w:fill="FFFFFF"/>
          </w:tcPr>
          <w:p w:rsidR="00696D46" w:rsidRPr="00ED5993" w:rsidRDefault="00696D46" w:rsidP="00C04F52">
            <w:pPr>
              <w:shd w:val="clear" w:color="auto" w:fill="FFFFFF"/>
              <w:autoSpaceDE w:val="0"/>
              <w:autoSpaceDN w:val="0"/>
              <w:adjustRightInd w:val="0"/>
              <w:jc w:val="both"/>
              <w:rPr>
                <w:color w:val="000000"/>
              </w:rPr>
            </w:pPr>
            <w:r w:rsidRPr="00ED5993">
              <w:rPr>
                <w:color w:val="000000"/>
              </w:rPr>
              <w:t>2.5.</w:t>
            </w:r>
          </w:p>
        </w:tc>
        <w:tc>
          <w:tcPr>
            <w:tcW w:w="1921" w:type="dxa"/>
            <w:shd w:val="clear" w:color="auto" w:fill="FFFFFF"/>
          </w:tcPr>
          <w:p w:rsidR="00696D46" w:rsidRPr="00ED5993" w:rsidRDefault="00696D46" w:rsidP="00C04F52">
            <w:pPr>
              <w:shd w:val="clear" w:color="auto" w:fill="FFFFFF"/>
              <w:autoSpaceDE w:val="0"/>
              <w:autoSpaceDN w:val="0"/>
              <w:adjustRightInd w:val="0"/>
              <w:jc w:val="both"/>
              <w:rPr>
                <w:color w:val="000000"/>
              </w:rPr>
            </w:pPr>
            <w:r w:rsidRPr="00ED5993">
              <w:rPr>
                <w:color w:val="000000"/>
              </w:rPr>
              <w:t xml:space="preserve">Технология </w:t>
            </w:r>
          </w:p>
        </w:tc>
        <w:tc>
          <w:tcPr>
            <w:tcW w:w="6379" w:type="dxa"/>
            <w:shd w:val="clear" w:color="auto" w:fill="FFFFFF"/>
          </w:tcPr>
          <w:p w:rsidR="00696D46" w:rsidRPr="00ED5993" w:rsidRDefault="00696D46" w:rsidP="00C04F52">
            <w:pPr>
              <w:shd w:val="clear" w:color="auto" w:fill="FFFFFF"/>
              <w:autoSpaceDE w:val="0"/>
              <w:autoSpaceDN w:val="0"/>
              <w:adjustRightInd w:val="0"/>
              <w:jc w:val="both"/>
              <w:rPr>
                <w:color w:val="000000"/>
                <w:u w:val="single"/>
              </w:rPr>
            </w:pPr>
            <w:r w:rsidRPr="00ED5993">
              <w:rPr>
                <w:color w:val="000000"/>
                <w:u w:val="single"/>
              </w:rPr>
              <w:t>Учебная мастерская-1:</w:t>
            </w:r>
          </w:p>
          <w:p w:rsidR="00696D46" w:rsidRPr="00ED5993" w:rsidRDefault="00696D46" w:rsidP="00C04F52">
            <w:pPr>
              <w:shd w:val="clear" w:color="auto" w:fill="FFFFFF"/>
              <w:autoSpaceDE w:val="0"/>
              <w:autoSpaceDN w:val="0"/>
              <w:adjustRightInd w:val="0"/>
              <w:jc w:val="both"/>
              <w:rPr>
                <w:color w:val="000000"/>
              </w:rPr>
            </w:pPr>
            <w:r w:rsidRPr="00ED5993">
              <w:rPr>
                <w:color w:val="000000"/>
              </w:rPr>
              <w:t>Стенды – 3</w:t>
            </w:r>
          </w:p>
          <w:p w:rsidR="00696D46" w:rsidRPr="00ED5993" w:rsidRDefault="00696D46" w:rsidP="00C04F52">
            <w:pPr>
              <w:widowControl/>
              <w:numPr>
                <w:ilvl w:val="0"/>
                <w:numId w:val="22"/>
              </w:numPr>
              <w:shd w:val="clear" w:color="auto" w:fill="FFFFFF"/>
              <w:suppressAutoHyphens w:val="0"/>
              <w:autoSpaceDE w:val="0"/>
              <w:autoSpaceDN w:val="0"/>
              <w:adjustRightInd w:val="0"/>
              <w:jc w:val="both"/>
              <w:rPr>
                <w:color w:val="000000"/>
              </w:rPr>
            </w:pPr>
            <w:r w:rsidRPr="00ED5993">
              <w:rPr>
                <w:color w:val="000000"/>
              </w:rPr>
              <w:t>Рабочее место для фрезерных работ</w:t>
            </w:r>
          </w:p>
          <w:p w:rsidR="00696D46" w:rsidRPr="00ED5993" w:rsidRDefault="00696D46" w:rsidP="00C04F52">
            <w:pPr>
              <w:widowControl/>
              <w:numPr>
                <w:ilvl w:val="0"/>
                <w:numId w:val="22"/>
              </w:numPr>
              <w:shd w:val="clear" w:color="auto" w:fill="FFFFFF"/>
              <w:suppressAutoHyphens w:val="0"/>
              <w:autoSpaceDE w:val="0"/>
              <w:autoSpaceDN w:val="0"/>
              <w:adjustRightInd w:val="0"/>
              <w:jc w:val="both"/>
              <w:rPr>
                <w:color w:val="000000"/>
              </w:rPr>
            </w:pPr>
            <w:r w:rsidRPr="00ED5993">
              <w:rPr>
                <w:color w:val="000000"/>
              </w:rPr>
              <w:t>Рабочее место для токарно-винторезных  работ</w:t>
            </w:r>
          </w:p>
          <w:p w:rsidR="00696D46" w:rsidRPr="00ED5993" w:rsidRDefault="00696D46" w:rsidP="00C04F52">
            <w:pPr>
              <w:widowControl/>
              <w:numPr>
                <w:ilvl w:val="0"/>
                <w:numId w:val="22"/>
              </w:numPr>
              <w:shd w:val="clear" w:color="auto" w:fill="FFFFFF"/>
              <w:suppressAutoHyphens w:val="0"/>
              <w:autoSpaceDE w:val="0"/>
              <w:autoSpaceDN w:val="0"/>
              <w:adjustRightInd w:val="0"/>
              <w:jc w:val="both"/>
              <w:rPr>
                <w:color w:val="000000"/>
              </w:rPr>
            </w:pPr>
            <w:r w:rsidRPr="00ED5993">
              <w:rPr>
                <w:color w:val="000000"/>
              </w:rPr>
              <w:t>Основные токарные работы</w:t>
            </w:r>
          </w:p>
          <w:p w:rsidR="00696D46" w:rsidRPr="00ED5993" w:rsidRDefault="00696D46" w:rsidP="00C04F52">
            <w:pPr>
              <w:widowControl/>
              <w:numPr>
                <w:ilvl w:val="0"/>
                <w:numId w:val="22"/>
              </w:numPr>
              <w:shd w:val="clear" w:color="auto" w:fill="FFFFFF"/>
              <w:suppressAutoHyphens w:val="0"/>
              <w:autoSpaceDE w:val="0"/>
              <w:autoSpaceDN w:val="0"/>
              <w:adjustRightInd w:val="0"/>
              <w:jc w:val="both"/>
              <w:rPr>
                <w:color w:val="000000"/>
              </w:rPr>
            </w:pPr>
            <w:r w:rsidRPr="00ED5993">
              <w:rPr>
                <w:color w:val="000000"/>
              </w:rPr>
              <w:t>Техника безопасности</w:t>
            </w:r>
          </w:p>
          <w:p w:rsidR="00696D46" w:rsidRPr="00ED5993" w:rsidRDefault="00696D46" w:rsidP="00C04F52">
            <w:pPr>
              <w:shd w:val="clear" w:color="auto" w:fill="FFFFFF"/>
              <w:autoSpaceDE w:val="0"/>
              <w:autoSpaceDN w:val="0"/>
              <w:adjustRightInd w:val="0"/>
              <w:jc w:val="both"/>
              <w:rPr>
                <w:color w:val="000000"/>
              </w:rPr>
            </w:pPr>
            <w:r w:rsidRPr="00ED5993">
              <w:rPr>
                <w:color w:val="000000"/>
              </w:rPr>
              <w:t>Доска классная – 2. Верстак – 6. Стол учительский – 1. Стул учительский –1. Стол ученический – 3.Стул ученический – 6. Шкаф двухсекционный – 1. Станок токарный по дереву – 1. Станок сверлильный-1. Электроточило-1</w:t>
            </w:r>
          </w:p>
        </w:tc>
        <w:tc>
          <w:tcPr>
            <w:tcW w:w="1511" w:type="dxa"/>
            <w:shd w:val="clear" w:color="auto" w:fill="FFFFFF"/>
          </w:tcPr>
          <w:p w:rsidR="00696D46" w:rsidRPr="00ED5993" w:rsidRDefault="00696D46" w:rsidP="00C04F52">
            <w:pPr>
              <w:shd w:val="clear" w:color="auto" w:fill="FFFFFF"/>
              <w:autoSpaceDE w:val="0"/>
              <w:autoSpaceDN w:val="0"/>
              <w:adjustRightInd w:val="0"/>
              <w:rPr>
                <w:color w:val="000000"/>
              </w:rPr>
            </w:pPr>
            <w:r w:rsidRPr="00ED5993">
              <w:rPr>
                <w:color w:val="000000"/>
              </w:rPr>
              <w:t>Оперативное</w:t>
            </w:r>
          </w:p>
          <w:p w:rsidR="00696D46" w:rsidRPr="00ED5993" w:rsidRDefault="00696D46" w:rsidP="00C04F52">
            <w:pPr>
              <w:shd w:val="clear" w:color="auto" w:fill="FFFFFF"/>
              <w:autoSpaceDE w:val="0"/>
              <w:autoSpaceDN w:val="0"/>
              <w:adjustRightInd w:val="0"/>
              <w:rPr>
                <w:color w:val="000000"/>
              </w:rPr>
            </w:pPr>
            <w:r w:rsidRPr="00ED5993">
              <w:rPr>
                <w:color w:val="000000"/>
              </w:rPr>
              <w:t xml:space="preserve"> управление</w:t>
            </w:r>
          </w:p>
        </w:tc>
      </w:tr>
      <w:tr w:rsidR="00696D46" w:rsidRPr="00ED5993" w:rsidTr="00FD4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40"/>
        </w:trPr>
        <w:tc>
          <w:tcPr>
            <w:tcW w:w="631" w:type="dxa"/>
            <w:shd w:val="clear" w:color="auto" w:fill="FFFFFF"/>
          </w:tcPr>
          <w:p w:rsidR="00696D46" w:rsidRPr="00ED5993" w:rsidRDefault="00696D46" w:rsidP="00C04F52">
            <w:pPr>
              <w:shd w:val="clear" w:color="auto" w:fill="FFFFFF"/>
              <w:autoSpaceDE w:val="0"/>
              <w:autoSpaceDN w:val="0"/>
              <w:adjustRightInd w:val="0"/>
              <w:jc w:val="both"/>
              <w:rPr>
                <w:color w:val="000000"/>
              </w:rPr>
            </w:pPr>
            <w:r w:rsidRPr="00ED5993">
              <w:rPr>
                <w:color w:val="000000"/>
              </w:rPr>
              <w:t>2.6</w:t>
            </w:r>
          </w:p>
        </w:tc>
        <w:tc>
          <w:tcPr>
            <w:tcW w:w="1921" w:type="dxa"/>
            <w:shd w:val="clear" w:color="auto" w:fill="FFFFFF"/>
          </w:tcPr>
          <w:p w:rsidR="00696D46" w:rsidRPr="00ED5993" w:rsidRDefault="00696D46" w:rsidP="00C04F52">
            <w:pPr>
              <w:shd w:val="clear" w:color="auto" w:fill="FFFFFF"/>
              <w:autoSpaceDE w:val="0"/>
              <w:autoSpaceDN w:val="0"/>
              <w:adjustRightInd w:val="0"/>
              <w:jc w:val="both"/>
              <w:rPr>
                <w:color w:val="000000"/>
              </w:rPr>
            </w:pPr>
            <w:r w:rsidRPr="00ED5993">
              <w:rPr>
                <w:color w:val="000000"/>
              </w:rPr>
              <w:t xml:space="preserve">Физическая </w:t>
            </w:r>
          </w:p>
          <w:p w:rsidR="00696D46" w:rsidRPr="00ED5993" w:rsidRDefault="00696D46" w:rsidP="00C04F52">
            <w:pPr>
              <w:shd w:val="clear" w:color="auto" w:fill="FFFFFF"/>
              <w:autoSpaceDE w:val="0"/>
              <w:autoSpaceDN w:val="0"/>
              <w:adjustRightInd w:val="0"/>
              <w:jc w:val="both"/>
              <w:rPr>
                <w:color w:val="000000"/>
              </w:rPr>
            </w:pPr>
            <w:r w:rsidRPr="00ED5993">
              <w:rPr>
                <w:color w:val="000000"/>
              </w:rPr>
              <w:t>культура</w:t>
            </w:r>
          </w:p>
        </w:tc>
        <w:tc>
          <w:tcPr>
            <w:tcW w:w="6379" w:type="dxa"/>
            <w:shd w:val="clear" w:color="auto" w:fill="FFFFFF"/>
          </w:tcPr>
          <w:p w:rsidR="00696D46" w:rsidRPr="00ED5993" w:rsidRDefault="00696D46" w:rsidP="00C04F52">
            <w:pPr>
              <w:autoSpaceDE w:val="0"/>
              <w:autoSpaceDN w:val="0"/>
              <w:adjustRightInd w:val="0"/>
              <w:jc w:val="both"/>
              <w:rPr>
                <w:color w:val="000000"/>
                <w:u w:val="single"/>
              </w:rPr>
            </w:pPr>
            <w:r w:rsidRPr="00ED5993">
              <w:rPr>
                <w:color w:val="000000"/>
                <w:u w:val="single"/>
              </w:rPr>
              <w:t>Спортивный зал:</w:t>
            </w:r>
          </w:p>
          <w:p w:rsidR="00696D46" w:rsidRPr="00ED5993" w:rsidRDefault="00696D46" w:rsidP="00C04F52">
            <w:pPr>
              <w:autoSpaceDE w:val="0"/>
              <w:autoSpaceDN w:val="0"/>
              <w:adjustRightInd w:val="0"/>
              <w:jc w:val="both"/>
              <w:rPr>
                <w:color w:val="000000"/>
              </w:rPr>
            </w:pPr>
            <w:r w:rsidRPr="00ED5993">
              <w:rPr>
                <w:color w:val="000000"/>
              </w:rPr>
              <w:t>Площадь – 97 кв.м., покрытие деревянное. Шведская стенка – 1. Щит баскетбольный – 2</w:t>
            </w:r>
          </w:p>
          <w:p w:rsidR="00696D46" w:rsidRPr="00ED5993" w:rsidRDefault="00696D46" w:rsidP="00C04F52">
            <w:pPr>
              <w:autoSpaceDE w:val="0"/>
              <w:autoSpaceDN w:val="0"/>
              <w:adjustRightInd w:val="0"/>
              <w:jc w:val="both"/>
              <w:rPr>
                <w:color w:val="000000"/>
              </w:rPr>
            </w:pPr>
            <w:r w:rsidRPr="00ED5993">
              <w:rPr>
                <w:color w:val="000000"/>
              </w:rPr>
              <w:t>Сетка волейбольная – 2.  Гантели –2.Гиря 10кг-1. Граната для метания – 1. Мяч волейбольный – 5 Мяч баскетбольный – 2. Мяч футбольный – 3. Комплект для настольного тенниса – 2.Эспандер-1. Обруч гимнастический-1. Обруч-10.Огнетушитель ОУ-2. Маты гимнастические – 3. Мяч для метания – 13, скакалки – 10, скамейки для зрителей – 6, бадминтон – 4, шашки – 10, шахматы – 2, козел гимнастический – 2, подкидной мост – 2, стол для настольного тенниса – 2, свисток – 1, канат-1.</w:t>
            </w:r>
            <w:r w:rsidRPr="00ED5993">
              <w:t xml:space="preserve"> </w:t>
            </w:r>
          </w:p>
          <w:p w:rsidR="00696D46" w:rsidRPr="00ED5993" w:rsidRDefault="00696D46" w:rsidP="00C04F52">
            <w:pPr>
              <w:autoSpaceDE w:val="0"/>
              <w:autoSpaceDN w:val="0"/>
              <w:adjustRightInd w:val="0"/>
              <w:jc w:val="both"/>
              <w:rPr>
                <w:color w:val="000000"/>
              </w:rPr>
            </w:pPr>
            <w:r w:rsidRPr="00ED5993">
              <w:rPr>
                <w:color w:val="000000"/>
              </w:rPr>
              <w:t>Эллиптический тренажер -1. Велотренажер-1,  Скамья многофункциональная-1.</w:t>
            </w:r>
          </w:p>
          <w:p w:rsidR="00696D46" w:rsidRPr="00ED5993" w:rsidRDefault="00696D46" w:rsidP="00C04F52">
            <w:pPr>
              <w:autoSpaceDE w:val="0"/>
              <w:autoSpaceDN w:val="0"/>
              <w:adjustRightInd w:val="0"/>
              <w:jc w:val="both"/>
              <w:rPr>
                <w:color w:val="000000"/>
                <w:u w:val="single"/>
              </w:rPr>
            </w:pPr>
            <w:r w:rsidRPr="00ED5993">
              <w:rPr>
                <w:color w:val="000000"/>
                <w:u w:val="single"/>
              </w:rPr>
              <w:t>Гимнастический городок</w:t>
            </w:r>
          </w:p>
          <w:p w:rsidR="00696D46" w:rsidRPr="00ED5993" w:rsidRDefault="00696D46" w:rsidP="00C04F52">
            <w:pPr>
              <w:autoSpaceDE w:val="0"/>
              <w:autoSpaceDN w:val="0"/>
              <w:adjustRightInd w:val="0"/>
              <w:jc w:val="both"/>
              <w:rPr>
                <w:color w:val="000000"/>
              </w:rPr>
            </w:pPr>
            <w:r w:rsidRPr="00ED5993">
              <w:rPr>
                <w:color w:val="000000"/>
              </w:rPr>
              <w:t>Брусья параллельные – 2, бум-1, лестница вертикальная – 1, турник-1, скамейки для зрителей – 1.</w:t>
            </w:r>
          </w:p>
          <w:p w:rsidR="00696D46" w:rsidRPr="00ED5993" w:rsidRDefault="00696D46" w:rsidP="00C04F52">
            <w:pPr>
              <w:autoSpaceDE w:val="0"/>
              <w:autoSpaceDN w:val="0"/>
              <w:adjustRightInd w:val="0"/>
              <w:jc w:val="both"/>
              <w:rPr>
                <w:color w:val="000000"/>
                <w:highlight w:val="yellow"/>
              </w:rPr>
            </w:pPr>
          </w:p>
        </w:tc>
        <w:tc>
          <w:tcPr>
            <w:tcW w:w="1511" w:type="dxa"/>
            <w:shd w:val="clear" w:color="auto" w:fill="FFFFFF"/>
          </w:tcPr>
          <w:p w:rsidR="00696D46" w:rsidRPr="00ED5993" w:rsidRDefault="00696D46" w:rsidP="00C04F52">
            <w:pPr>
              <w:shd w:val="clear" w:color="auto" w:fill="FFFFFF"/>
              <w:autoSpaceDE w:val="0"/>
              <w:autoSpaceDN w:val="0"/>
              <w:adjustRightInd w:val="0"/>
              <w:rPr>
                <w:color w:val="000000"/>
              </w:rPr>
            </w:pPr>
            <w:r w:rsidRPr="00ED5993">
              <w:rPr>
                <w:color w:val="000000"/>
              </w:rPr>
              <w:t>Оперативное</w:t>
            </w:r>
          </w:p>
          <w:p w:rsidR="00696D46" w:rsidRPr="00ED5993" w:rsidRDefault="00696D46" w:rsidP="00C04F52">
            <w:pPr>
              <w:shd w:val="clear" w:color="auto" w:fill="FFFFFF"/>
              <w:autoSpaceDE w:val="0"/>
              <w:autoSpaceDN w:val="0"/>
              <w:adjustRightInd w:val="0"/>
              <w:jc w:val="both"/>
              <w:rPr>
                <w:color w:val="000000"/>
              </w:rPr>
            </w:pPr>
            <w:r w:rsidRPr="00ED5993">
              <w:rPr>
                <w:color w:val="000000"/>
              </w:rPr>
              <w:t xml:space="preserve"> управление</w:t>
            </w:r>
          </w:p>
        </w:tc>
      </w:tr>
      <w:tr w:rsidR="00696D46" w:rsidRPr="00ED5993" w:rsidTr="00FD4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40"/>
        </w:trPr>
        <w:tc>
          <w:tcPr>
            <w:tcW w:w="631" w:type="dxa"/>
            <w:shd w:val="clear" w:color="auto" w:fill="FFFFFF"/>
          </w:tcPr>
          <w:p w:rsidR="00696D46" w:rsidRPr="00ED5993" w:rsidRDefault="00696D46" w:rsidP="00C04F52">
            <w:pPr>
              <w:shd w:val="clear" w:color="auto" w:fill="FFFFFF"/>
              <w:autoSpaceDE w:val="0"/>
              <w:autoSpaceDN w:val="0"/>
              <w:adjustRightInd w:val="0"/>
              <w:jc w:val="both"/>
              <w:rPr>
                <w:color w:val="000000"/>
              </w:rPr>
            </w:pPr>
            <w:r w:rsidRPr="00ED5993">
              <w:rPr>
                <w:color w:val="000000"/>
              </w:rPr>
              <w:t>2.7</w:t>
            </w:r>
          </w:p>
        </w:tc>
        <w:tc>
          <w:tcPr>
            <w:tcW w:w="1921" w:type="dxa"/>
            <w:shd w:val="clear" w:color="auto" w:fill="FFFFFF"/>
          </w:tcPr>
          <w:p w:rsidR="00696D46" w:rsidRPr="00ED5993" w:rsidRDefault="00696D46" w:rsidP="00C04F52">
            <w:pPr>
              <w:shd w:val="clear" w:color="auto" w:fill="FFFFFF"/>
              <w:autoSpaceDE w:val="0"/>
              <w:autoSpaceDN w:val="0"/>
              <w:adjustRightInd w:val="0"/>
              <w:jc w:val="both"/>
              <w:rPr>
                <w:color w:val="000000"/>
              </w:rPr>
            </w:pPr>
          </w:p>
        </w:tc>
        <w:tc>
          <w:tcPr>
            <w:tcW w:w="6379" w:type="dxa"/>
            <w:shd w:val="clear" w:color="auto" w:fill="FFFFFF"/>
          </w:tcPr>
          <w:p w:rsidR="00696D46" w:rsidRPr="00ED5993" w:rsidRDefault="00696D46" w:rsidP="00C04F52">
            <w:pPr>
              <w:autoSpaceDE w:val="0"/>
              <w:autoSpaceDN w:val="0"/>
              <w:adjustRightInd w:val="0"/>
              <w:jc w:val="both"/>
              <w:rPr>
                <w:color w:val="000000"/>
                <w:u w:val="single"/>
              </w:rPr>
            </w:pPr>
            <w:r w:rsidRPr="00ED5993">
              <w:rPr>
                <w:color w:val="000000"/>
                <w:u w:val="single"/>
              </w:rPr>
              <w:t>Методический кабинет:</w:t>
            </w:r>
          </w:p>
          <w:p w:rsidR="00696D46" w:rsidRPr="00ED5993" w:rsidRDefault="00696D46" w:rsidP="00C04F52">
            <w:pPr>
              <w:autoSpaceDE w:val="0"/>
              <w:autoSpaceDN w:val="0"/>
              <w:adjustRightInd w:val="0"/>
              <w:jc w:val="both"/>
              <w:rPr>
                <w:color w:val="000000"/>
              </w:rPr>
            </w:pPr>
            <w:r w:rsidRPr="00ED5993">
              <w:rPr>
                <w:color w:val="000000"/>
              </w:rPr>
              <w:t>Стенды – 4</w:t>
            </w:r>
          </w:p>
          <w:p w:rsidR="00696D46" w:rsidRPr="00ED5993" w:rsidRDefault="00696D46" w:rsidP="00C04F52">
            <w:pPr>
              <w:widowControl/>
              <w:numPr>
                <w:ilvl w:val="0"/>
                <w:numId w:val="23"/>
              </w:numPr>
              <w:suppressAutoHyphens w:val="0"/>
              <w:autoSpaceDE w:val="0"/>
              <w:autoSpaceDN w:val="0"/>
              <w:adjustRightInd w:val="0"/>
              <w:jc w:val="both"/>
              <w:rPr>
                <w:color w:val="000000"/>
              </w:rPr>
            </w:pPr>
            <w:r w:rsidRPr="00ED5993">
              <w:rPr>
                <w:color w:val="000000"/>
              </w:rPr>
              <w:t>Аттестация педагогических работников</w:t>
            </w:r>
          </w:p>
          <w:p w:rsidR="00696D46" w:rsidRPr="00ED5993" w:rsidRDefault="00696D46" w:rsidP="00C04F52">
            <w:pPr>
              <w:widowControl/>
              <w:numPr>
                <w:ilvl w:val="0"/>
                <w:numId w:val="23"/>
              </w:numPr>
              <w:suppressAutoHyphens w:val="0"/>
              <w:autoSpaceDE w:val="0"/>
              <w:autoSpaceDN w:val="0"/>
              <w:adjustRightInd w:val="0"/>
              <w:jc w:val="both"/>
              <w:rPr>
                <w:color w:val="000000"/>
              </w:rPr>
            </w:pPr>
            <w:r w:rsidRPr="00ED5993">
              <w:rPr>
                <w:color w:val="000000"/>
              </w:rPr>
              <w:t>Информация</w:t>
            </w:r>
          </w:p>
          <w:p w:rsidR="00696D46" w:rsidRPr="00ED5993" w:rsidRDefault="00696D46" w:rsidP="00C04F52">
            <w:pPr>
              <w:widowControl/>
              <w:numPr>
                <w:ilvl w:val="0"/>
                <w:numId w:val="23"/>
              </w:numPr>
              <w:suppressAutoHyphens w:val="0"/>
              <w:autoSpaceDE w:val="0"/>
              <w:autoSpaceDN w:val="0"/>
              <w:adjustRightInd w:val="0"/>
              <w:jc w:val="both"/>
              <w:rPr>
                <w:color w:val="000000"/>
              </w:rPr>
            </w:pPr>
            <w:r w:rsidRPr="00ED5993">
              <w:rPr>
                <w:color w:val="000000"/>
              </w:rPr>
              <w:t>Наши планы</w:t>
            </w:r>
          </w:p>
          <w:p w:rsidR="00696D46" w:rsidRPr="00ED5993" w:rsidRDefault="00696D46" w:rsidP="00C04F52">
            <w:pPr>
              <w:widowControl/>
              <w:numPr>
                <w:ilvl w:val="0"/>
                <w:numId w:val="23"/>
              </w:numPr>
              <w:suppressAutoHyphens w:val="0"/>
              <w:autoSpaceDE w:val="0"/>
              <w:autoSpaceDN w:val="0"/>
              <w:adjustRightInd w:val="0"/>
              <w:jc w:val="both"/>
              <w:rPr>
                <w:color w:val="000000"/>
              </w:rPr>
            </w:pPr>
            <w:r w:rsidRPr="00ED5993">
              <w:rPr>
                <w:color w:val="000000"/>
              </w:rPr>
              <w:t>Расписание уроков</w:t>
            </w:r>
          </w:p>
          <w:p w:rsidR="00696D46" w:rsidRPr="00ED5993" w:rsidRDefault="00696D46" w:rsidP="00C04F52">
            <w:pPr>
              <w:autoSpaceDE w:val="0"/>
              <w:autoSpaceDN w:val="0"/>
              <w:adjustRightInd w:val="0"/>
              <w:jc w:val="both"/>
              <w:rPr>
                <w:color w:val="000000"/>
                <w:highlight w:val="yellow"/>
              </w:rPr>
            </w:pPr>
            <w:r w:rsidRPr="00ED5993">
              <w:rPr>
                <w:color w:val="000000"/>
              </w:rPr>
              <w:t>Стол – 7. Стул – 7. Стол под оргтехнику – 2. Компьютер – 2.Ноутбук -3. Принтер – 4. Тумбочка – 1. Шкаф – 7. Зеркало – 1. Часы-1. Сейф – 3</w:t>
            </w:r>
          </w:p>
        </w:tc>
        <w:tc>
          <w:tcPr>
            <w:tcW w:w="1511" w:type="dxa"/>
            <w:shd w:val="clear" w:color="auto" w:fill="FFFFFF"/>
          </w:tcPr>
          <w:p w:rsidR="00696D46" w:rsidRPr="00ED5993" w:rsidRDefault="00696D46" w:rsidP="00C04F52">
            <w:pPr>
              <w:shd w:val="clear" w:color="auto" w:fill="FFFFFF"/>
              <w:autoSpaceDE w:val="0"/>
              <w:autoSpaceDN w:val="0"/>
              <w:adjustRightInd w:val="0"/>
              <w:rPr>
                <w:color w:val="000000"/>
              </w:rPr>
            </w:pPr>
            <w:r w:rsidRPr="00ED5993">
              <w:rPr>
                <w:color w:val="000000"/>
              </w:rPr>
              <w:t>Оперативное</w:t>
            </w:r>
          </w:p>
          <w:p w:rsidR="00696D46" w:rsidRPr="00ED5993" w:rsidRDefault="00696D46" w:rsidP="00C04F52">
            <w:pPr>
              <w:shd w:val="clear" w:color="auto" w:fill="FFFFFF"/>
              <w:autoSpaceDE w:val="0"/>
              <w:autoSpaceDN w:val="0"/>
              <w:adjustRightInd w:val="0"/>
              <w:jc w:val="both"/>
              <w:rPr>
                <w:color w:val="000000"/>
              </w:rPr>
            </w:pPr>
            <w:r w:rsidRPr="00ED5993">
              <w:rPr>
                <w:color w:val="000000"/>
              </w:rPr>
              <w:t xml:space="preserve"> управление</w:t>
            </w:r>
          </w:p>
        </w:tc>
      </w:tr>
      <w:tr w:rsidR="00696D46" w:rsidRPr="00ED5993" w:rsidTr="00FD4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40"/>
        </w:trPr>
        <w:tc>
          <w:tcPr>
            <w:tcW w:w="631" w:type="dxa"/>
            <w:shd w:val="clear" w:color="auto" w:fill="FFFFFF"/>
          </w:tcPr>
          <w:p w:rsidR="00696D46" w:rsidRPr="00ED5993" w:rsidRDefault="00696D46" w:rsidP="00C04F52">
            <w:pPr>
              <w:shd w:val="clear" w:color="auto" w:fill="FFFFFF"/>
              <w:autoSpaceDE w:val="0"/>
              <w:autoSpaceDN w:val="0"/>
              <w:adjustRightInd w:val="0"/>
              <w:jc w:val="both"/>
              <w:rPr>
                <w:color w:val="000000"/>
              </w:rPr>
            </w:pPr>
            <w:r w:rsidRPr="00ED5993">
              <w:rPr>
                <w:color w:val="000000"/>
              </w:rPr>
              <w:t>2.8</w:t>
            </w:r>
          </w:p>
        </w:tc>
        <w:tc>
          <w:tcPr>
            <w:tcW w:w="1921" w:type="dxa"/>
            <w:shd w:val="clear" w:color="auto" w:fill="FFFFFF"/>
          </w:tcPr>
          <w:p w:rsidR="00696D46" w:rsidRPr="00ED5993" w:rsidRDefault="00696D46" w:rsidP="00C04F52">
            <w:pPr>
              <w:shd w:val="clear" w:color="auto" w:fill="FFFFFF"/>
              <w:autoSpaceDE w:val="0"/>
              <w:autoSpaceDN w:val="0"/>
              <w:adjustRightInd w:val="0"/>
              <w:jc w:val="both"/>
              <w:rPr>
                <w:color w:val="000000"/>
              </w:rPr>
            </w:pPr>
          </w:p>
        </w:tc>
        <w:tc>
          <w:tcPr>
            <w:tcW w:w="6379" w:type="dxa"/>
            <w:shd w:val="clear" w:color="auto" w:fill="FFFFFF"/>
          </w:tcPr>
          <w:p w:rsidR="00696D46" w:rsidRPr="00ED5993" w:rsidRDefault="00696D46" w:rsidP="00C04F52">
            <w:pPr>
              <w:shd w:val="clear" w:color="auto" w:fill="FFFFFF"/>
              <w:autoSpaceDE w:val="0"/>
              <w:autoSpaceDN w:val="0"/>
              <w:adjustRightInd w:val="0"/>
              <w:jc w:val="both"/>
              <w:rPr>
                <w:color w:val="000000"/>
                <w:u w:val="single"/>
              </w:rPr>
            </w:pPr>
            <w:r w:rsidRPr="00ED5993">
              <w:rPr>
                <w:color w:val="000000"/>
                <w:u w:val="single"/>
              </w:rPr>
              <w:t>Библиотека</w:t>
            </w:r>
          </w:p>
          <w:p w:rsidR="00696D46" w:rsidRPr="00ED5993" w:rsidRDefault="00696D46" w:rsidP="00C04F52">
            <w:pPr>
              <w:shd w:val="clear" w:color="auto" w:fill="FFFFFF"/>
              <w:autoSpaceDE w:val="0"/>
              <w:autoSpaceDN w:val="0"/>
              <w:adjustRightInd w:val="0"/>
              <w:jc w:val="both"/>
              <w:rPr>
                <w:color w:val="000000"/>
                <w:highlight w:val="yellow"/>
              </w:rPr>
            </w:pPr>
            <w:r w:rsidRPr="00ED5993">
              <w:rPr>
                <w:color w:val="000000"/>
              </w:rPr>
              <w:lastRenderedPageBreak/>
              <w:t>Стенд выставочный – 1. Стол библиотекаря – 1. Стул учительский – 1. Стол ученический – 4.Стремянка-1. Стеллаж – 3. Стул ученический – 6. Стул мягкий – 3. Шкаф-4. Компьютер в сборе-1. Принтер-1. Колонки-1</w:t>
            </w:r>
          </w:p>
        </w:tc>
        <w:tc>
          <w:tcPr>
            <w:tcW w:w="1511" w:type="dxa"/>
            <w:shd w:val="clear" w:color="auto" w:fill="FFFFFF"/>
          </w:tcPr>
          <w:p w:rsidR="00696D46" w:rsidRPr="00ED5993" w:rsidRDefault="00696D46" w:rsidP="00C04F52">
            <w:pPr>
              <w:shd w:val="clear" w:color="auto" w:fill="FFFFFF"/>
              <w:autoSpaceDE w:val="0"/>
              <w:autoSpaceDN w:val="0"/>
              <w:adjustRightInd w:val="0"/>
              <w:rPr>
                <w:color w:val="000000"/>
              </w:rPr>
            </w:pPr>
            <w:r w:rsidRPr="00ED5993">
              <w:rPr>
                <w:color w:val="000000"/>
              </w:rPr>
              <w:lastRenderedPageBreak/>
              <w:t>Оперативно</w:t>
            </w:r>
            <w:r w:rsidRPr="00ED5993">
              <w:rPr>
                <w:color w:val="000000"/>
              </w:rPr>
              <w:lastRenderedPageBreak/>
              <w:t>е</w:t>
            </w:r>
          </w:p>
          <w:p w:rsidR="00696D46" w:rsidRPr="00ED5993" w:rsidRDefault="00696D46" w:rsidP="00C04F52">
            <w:pPr>
              <w:shd w:val="clear" w:color="auto" w:fill="FFFFFF"/>
              <w:autoSpaceDE w:val="0"/>
              <w:autoSpaceDN w:val="0"/>
              <w:adjustRightInd w:val="0"/>
              <w:jc w:val="both"/>
              <w:rPr>
                <w:color w:val="000000"/>
              </w:rPr>
            </w:pPr>
            <w:r w:rsidRPr="00ED5993">
              <w:rPr>
                <w:color w:val="000000"/>
              </w:rPr>
              <w:t xml:space="preserve"> управление</w:t>
            </w:r>
          </w:p>
        </w:tc>
      </w:tr>
      <w:tr w:rsidR="00696D46" w:rsidRPr="00ED5993" w:rsidTr="00FD4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40"/>
        </w:trPr>
        <w:tc>
          <w:tcPr>
            <w:tcW w:w="631" w:type="dxa"/>
            <w:shd w:val="clear" w:color="auto" w:fill="FFFFFF"/>
          </w:tcPr>
          <w:p w:rsidR="00696D46" w:rsidRPr="00ED5993" w:rsidRDefault="00696D46" w:rsidP="00C04F52">
            <w:pPr>
              <w:shd w:val="clear" w:color="auto" w:fill="FFFFFF"/>
              <w:autoSpaceDE w:val="0"/>
              <w:autoSpaceDN w:val="0"/>
              <w:adjustRightInd w:val="0"/>
              <w:jc w:val="both"/>
              <w:rPr>
                <w:color w:val="000000"/>
              </w:rPr>
            </w:pPr>
            <w:r w:rsidRPr="00ED5993">
              <w:rPr>
                <w:color w:val="000000"/>
              </w:rPr>
              <w:lastRenderedPageBreak/>
              <w:t>2.9</w:t>
            </w:r>
          </w:p>
        </w:tc>
        <w:tc>
          <w:tcPr>
            <w:tcW w:w="1921" w:type="dxa"/>
            <w:shd w:val="clear" w:color="auto" w:fill="FFFFFF"/>
          </w:tcPr>
          <w:p w:rsidR="00696D46" w:rsidRPr="00ED5993" w:rsidRDefault="00696D46" w:rsidP="00C04F52">
            <w:pPr>
              <w:shd w:val="clear" w:color="auto" w:fill="FFFFFF"/>
              <w:autoSpaceDE w:val="0"/>
              <w:autoSpaceDN w:val="0"/>
              <w:adjustRightInd w:val="0"/>
              <w:jc w:val="both"/>
              <w:rPr>
                <w:color w:val="000000"/>
              </w:rPr>
            </w:pPr>
          </w:p>
        </w:tc>
        <w:tc>
          <w:tcPr>
            <w:tcW w:w="6379" w:type="dxa"/>
            <w:shd w:val="clear" w:color="auto" w:fill="FFFFFF"/>
          </w:tcPr>
          <w:p w:rsidR="00696D46" w:rsidRPr="00ED5993" w:rsidRDefault="00696D46" w:rsidP="00C04F52">
            <w:pPr>
              <w:shd w:val="clear" w:color="auto" w:fill="FFFFFF"/>
              <w:autoSpaceDE w:val="0"/>
              <w:autoSpaceDN w:val="0"/>
              <w:adjustRightInd w:val="0"/>
              <w:jc w:val="both"/>
              <w:rPr>
                <w:color w:val="000000"/>
                <w:u w:val="single"/>
              </w:rPr>
            </w:pPr>
            <w:r w:rsidRPr="00ED5993">
              <w:rPr>
                <w:color w:val="000000"/>
                <w:u w:val="single"/>
              </w:rPr>
              <w:t>Буфет:</w:t>
            </w:r>
          </w:p>
          <w:p w:rsidR="00696D46" w:rsidRPr="00ED5993" w:rsidRDefault="00696D46" w:rsidP="00C04F52">
            <w:pPr>
              <w:shd w:val="clear" w:color="auto" w:fill="FFFFFF"/>
              <w:autoSpaceDE w:val="0"/>
              <w:autoSpaceDN w:val="0"/>
              <w:adjustRightInd w:val="0"/>
              <w:jc w:val="both"/>
              <w:rPr>
                <w:color w:val="000000"/>
                <w:highlight w:val="yellow"/>
              </w:rPr>
            </w:pPr>
            <w:r w:rsidRPr="00ED5993">
              <w:rPr>
                <w:color w:val="000000"/>
              </w:rPr>
              <w:t xml:space="preserve">Печь "Электроника"-1. Холодильник "Свияга"-1. Духовка электрическая " </w:t>
            </w:r>
            <w:proofErr w:type="spellStart"/>
            <w:r w:rsidRPr="00ED5993">
              <w:rPr>
                <w:color w:val="000000"/>
              </w:rPr>
              <w:t>Luxel</w:t>
            </w:r>
            <w:proofErr w:type="spellEnd"/>
            <w:r w:rsidRPr="00ED5993">
              <w:rPr>
                <w:color w:val="000000"/>
              </w:rPr>
              <w:t>" 3577-1.</w:t>
            </w:r>
            <w:r w:rsidRPr="00ED5993">
              <w:t xml:space="preserve"> </w:t>
            </w:r>
            <w:r w:rsidRPr="00ED5993">
              <w:rPr>
                <w:color w:val="000000"/>
              </w:rPr>
              <w:t>Микроволновая печь "SUPRA" – 1707-1.</w:t>
            </w:r>
            <w:r w:rsidRPr="00ED5993">
              <w:t xml:space="preserve"> </w:t>
            </w:r>
            <w:r w:rsidRPr="00ED5993">
              <w:rPr>
                <w:color w:val="000000"/>
              </w:rPr>
              <w:t>Стол (кухня Алиса) Д- 80-2.</w:t>
            </w:r>
            <w:r w:rsidRPr="00ED5993">
              <w:t xml:space="preserve"> </w:t>
            </w:r>
            <w:r w:rsidRPr="00ED5993">
              <w:rPr>
                <w:color w:val="000000"/>
              </w:rPr>
              <w:t>Термос ТГ-2. Кастрюля-2Ложки-31. Стаканы-20. Сушка для посуды-1. Тарелки для второго блюда-23. Тарелки для первого блюда-25. Бак д/воды – 2. Бак металлический – 1. Разнос – 2. Стул – 14. Огнетушитель-1</w:t>
            </w:r>
          </w:p>
        </w:tc>
        <w:tc>
          <w:tcPr>
            <w:tcW w:w="1511" w:type="dxa"/>
            <w:shd w:val="clear" w:color="auto" w:fill="FFFFFF"/>
          </w:tcPr>
          <w:p w:rsidR="00696D46" w:rsidRPr="00ED5993" w:rsidRDefault="00696D46" w:rsidP="00C04F52">
            <w:pPr>
              <w:shd w:val="clear" w:color="auto" w:fill="FFFFFF"/>
              <w:autoSpaceDE w:val="0"/>
              <w:autoSpaceDN w:val="0"/>
              <w:adjustRightInd w:val="0"/>
              <w:rPr>
                <w:color w:val="000000"/>
              </w:rPr>
            </w:pPr>
            <w:r w:rsidRPr="00ED5993">
              <w:rPr>
                <w:color w:val="000000"/>
              </w:rPr>
              <w:t>Оперативное</w:t>
            </w:r>
          </w:p>
          <w:p w:rsidR="00696D46" w:rsidRPr="00ED5993" w:rsidRDefault="00696D46" w:rsidP="00C04F52">
            <w:pPr>
              <w:shd w:val="clear" w:color="auto" w:fill="FFFFFF"/>
              <w:autoSpaceDE w:val="0"/>
              <w:autoSpaceDN w:val="0"/>
              <w:adjustRightInd w:val="0"/>
              <w:jc w:val="both"/>
              <w:rPr>
                <w:color w:val="000000"/>
              </w:rPr>
            </w:pPr>
            <w:r w:rsidRPr="00ED5993">
              <w:rPr>
                <w:color w:val="000000"/>
              </w:rPr>
              <w:t xml:space="preserve"> управление</w:t>
            </w:r>
          </w:p>
        </w:tc>
      </w:tr>
      <w:tr w:rsidR="00696D46" w:rsidRPr="00ED5993" w:rsidTr="00FD4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40"/>
        </w:trPr>
        <w:tc>
          <w:tcPr>
            <w:tcW w:w="631" w:type="dxa"/>
            <w:shd w:val="clear" w:color="auto" w:fill="FFFFFF"/>
          </w:tcPr>
          <w:p w:rsidR="00696D46" w:rsidRPr="00ED5993" w:rsidRDefault="00696D46" w:rsidP="00C04F52">
            <w:pPr>
              <w:shd w:val="clear" w:color="auto" w:fill="FFFFFF"/>
              <w:autoSpaceDE w:val="0"/>
              <w:autoSpaceDN w:val="0"/>
              <w:adjustRightInd w:val="0"/>
              <w:jc w:val="both"/>
              <w:rPr>
                <w:color w:val="000000"/>
              </w:rPr>
            </w:pPr>
            <w:r w:rsidRPr="00ED5993">
              <w:rPr>
                <w:color w:val="000000"/>
              </w:rPr>
              <w:t>2.10</w:t>
            </w:r>
          </w:p>
        </w:tc>
        <w:tc>
          <w:tcPr>
            <w:tcW w:w="1921" w:type="dxa"/>
            <w:shd w:val="clear" w:color="auto" w:fill="FFFFFF"/>
          </w:tcPr>
          <w:p w:rsidR="00696D46" w:rsidRPr="00ED5993" w:rsidRDefault="00696D46" w:rsidP="00C04F52">
            <w:pPr>
              <w:shd w:val="clear" w:color="auto" w:fill="FFFFFF"/>
              <w:autoSpaceDE w:val="0"/>
              <w:autoSpaceDN w:val="0"/>
              <w:adjustRightInd w:val="0"/>
              <w:jc w:val="both"/>
              <w:rPr>
                <w:color w:val="000000"/>
              </w:rPr>
            </w:pPr>
          </w:p>
        </w:tc>
        <w:tc>
          <w:tcPr>
            <w:tcW w:w="6379" w:type="dxa"/>
            <w:shd w:val="clear" w:color="auto" w:fill="FFFFFF"/>
          </w:tcPr>
          <w:p w:rsidR="00696D46" w:rsidRPr="00ED5993" w:rsidRDefault="00696D46" w:rsidP="00C04F52">
            <w:pPr>
              <w:shd w:val="clear" w:color="auto" w:fill="FFFFFF"/>
              <w:autoSpaceDE w:val="0"/>
              <w:autoSpaceDN w:val="0"/>
              <w:adjustRightInd w:val="0"/>
              <w:jc w:val="both"/>
              <w:rPr>
                <w:color w:val="000000"/>
                <w:u w:val="single"/>
              </w:rPr>
            </w:pPr>
            <w:r w:rsidRPr="00ED5993">
              <w:rPr>
                <w:color w:val="000000"/>
                <w:u w:val="single"/>
              </w:rPr>
              <w:t>Прочее оборудование:</w:t>
            </w:r>
          </w:p>
          <w:p w:rsidR="00696D46" w:rsidRPr="00ED5993" w:rsidRDefault="00696D46" w:rsidP="00C04F52">
            <w:pPr>
              <w:shd w:val="clear" w:color="auto" w:fill="FFFFFF"/>
              <w:autoSpaceDE w:val="0"/>
              <w:autoSpaceDN w:val="0"/>
              <w:adjustRightInd w:val="0"/>
              <w:jc w:val="both"/>
              <w:rPr>
                <w:color w:val="000000"/>
              </w:rPr>
            </w:pPr>
            <w:proofErr w:type="spellStart"/>
            <w:r w:rsidRPr="00ED5993">
              <w:rPr>
                <w:color w:val="000000"/>
              </w:rPr>
              <w:t>Мотокосилка</w:t>
            </w:r>
            <w:proofErr w:type="spellEnd"/>
            <w:r w:rsidRPr="00ED5993">
              <w:rPr>
                <w:color w:val="000000"/>
              </w:rPr>
              <w:t xml:space="preserve"> –1. Электросчётчик – 2. Телефонный аппарат – 2 Сейф металлический – 2. Печать – 1. Карниз оконный – 23. Контейнер для мусора – 1. Электрощит – 1. Стремянка – 2. Огнетушитель – 17. Светильник – 27.  . Телевизор – 1. Музыкальный центр –1. ИБП – 2. Кресло офисное – 1. Пожарный щит – 3. Принтер – 7. Ноутбук – 4. Компьютер – 5. Медицинское оборудование. Холодильник – 1. Насос виброционный-1. Боты диэлектрические – 1.</w:t>
            </w:r>
            <w:r w:rsidRPr="00ED5993">
              <w:t xml:space="preserve"> </w:t>
            </w:r>
            <w:r w:rsidRPr="00ED5993">
              <w:rPr>
                <w:color w:val="000000"/>
              </w:rPr>
              <w:t>Емкость для пожарного водоема-1.</w:t>
            </w:r>
            <w:r w:rsidRPr="00ED5993">
              <w:t xml:space="preserve"> </w:t>
            </w:r>
            <w:r w:rsidRPr="00ED5993">
              <w:rPr>
                <w:color w:val="000000"/>
              </w:rPr>
              <w:t>Обогреватель Кратон-2. Веник-12</w:t>
            </w:r>
          </w:p>
        </w:tc>
        <w:tc>
          <w:tcPr>
            <w:tcW w:w="1511" w:type="dxa"/>
            <w:shd w:val="clear" w:color="auto" w:fill="FFFFFF"/>
          </w:tcPr>
          <w:p w:rsidR="00696D46" w:rsidRPr="00ED5993" w:rsidRDefault="00696D46" w:rsidP="00C04F52">
            <w:pPr>
              <w:shd w:val="clear" w:color="auto" w:fill="FFFFFF"/>
              <w:autoSpaceDE w:val="0"/>
              <w:autoSpaceDN w:val="0"/>
              <w:adjustRightInd w:val="0"/>
              <w:rPr>
                <w:color w:val="000000"/>
              </w:rPr>
            </w:pPr>
            <w:r w:rsidRPr="00ED5993">
              <w:rPr>
                <w:color w:val="000000"/>
              </w:rPr>
              <w:t>Оперативное</w:t>
            </w:r>
          </w:p>
          <w:p w:rsidR="00696D46" w:rsidRPr="00ED5993" w:rsidRDefault="00696D46" w:rsidP="00C04F52">
            <w:pPr>
              <w:shd w:val="clear" w:color="auto" w:fill="FFFFFF"/>
              <w:autoSpaceDE w:val="0"/>
              <w:autoSpaceDN w:val="0"/>
              <w:adjustRightInd w:val="0"/>
              <w:rPr>
                <w:color w:val="000000"/>
              </w:rPr>
            </w:pPr>
            <w:r w:rsidRPr="00ED5993">
              <w:rPr>
                <w:color w:val="000000"/>
              </w:rPr>
              <w:t xml:space="preserve"> управление</w:t>
            </w:r>
          </w:p>
        </w:tc>
      </w:tr>
    </w:tbl>
    <w:p w:rsidR="00696D46" w:rsidRPr="00ED5993" w:rsidRDefault="00696D46" w:rsidP="00696D46">
      <w:pPr>
        <w:shd w:val="clear" w:color="auto" w:fill="FFFFFF"/>
        <w:autoSpaceDE w:val="0"/>
        <w:autoSpaceDN w:val="0"/>
        <w:adjustRightInd w:val="0"/>
        <w:jc w:val="both"/>
        <w:rPr>
          <w:color w:val="FF0000"/>
        </w:rPr>
      </w:pPr>
      <w:r w:rsidRPr="00ED5993">
        <w:rPr>
          <w:color w:val="000000"/>
        </w:rPr>
        <w:t xml:space="preserve">  </w:t>
      </w:r>
    </w:p>
    <w:p w:rsidR="00696D46" w:rsidRPr="00ED5993" w:rsidRDefault="00696D46" w:rsidP="00696D46">
      <w:pPr>
        <w:widowControl/>
        <w:ind w:left="426"/>
        <w:jc w:val="both"/>
      </w:pPr>
      <w:r w:rsidRPr="00ED5993">
        <w:t xml:space="preserve">Учебные кабинеты оборудованы мебелью под рост учащихся, необходимым освещением, сантехническим оборудованием, стендами, шкафами. В двух кабинетах начальной школы организовано рабочее место учителя  </w:t>
      </w:r>
    </w:p>
    <w:p w:rsidR="00696D46" w:rsidRPr="00ED5993" w:rsidRDefault="00696D46" w:rsidP="00696D46">
      <w:pPr>
        <w:widowControl/>
        <w:numPr>
          <w:ilvl w:val="0"/>
          <w:numId w:val="9"/>
        </w:numPr>
        <w:jc w:val="both"/>
      </w:pPr>
      <w:r w:rsidRPr="00ED5993">
        <w:t xml:space="preserve">Для обеспечения безопасности образовательного процесса в школе имеется физическая охрана, организованная ОП «Стрелец», охранно-пожарная сигнализация с голосовым оповещением. </w:t>
      </w:r>
    </w:p>
    <w:p w:rsidR="00696D46" w:rsidRPr="00ED5993" w:rsidRDefault="00696D46" w:rsidP="00696D46">
      <w:pPr>
        <w:widowControl/>
        <w:numPr>
          <w:ilvl w:val="0"/>
          <w:numId w:val="9"/>
        </w:numPr>
        <w:jc w:val="both"/>
      </w:pPr>
      <w:r w:rsidRPr="00ED5993">
        <w:t>Медицинский кабинет со всем необходимым оборудованием, мебелью и медицинским инвентарем.</w:t>
      </w:r>
    </w:p>
    <w:p w:rsidR="00696D46" w:rsidRPr="00ED5993" w:rsidRDefault="00696D46" w:rsidP="00696D46">
      <w:pPr>
        <w:widowControl/>
        <w:numPr>
          <w:ilvl w:val="0"/>
          <w:numId w:val="9"/>
        </w:numPr>
        <w:jc w:val="both"/>
      </w:pPr>
      <w:r w:rsidRPr="00ED5993">
        <w:t xml:space="preserve">Для организации питания имеется буфет на 14 мест. Приготовление пищи осуществляет  индивидуальный предприниматель </w:t>
      </w:r>
      <w:proofErr w:type="spellStart"/>
      <w:r w:rsidRPr="00ED5993">
        <w:t>Хубиева</w:t>
      </w:r>
      <w:proofErr w:type="spellEnd"/>
      <w:r w:rsidRPr="00ED5993">
        <w:t xml:space="preserve"> Т.Т., нареканий по качеству приготовления пищи нет.</w:t>
      </w:r>
    </w:p>
    <w:p w:rsidR="00696D46" w:rsidRPr="00ED5993" w:rsidRDefault="00696D46" w:rsidP="00696D46">
      <w:pPr>
        <w:jc w:val="center"/>
        <w:rPr>
          <w:b/>
        </w:rPr>
      </w:pPr>
      <w:r w:rsidRPr="00ED5993">
        <w:rPr>
          <w:b/>
        </w:rPr>
        <w:t>Охват горячи питанием школьников</w:t>
      </w:r>
    </w:p>
    <w:p w:rsidR="00696D46" w:rsidRPr="00ED5993" w:rsidRDefault="00696D46" w:rsidP="00696D46">
      <w:pPr>
        <w:jc w:val="center"/>
        <w:rPr>
          <w:rFonts w:cs="Times New Roman"/>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9"/>
        <w:gridCol w:w="1937"/>
        <w:gridCol w:w="2072"/>
        <w:gridCol w:w="1827"/>
        <w:gridCol w:w="1741"/>
      </w:tblGrid>
      <w:tr w:rsidR="00F84C0E" w:rsidRPr="00ED5993" w:rsidTr="00F84C0E">
        <w:tc>
          <w:tcPr>
            <w:tcW w:w="2169" w:type="dxa"/>
            <w:shd w:val="clear" w:color="auto" w:fill="auto"/>
            <w:vAlign w:val="center"/>
          </w:tcPr>
          <w:p w:rsidR="00F84C0E" w:rsidRPr="00ED5993" w:rsidRDefault="00F84C0E" w:rsidP="00C04F52">
            <w:pPr>
              <w:jc w:val="center"/>
            </w:pPr>
          </w:p>
          <w:p w:rsidR="00F84C0E" w:rsidRPr="00ED5993" w:rsidRDefault="00F84C0E" w:rsidP="00C04F52">
            <w:pPr>
              <w:jc w:val="center"/>
            </w:pPr>
            <w:r w:rsidRPr="00ED5993">
              <w:t>Охват горячи питанием школьников</w:t>
            </w:r>
          </w:p>
          <w:p w:rsidR="00F84C0E" w:rsidRPr="00ED5993" w:rsidRDefault="00F84C0E" w:rsidP="00C04F52">
            <w:pPr>
              <w:jc w:val="center"/>
              <w:rPr>
                <w:rFonts w:cs="Times New Roman"/>
              </w:rPr>
            </w:pPr>
          </w:p>
        </w:tc>
        <w:tc>
          <w:tcPr>
            <w:tcW w:w="1937" w:type="dxa"/>
            <w:vAlign w:val="center"/>
          </w:tcPr>
          <w:p w:rsidR="00F84C0E" w:rsidRPr="00ED5993" w:rsidRDefault="00F84C0E" w:rsidP="00C04F52">
            <w:pPr>
              <w:jc w:val="center"/>
              <w:rPr>
                <w:rFonts w:cs="Times New Roman"/>
              </w:rPr>
            </w:pPr>
            <w:r w:rsidRPr="00ED5993">
              <w:rPr>
                <w:rFonts w:cs="Times New Roman"/>
              </w:rPr>
              <w:t xml:space="preserve">2013-2014 </w:t>
            </w:r>
            <w:proofErr w:type="spellStart"/>
            <w:r w:rsidRPr="00ED5993">
              <w:rPr>
                <w:rFonts w:cs="Times New Roman"/>
              </w:rPr>
              <w:t>уч</w:t>
            </w:r>
            <w:proofErr w:type="gramStart"/>
            <w:r w:rsidRPr="00ED5993">
              <w:rPr>
                <w:rFonts w:cs="Times New Roman"/>
              </w:rPr>
              <w:t>.г</w:t>
            </w:r>
            <w:proofErr w:type="gramEnd"/>
            <w:r w:rsidRPr="00ED5993">
              <w:rPr>
                <w:rFonts w:cs="Times New Roman"/>
              </w:rPr>
              <w:t>од</w:t>
            </w:r>
            <w:proofErr w:type="spellEnd"/>
          </w:p>
        </w:tc>
        <w:tc>
          <w:tcPr>
            <w:tcW w:w="2072" w:type="dxa"/>
            <w:vAlign w:val="center"/>
          </w:tcPr>
          <w:p w:rsidR="00F84C0E" w:rsidRPr="00ED5993" w:rsidRDefault="00F84C0E" w:rsidP="00C04F52">
            <w:pPr>
              <w:jc w:val="center"/>
              <w:rPr>
                <w:rFonts w:cs="Times New Roman"/>
              </w:rPr>
            </w:pPr>
            <w:r w:rsidRPr="00ED5993">
              <w:rPr>
                <w:rFonts w:cs="Times New Roman"/>
              </w:rPr>
              <w:t xml:space="preserve">2014-2015 </w:t>
            </w:r>
            <w:proofErr w:type="spellStart"/>
            <w:r w:rsidRPr="00ED5993">
              <w:rPr>
                <w:rFonts w:cs="Times New Roman"/>
              </w:rPr>
              <w:t>уч</w:t>
            </w:r>
            <w:proofErr w:type="gramStart"/>
            <w:r w:rsidRPr="00ED5993">
              <w:rPr>
                <w:rFonts w:cs="Times New Roman"/>
              </w:rPr>
              <w:t>.г</w:t>
            </w:r>
            <w:proofErr w:type="gramEnd"/>
            <w:r w:rsidRPr="00ED5993">
              <w:rPr>
                <w:rFonts w:cs="Times New Roman"/>
              </w:rPr>
              <w:t>од</w:t>
            </w:r>
            <w:proofErr w:type="spellEnd"/>
          </w:p>
        </w:tc>
        <w:tc>
          <w:tcPr>
            <w:tcW w:w="1827" w:type="dxa"/>
            <w:vAlign w:val="center"/>
          </w:tcPr>
          <w:p w:rsidR="00F84C0E" w:rsidRPr="00ED5993" w:rsidRDefault="00F84C0E" w:rsidP="00C04F52">
            <w:pPr>
              <w:jc w:val="center"/>
              <w:rPr>
                <w:rFonts w:cs="Times New Roman"/>
              </w:rPr>
            </w:pPr>
            <w:r w:rsidRPr="00ED5993">
              <w:rPr>
                <w:rFonts w:cs="Times New Roman"/>
              </w:rPr>
              <w:t xml:space="preserve">2015-2016 </w:t>
            </w:r>
            <w:proofErr w:type="spellStart"/>
            <w:r w:rsidRPr="00ED5993">
              <w:rPr>
                <w:rFonts w:cs="Times New Roman"/>
              </w:rPr>
              <w:t>уч</w:t>
            </w:r>
            <w:proofErr w:type="gramStart"/>
            <w:r w:rsidRPr="00ED5993">
              <w:rPr>
                <w:rFonts w:cs="Times New Roman"/>
              </w:rPr>
              <w:t>.г</w:t>
            </w:r>
            <w:proofErr w:type="gramEnd"/>
            <w:r w:rsidRPr="00ED5993">
              <w:rPr>
                <w:rFonts w:cs="Times New Roman"/>
              </w:rPr>
              <w:t>од</w:t>
            </w:r>
            <w:proofErr w:type="spellEnd"/>
          </w:p>
        </w:tc>
        <w:tc>
          <w:tcPr>
            <w:tcW w:w="1741" w:type="dxa"/>
            <w:vAlign w:val="center"/>
          </w:tcPr>
          <w:p w:rsidR="00F84C0E" w:rsidRPr="00ED5993" w:rsidRDefault="00F84C0E" w:rsidP="000B7DE9">
            <w:pPr>
              <w:jc w:val="center"/>
              <w:rPr>
                <w:rFonts w:cs="Times New Roman"/>
              </w:rPr>
            </w:pPr>
            <w:r w:rsidRPr="00ED5993">
              <w:rPr>
                <w:rFonts w:cs="Times New Roman"/>
              </w:rPr>
              <w:t xml:space="preserve">2016-2017 </w:t>
            </w:r>
            <w:proofErr w:type="spellStart"/>
            <w:r w:rsidRPr="00ED5993">
              <w:rPr>
                <w:rFonts w:cs="Times New Roman"/>
              </w:rPr>
              <w:t>уч</w:t>
            </w:r>
            <w:proofErr w:type="gramStart"/>
            <w:r w:rsidRPr="00ED5993">
              <w:rPr>
                <w:rFonts w:cs="Times New Roman"/>
              </w:rPr>
              <w:t>.г</w:t>
            </w:r>
            <w:proofErr w:type="gramEnd"/>
            <w:r w:rsidRPr="00ED5993">
              <w:rPr>
                <w:rFonts w:cs="Times New Roman"/>
              </w:rPr>
              <w:t>од</w:t>
            </w:r>
            <w:proofErr w:type="spellEnd"/>
          </w:p>
        </w:tc>
      </w:tr>
      <w:tr w:rsidR="00F84C0E" w:rsidRPr="00ED5993" w:rsidTr="00F84C0E">
        <w:trPr>
          <w:trHeight w:val="60"/>
        </w:trPr>
        <w:tc>
          <w:tcPr>
            <w:tcW w:w="2169" w:type="dxa"/>
            <w:shd w:val="clear" w:color="auto" w:fill="auto"/>
          </w:tcPr>
          <w:p w:rsidR="00F84C0E" w:rsidRPr="00ED5993" w:rsidRDefault="00F84C0E" w:rsidP="00C04F52">
            <w:pPr>
              <w:jc w:val="center"/>
              <w:rPr>
                <w:rFonts w:cs="Times New Roman"/>
              </w:rPr>
            </w:pPr>
            <w:r w:rsidRPr="00ED5993">
              <w:rPr>
                <w:rFonts w:cs="Times New Roman"/>
              </w:rPr>
              <w:t>% учащихся</w:t>
            </w:r>
          </w:p>
        </w:tc>
        <w:tc>
          <w:tcPr>
            <w:tcW w:w="1937" w:type="dxa"/>
          </w:tcPr>
          <w:p w:rsidR="00F84C0E" w:rsidRPr="00ED5993" w:rsidRDefault="00F84C0E" w:rsidP="00C04F52">
            <w:pPr>
              <w:jc w:val="center"/>
              <w:rPr>
                <w:rFonts w:cs="Times New Roman"/>
              </w:rPr>
            </w:pPr>
            <w:r w:rsidRPr="00ED5993">
              <w:rPr>
                <w:rFonts w:cs="Times New Roman"/>
              </w:rPr>
              <w:t>56,8%</w:t>
            </w:r>
          </w:p>
        </w:tc>
        <w:tc>
          <w:tcPr>
            <w:tcW w:w="2072" w:type="dxa"/>
          </w:tcPr>
          <w:p w:rsidR="00F84C0E" w:rsidRPr="00ED5993" w:rsidRDefault="00F84C0E" w:rsidP="00C04F52">
            <w:pPr>
              <w:jc w:val="center"/>
              <w:rPr>
                <w:rFonts w:cs="Times New Roman"/>
              </w:rPr>
            </w:pPr>
            <w:r w:rsidRPr="00ED5993">
              <w:rPr>
                <w:rFonts w:cs="Times New Roman"/>
              </w:rPr>
              <w:t xml:space="preserve">65% </w:t>
            </w:r>
          </w:p>
        </w:tc>
        <w:tc>
          <w:tcPr>
            <w:tcW w:w="1827" w:type="dxa"/>
          </w:tcPr>
          <w:p w:rsidR="00F84C0E" w:rsidRPr="00ED5993" w:rsidRDefault="00F84C0E" w:rsidP="00C04F52">
            <w:pPr>
              <w:jc w:val="center"/>
              <w:rPr>
                <w:rFonts w:cs="Times New Roman"/>
              </w:rPr>
            </w:pPr>
            <w:r w:rsidRPr="00ED5993">
              <w:rPr>
                <w:rFonts w:cs="Times New Roman"/>
              </w:rPr>
              <w:t>72</w:t>
            </w:r>
            <w:bookmarkStart w:id="0" w:name="_GoBack"/>
            <w:bookmarkEnd w:id="0"/>
            <w:r w:rsidRPr="00ED5993">
              <w:rPr>
                <w:rFonts w:cs="Times New Roman"/>
              </w:rPr>
              <w:t xml:space="preserve">% </w:t>
            </w:r>
          </w:p>
        </w:tc>
        <w:tc>
          <w:tcPr>
            <w:tcW w:w="1741" w:type="dxa"/>
          </w:tcPr>
          <w:p w:rsidR="00F84C0E" w:rsidRPr="00ED5993" w:rsidRDefault="00784F64" w:rsidP="000B7DE9">
            <w:pPr>
              <w:jc w:val="center"/>
              <w:rPr>
                <w:rFonts w:cs="Times New Roman"/>
              </w:rPr>
            </w:pPr>
            <w:r>
              <w:rPr>
                <w:rFonts w:cs="Times New Roman"/>
              </w:rPr>
              <w:t>63</w:t>
            </w:r>
            <w:r w:rsidR="00F84C0E" w:rsidRPr="00ED5993">
              <w:rPr>
                <w:rFonts w:cs="Times New Roman"/>
              </w:rPr>
              <w:t xml:space="preserve">% </w:t>
            </w:r>
          </w:p>
        </w:tc>
      </w:tr>
    </w:tbl>
    <w:p w:rsidR="00696D46" w:rsidRPr="00ED5993" w:rsidRDefault="00696D46" w:rsidP="00696D46">
      <w:pPr>
        <w:tabs>
          <w:tab w:val="left" w:pos="900"/>
        </w:tabs>
        <w:spacing w:line="100" w:lineRule="atLeast"/>
        <w:jc w:val="both"/>
        <w:rPr>
          <w:b/>
          <w:bCs/>
          <w:shd w:val="clear" w:color="auto" w:fill="FFFFFF"/>
        </w:rPr>
      </w:pPr>
    </w:p>
    <w:p w:rsidR="00AA16C1" w:rsidRPr="00ED5993" w:rsidRDefault="00AA16C1" w:rsidP="00AA16C1">
      <w:pPr>
        <w:jc w:val="center"/>
        <w:rPr>
          <w:b/>
          <w:bCs/>
        </w:rPr>
      </w:pPr>
    </w:p>
    <w:p w:rsidR="00AA16C1" w:rsidRPr="00ED5993" w:rsidRDefault="00AA16C1" w:rsidP="00AA16C1">
      <w:pPr>
        <w:jc w:val="center"/>
        <w:rPr>
          <w:b/>
          <w:bCs/>
        </w:rPr>
      </w:pPr>
      <w:r w:rsidRPr="00ED5993">
        <w:rPr>
          <w:b/>
          <w:bCs/>
          <w:noProof/>
          <w:lang w:eastAsia="ru-RU" w:bidi="ar-SA"/>
        </w:rPr>
        <w:lastRenderedPageBreak/>
        <w:drawing>
          <wp:inline distT="0" distB="0" distL="0" distR="0">
            <wp:extent cx="5639878" cy="2717321"/>
            <wp:effectExtent l="19050" t="0" r="17972" b="6829"/>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D43B4" w:rsidRDefault="00FD43B4" w:rsidP="00FD43B4">
      <w:pPr>
        <w:jc w:val="center"/>
        <w:rPr>
          <w:b/>
          <w:bCs/>
        </w:rPr>
      </w:pPr>
    </w:p>
    <w:p w:rsidR="0024188F" w:rsidRDefault="0024188F" w:rsidP="00FD43B4">
      <w:pPr>
        <w:jc w:val="center"/>
        <w:rPr>
          <w:b/>
          <w:bCs/>
        </w:rPr>
      </w:pPr>
    </w:p>
    <w:p w:rsidR="00AA16C1" w:rsidRPr="00ED5993" w:rsidRDefault="00FD43B4" w:rsidP="00FD43B4">
      <w:pPr>
        <w:jc w:val="center"/>
        <w:rPr>
          <w:b/>
          <w:bCs/>
        </w:rPr>
      </w:pPr>
      <w:r>
        <w:rPr>
          <w:b/>
          <w:bCs/>
        </w:rPr>
        <w:t xml:space="preserve">Организация </w:t>
      </w:r>
      <w:r w:rsidR="00AA16C1" w:rsidRPr="00ED5993">
        <w:rPr>
          <w:b/>
          <w:bCs/>
        </w:rPr>
        <w:t xml:space="preserve"> питания в образовательных организациях республики</w:t>
      </w:r>
    </w:p>
    <w:p w:rsidR="00AA16C1" w:rsidRPr="00ED5993" w:rsidRDefault="00AA16C1" w:rsidP="00AA16C1">
      <w:pPr>
        <w:jc w:val="center"/>
        <w:rPr>
          <w:b/>
          <w:bCs/>
        </w:rPr>
      </w:pPr>
      <w:r w:rsidRPr="00ED5993">
        <w:rPr>
          <w:b/>
          <w:bCs/>
        </w:rPr>
        <w:t>на  2016-2017 учебный год</w:t>
      </w:r>
    </w:p>
    <w:tbl>
      <w:tblPr>
        <w:tblpPr w:leftFromText="180" w:rightFromText="180" w:vertAnchor="text" w:tblpX="-318" w:tblpY="1"/>
        <w:tblOverlap w:val="neve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4"/>
        <w:gridCol w:w="850"/>
        <w:gridCol w:w="1133"/>
        <w:gridCol w:w="993"/>
        <w:gridCol w:w="1384"/>
        <w:gridCol w:w="1168"/>
        <w:gridCol w:w="1276"/>
        <w:gridCol w:w="1843"/>
      </w:tblGrid>
      <w:tr w:rsidR="00AA16C1" w:rsidRPr="00ED5993" w:rsidTr="00AA16C1">
        <w:trPr>
          <w:cantSplit/>
          <w:trHeight w:val="332"/>
        </w:trPr>
        <w:tc>
          <w:tcPr>
            <w:tcW w:w="1844" w:type="dxa"/>
            <w:vMerge w:val="restart"/>
            <w:tcBorders>
              <w:top w:val="single" w:sz="4" w:space="0" w:color="auto"/>
              <w:left w:val="single" w:sz="4" w:space="0" w:color="auto"/>
              <w:bottom w:val="single" w:sz="4" w:space="0" w:color="auto"/>
              <w:right w:val="single" w:sz="4" w:space="0" w:color="auto"/>
            </w:tcBorders>
            <w:hideMark/>
          </w:tcPr>
          <w:p w:rsidR="00AA16C1" w:rsidRPr="00ED5993" w:rsidRDefault="00AA16C1" w:rsidP="00AA16C1">
            <w:pPr>
              <w:spacing w:line="276" w:lineRule="auto"/>
              <w:jc w:val="center"/>
              <w:rPr>
                <w:b/>
                <w:lang w:eastAsia="en-US"/>
              </w:rPr>
            </w:pPr>
            <w:r w:rsidRPr="00ED5993">
              <w:rPr>
                <w:b/>
                <w:lang w:eastAsia="en-US"/>
              </w:rPr>
              <w:t xml:space="preserve">Наименование </w:t>
            </w:r>
          </w:p>
        </w:tc>
        <w:tc>
          <w:tcPr>
            <w:tcW w:w="850" w:type="dxa"/>
            <w:vMerge w:val="restart"/>
            <w:tcBorders>
              <w:top w:val="single" w:sz="4" w:space="0" w:color="auto"/>
              <w:left w:val="single" w:sz="4" w:space="0" w:color="auto"/>
              <w:bottom w:val="single" w:sz="4" w:space="0" w:color="auto"/>
              <w:right w:val="single" w:sz="4" w:space="0" w:color="auto"/>
            </w:tcBorders>
          </w:tcPr>
          <w:p w:rsidR="00AA16C1" w:rsidRPr="00ED5993" w:rsidRDefault="00AA16C1" w:rsidP="00AA16C1">
            <w:pPr>
              <w:spacing w:line="276" w:lineRule="auto"/>
              <w:jc w:val="center"/>
              <w:rPr>
                <w:b/>
                <w:lang w:eastAsia="en-US"/>
              </w:rPr>
            </w:pPr>
            <w:r w:rsidRPr="00ED5993">
              <w:rPr>
                <w:b/>
                <w:lang w:eastAsia="en-US"/>
              </w:rPr>
              <w:t>В них</w:t>
            </w:r>
          </w:p>
          <w:p w:rsidR="00AA16C1" w:rsidRPr="00ED5993" w:rsidRDefault="00AA16C1" w:rsidP="00AA16C1">
            <w:pPr>
              <w:spacing w:line="276" w:lineRule="auto"/>
              <w:jc w:val="center"/>
              <w:rPr>
                <w:b/>
                <w:lang w:eastAsia="en-US"/>
              </w:rPr>
            </w:pPr>
            <w:r w:rsidRPr="00ED5993">
              <w:rPr>
                <w:b/>
                <w:lang w:eastAsia="en-US"/>
              </w:rPr>
              <w:t>уч-ся</w:t>
            </w:r>
          </w:p>
          <w:p w:rsidR="00AA16C1" w:rsidRPr="00ED5993" w:rsidRDefault="00AA16C1" w:rsidP="00AA16C1">
            <w:pPr>
              <w:spacing w:line="276" w:lineRule="auto"/>
              <w:rPr>
                <w:b/>
                <w:lang w:eastAsia="en-US"/>
              </w:rPr>
            </w:pPr>
            <w:r w:rsidRPr="00ED5993">
              <w:rPr>
                <w:b/>
                <w:lang w:eastAsia="en-US"/>
              </w:rPr>
              <w:t>(чел.)</w:t>
            </w:r>
          </w:p>
          <w:p w:rsidR="00AA16C1" w:rsidRPr="00ED5993" w:rsidRDefault="00AA16C1" w:rsidP="00AA16C1">
            <w:pPr>
              <w:spacing w:line="276" w:lineRule="auto"/>
              <w:jc w:val="center"/>
              <w:rPr>
                <w:b/>
                <w:lang w:eastAsia="en-US"/>
              </w:rPr>
            </w:pPr>
          </w:p>
        </w:tc>
        <w:tc>
          <w:tcPr>
            <w:tcW w:w="1133" w:type="dxa"/>
            <w:vMerge w:val="restart"/>
            <w:tcBorders>
              <w:top w:val="single" w:sz="4" w:space="0" w:color="auto"/>
              <w:left w:val="single" w:sz="4" w:space="0" w:color="auto"/>
              <w:bottom w:val="single" w:sz="4" w:space="0" w:color="auto"/>
              <w:right w:val="single" w:sz="4" w:space="0" w:color="auto"/>
            </w:tcBorders>
          </w:tcPr>
          <w:p w:rsidR="00AA16C1" w:rsidRPr="00ED5993" w:rsidRDefault="00AA16C1" w:rsidP="00AA16C1">
            <w:pPr>
              <w:spacing w:line="276" w:lineRule="auto"/>
              <w:jc w:val="center"/>
              <w:rPr>
                <w:b/>
                <w:lang w:eastAsia="en-US"/>
              </w:rPr>
            </w:pPr>
            <w:proofErr w:type="spellStart"/>
            <w:r w:rsidRPr="00ED5993">
              <w:rPr>
                <w:b/>
                <w:lang w:eastAsia="en-US"/>
              </w:rPr>
              <w:t>Рабо</w:t>
            </w:r>
            <w:proofErr w:type="spellEnd"/>
            <w:r w:rsidRPr="00ED5993">
              <w:rPr>
                <w:b/>
                <w:lang w:eastAsia="en-US"/>
              </w:rPr>
              <w:t>-</w:t>
            </w:r>
          </w:p>
          <w:p w:rsidR="00AA16C1" w:rsidRPr="00ED5993" w:rsidRDefault="00AA16C1" w:rsidP="00AA16C1">
            <w:pPr>
              <w:spacing w:line="276" w:lineRule="auto"/>
              <w:jc w:val="center"/>
              <w:rPr>
                <w:b/>
                <w:lang w:eastAsia="en-US"/>
              </w:rPr>
            </w:pPr>
            <w:r w:rsidRPr="00ED5993">
              <w:rPr>
                <w:b/>
                <w:lang w:eastAsia="en-US"/>
              </w:rPr>
              <w:t>тает</w:t>
            </w:r>
          </w:p>
          <w:p w:rsidR="00AA16C1" w:rsidRPr="00ED5993" w:rsidRDefault="00AA16C1" w:rsidP="00AA16C1">
            <w:pPr>
              <w:spacing w:line="276" w:lineRule="auto"/>
              <w:jc w:val="center"/>
              <w:rPr>
                <w:b/>
                <w:lang w:eastAsia="en-US"/>
              </w:rPr>
            </w:pPr>
            <w:r w:rsidRPr="00ED5993">
              <w:rPr>
                <w:b/>
                <w:lang w:eastAsia="en-US"/>
              </w:rPr>
              <w:t>буфет</w:t>
            </w:r>
          </w:p>
          <w:p w:rsidR="00AA16C1" w:rsidRPr="00ED5993" w:rsidRDefault="00AA16C1" w:rsidP="00AA16C1">
            <w:pPr>
              <w:spacing w:line="276" w:lineRule="auto"/>
              <w:rPr>
                <w:b/>
                <w:lang w:eastAsia="en-US"/>
              </w:rPr>
            </w:pPr>
            <w:r w:rsidRPr="00ED5993">
              <w:rPr>
                <w:b/>
                <w:lang w:eastAsia="en-US"/>
              </w:rPr>
              <w:t>(кол-во)</w:t>
            </w:r>
          </w:p>
        </w:tc>
        <w:tc>
          <w:tcPr>
            <w:tcW w:w="993" w:type="dxa"/>
            <w:vMerge w:val="restart"/>
            <w:tcBorders>
              <w:top w:val="single" w:sz="4" w:space="0" w:color="auto"/>
              <w:left w:val="single" w:sz="4" w:space="0" w:color="auto"/>
              <w:bottom w:val="single" w:sz="4" w:space="0" w:color="auto"/>
              <w:right w:val="single" w:sz="4" w:space="0" w:color="auto"/>
            </w:tcBorders>
          </w:tcPr>
          <w:p w:rsidR="00AA16C1" w:rsidRPr="00ED5993" w:rsidRDefault="00AA16C1" w:rsidP="00AA16C1">
            <w:pPr>
              <w:spacing w:line="276" w:lineRule="auto"/>
              <w:jc w:val="center"/>
              <w:rPr>
                <w:b/>
                <w:lang w:eastAsia="en-US"/>
              </w:rPr>
            </w:pPr>
            <w:r w:rsidRPr="00ED5993">
              <w:rPr>
                <w:b/>
                <w:lang w:eastAsia="en-US"/>
              </w:rPr>
              <w:t>В них</w:t>
            </w:r>
          </w:p>
          <w:p w:rsidR="00AA16C1" w:rsidRPr="00ED5993" w:rsidRDefault="00AA16C1" w:rsidP="00AA16C1">
            <w:pPr>
              <w:spacing w:line="276" w:lineRule="auto"/>
              <w:jc w:val="center"/>
              <w:rPr>
                <w:b/>
                <w:lang w:eastAsia="en-US"/>
              </w:rPr>
            </w:pPr>
            <w:proofErr w:type="spellStart"/>
            <w:r w:rsidRPr="00ED5993">
              <w:rPr>
                <w:b/>
                <w:lang w:eastAsia="en-US"/>
              </w:rPr>
              <w:t>пит-ся</w:t>
            </w:r>
            <w:proofErr w:type="spellEnd"/>
            <w:r w:rsidRPr="00ED5993">
              <w:rPr>
                <w:b/>
                <w:lang w:eastAsia="en-US"/>
              </w:rPr>
              <w:t xml:space="preserve"> уч-ся</w:t>
            </w:r>
          </w:p>
          <w:p w:rsidR="00AA16C1" w:rsidRPr="00ED5993" w:rsidRDefault="00AA16C1" w:rsidP="00AA16C1">
            <w:pPr>
              <w:spacing w:line="276" w:lineRule="auto"/>
              <w:rPr>
                <w:b/>
                <w:lang w:eastAsia="en-US"/>
              </w:rPr>
            </w:pPr>
            <w:r w:rsidRPr="00ED5993">
              <w:rPr>
                <w:b/>
                <w:lang w:eastAsia="en-US"/>
              </w:rPr>
              <w:t>(чел.)</w:t>
            </w:r>
          </w:p>
        </w:tc>
        <w:tc>
          <w:tcPr>
            <w:tcW w:w="1384" w:type="dxa"/>
            <w:vMerge w:val="restart"/>
            <w:tcBorders>
              <w:top w:val="single" w:sz="4" w:space="0" w:color="auto"/>
              <w:left w:val="single" w:sz="4" w:space="0" w:color="auto"/>
              <w:bottom w:val="single" w:sz="4" w:space="0" w:color="auto"/>
              <w:right w:val="single" w:sz="4" w:space="0" w:color="auto"/>
            </w:tcBorders>
            <w:hideMark/>
          </w:tcPr>
          <w:p w:rsidR="00AA16C1" w:rsidRPr="00ED5993" w:rsidRDefault="00AA16C1" w:rsidP="00AA16C1">
            <w:pPr>
              <w:spacing w:line="276" w:lineRule="auto"/>
              <w:jc w:val="both"/>
              <w:rPr>
                <w:b/>
                <w:lang w:eastAsia="en-US"/>
              </w:rPr>
            </w:pPr>
            <w:r w:rsidRPr="00ED5993">
              <w:rPr>
                <w:b/>
                <w:lang w:eastAsia="en-US"/>
              </w:rPr>
              <w:t>Получают горячее питание</w:t>
            </w:r>
          </w:p>
          <w:p w:rsidR="00AA16C1" w:rsidRPr="00ED5993" w:rsidRDefault="00AA16C1" w:rsidP="00AA16C1">
            <w:pPr>
              <w:spacing w:line="276" w:lineRule="auto"/>
              <w:ind w:left="-108"/>
              <w:jc w:val="center"/>
              <w:rPr>
                <w:b/>
                <w:lang w:eastAsia="en-US"/>
              </w:rPr>
            </w:pPr>
            <w:r w:rsidRPr="00ED5993">
              <w:rPr>
                <w:b/>
                <w:lang w:eastAsia="en-US"/>
              </w:rPr>
              <w:t>(чел.)</w:t>
            </w:r>
          </w:p>
        </w:tc>
        <w:tc>
          <w:tcPr>
            <w:tcW w:w="1168" w:type="dxa"/>
            <w:vMerge w:val="restart"/>
            <w:tcBorders>
              <w:top w:val="single" w:sz="4" w:space="0" w:color="auto"/>
              <w:left w:val="single" w:sz="4" w:space="0" w:color="auto"/>
              <w:bottom w:val="single" w:sz="4" w:space="0" w:color="auto"/>
              <w:right w:val="single" w:sz="4" w:space="0" w:color="auto"/>
            </w:tcBorders>
            <w:hideMark/>
          </w:tcPr>
          <w:p w:rsidR="00AA16C1" w:rsidRPr="00ED5993" w:rsidRDefault="00AA16C1" w:rsidP="00AA16C1">
            <w:pPr>
              <w:spacing w:line="276" w:lineRule="auto"/>
              <w:jc w:val="center"/>
              <w:rPr>
                <w:b/>
                <w:lang w:eastAsia="en-US"/>
              </w:rPr>
            </w:pPr>
            <w:r w:rsidRPr="00ED5993">
              <w:rPr>
                <w:b/>
                <w:lang w:eastAsia="en-US"/>
              </w:rPr>
              <w:t>Охват</w:t>
            </w:r>
          </w:p>
          <w:p w:rsidR="00AA16C1" w:rsidRPr="00ED5993" w:rsidRDefault="00AA16C1" w:rsidP="00AA16C1">
            <w:pPr>
              <w:spacing w:line="276" w:lineRule="auto"/>
              <w:jc w:val="center"/>
              <w:rPr>
                <w:b/>
                <w:lang w:eastAsia="en-US"/>
              </w:rPr>
            </w:pPr>
            <w:r w:rsidRPr="00ED5993">
              <w:rPr>
                <w:b/>
                <w:lang w:eastAsia="en-US"/>
              </w:rPr>
              <w:t xml:space="preserve">всеми видами питания </w:t>
            </w:r>
          </w:p>
          <w:p w:rsidR="00AA16C1" w:rsidRPr="00ED5993" w:rsidRDefault="00AA16C1" w:rsidP="00AA16C1">
            <w:pPr>
              <w:spacing w:line="276" w:lineRule="auto"/>
              <w:jc w:val="center"/>
              <w:rPr>
                <w:b/>
                <w:lang w:eastAsia="en-US"/>
              </w:rPr>
            </w:pPr>
            <w:r w:rsidRPr="00ED5993">
              <w:rPr>
                <w:b/>
                <w:lang w:eastAsia="en-US"/>
              </w:rPr>
              <w:t>(%)</w:t>
            </w:r>
          </w:p>
        </w:tc>
        <w:tc>
          <w:tcPr>
            <w:tcW w:w="1276" w:type="dxa"/>
            <w:vMerge w:val="restart"/>
            <w:tcBorders>
              <w:top w:val="single" w:sz="4" w:space="0" w:color="auto"/>
              <w:left w:val="single" w:sz="4" w:space="0" w:color="auto"/>
              <w:bottom w:val="single" w:sz="4" w:space="0" w:color="auto"/>
              <w:right w:val="single" w:sz="4" w:space="0" w:color="auto"/>
            </w:tcBorders>
          </w:tcPr>
          <w:p w:rsidR="00AA16C1" w:rsidRPr="00ED5993" w:rsidRDefault="00AA16C1" w:rsidP="00AA16C1">
            <w:pPr>
              <w:spacing w:line="276" w:lineRule="auto"/>
              <w:jc w:val="center"/>
              <w:rPr>
                <w:b/>
                <w:lang w:eastAsia="en-US"/>
              </w:rPr>
            </w:pPr>
            <w:r w:rsidRPr="00ED5993">
              <w:rPr>
                <w:b/>
                <w:lang w:eastAsia="en-US"/>
              </w:rPr>
              <w:t>в т.ч.</w:t>
            </w:r>
          </w:p>
          <w:p w:rsidR="00AA16C1" w:rsidRPr="00ED5993" w:rsidRDefault="00AA16C1" w:rsidP="00AA16C1">
            <w:pPr>
              <w:spacing w:line="276" w:lineRule="auto"/>
              <w:jc w:val="center"/>
              <w:rPr>
                <w:b/>
                <w:lang w:eastAsia="en-US"/>
              </w:rPr>
            </w:pPr>
            <w:r w:rsidRPr="00ED5993">
              <w:rPr>
                <w:b/>
                <w:lang w:eastAsia="en-US"/>
              </w:rPr>
              <w:t>горячее питанием</w:t>
            </w:r>
          </w:p>
          <w:p w:rsidR="00AA16C1" w:rsidRPr="00ED5993" w:rsidRDefault="00AA16C1" w:rsidP="00AA16C1">
            <w:pPr>
              <w:spacing w:line="276" w:lineRule="auto"/>
              <w:jc w:val="center"/>
              <w:rPr>
                <w:b/>
                <w:lang w:eastAsia="en-US"/>
              </w:rPr>
            </w:pPr>
            <w:r w:rsidRPr="00ED5993">
              <w:rPr>
                <w:b/>
                <w:lang w:eastAsia="en-US"/>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rsidR="00AA16C1" w:rsidRPr="00ED5993" w:rsidRDefault="00AA16C1" w:rsidP="00AA16C1">
            <w:pPr>
              <w:spacing w:line="276" w:lineRule="auto"/>
              <w:rPr>
                <w:b/>
                <w:lang w:eastAsia="en-US"/>
              </w:rPr>
            </w:pPr>
            <w:r w:rsidRPr="00ED5993">
              <w:rPr>
                <w:b/>
                <w:lang w:eastAsia="en-US"/>
              </w:rPr>
              <w:t xml:space="preserve">Число  уч-ся </w:t>
            </w:r>
            <w:proofErr w:type="spellStart"/>
            <w:r w:rsidRPr="00ED5993">
              <w:rPr>
                <w:b/>
                <w:lang w:eastAsia="en-US"/>
              </w:rPr>
              <w:t>получ</w:t>
            </w:r>
            <w:proofErr w:type="spellEnd"/>
            <w:r w:rsidRPr="00ED5993">
              <w:rPr>
                <w:b/>
                <w:lang w:eastAsia="en-US"/>
              </w:rPr>
              <w:t>. молоко,</w:t>
            </w:r>
          </w:p>
          <w:p w:rsidR="00AA16C1" w:rsidRPr="00ED5993" w:rsidRDefault="00AA16C1" w:rsidP="00AA16C1">
            <w:pPr>
              <w:spacing w:line="276" w:lineRule="auto"/>
              <w:rPr>
                <w:b/>
                <w:lang w:eastAsia="en-US"/>
              </w:rPr>
            </w:pPr>
            <w:r w:rsidRPr="00ED5993">
              <w:rPr>
                <w:b/>
                <w:lang w:eastAsia="en-US"/>
              </w:rPr>
              <w:t xml:space="preserve">т.е. нач. </w:t>
            </w:r>
            <w:proofErr w:type="spellStart"/>
            <w:r w:rsidRPr="00ED5993">
              <w:rPr>
                <w:b/>
                <w:lang w:eastAsia="en-US"/>
              </w:rPr>
              <w:t>кл</w:t>
            </w:r>
            <w:proofErr w:type="spellEnd"/>
            <w:r w:rsidRPr="00ED5993">
              <w:rPr>
                <w:b/>
                <w:lang w:eastAsia="en-US"/>
              </w:rPr>
              <w:t>.</w:t>
            </w:r>
          </w:p>
          <w:p w:rsidR="00AA16C1" w:rsidRPr="00ED5993" w:rsidRDefault="00AA16C1" w:rsidP="00AA16C1">
            <w:pPr>
              <w:spacing w:line="276" w:lineRule="auto"/>
              <w:rPr>
                <w:b/>
                <w:lang w:eastAsia="en-US"/>
              </w:rPr>
            </w:pPr>
            <w:r w:rsidRPr="00ED5993">
              <w:rPr>
                <w:b/>
                <w:lang w:eastAsia="en-US"/>
              </w:rPr>
              <w:t>(чел.)</w:t>
            </w:r>
          </w:p>
        </w:tc>
      </w:tr>
      <w:tr w:rsidR="00AA16C1" w:rsidRPr="00ED5993" w:rsidTr="0024188F">
        <w:trPr>
          <w:cantSplit/>
          <w:trHeight w:val="1353"/>
        </w:trPr>
        <w:tc>
          <w:tcPr>
            <w:tcW w:w="1844" w:type="dxa"/>
            <w:vMerge/>
            <w:tcBorders>
              <w:top w:val="single" w:sz="4" w:space="0" w:color="auto"/>
              <w:left w:val="single" w:sz="4" w:space="0" w:color="auto"/>
              <w:bottom w:val="single" w:sz="4" w:space="0" w:color="auto"/>
              <w:right w:val="single" w:sz="4" w:space="0" w:color="auto"/>
            </w:tcBorders>
            <w:vAlign w:val="center"/>
            <w:hideMark/>
          </w:tcPr>
          <w:p w:rsidR="00AA16C1" w:rsidRPr="00ED5993" w:rsidRDefault="00AA16C1" w:rsidP="00AA16C1">
            <w:pPr>
              <w:rPr>
                <w:b/>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A16C1" w:rsidRPr="00ED5993" w:rsidRDefault="00AA16C1" w:rsidP="00AA16C1">
            <w:pPr>
              <w:rPr>
                <w:b/>
                <w:lang w:eastAsia="en-US"/>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AA16C1" w:rsidRPr="00ED5993" w:rsidRDefault="00AA16C1" w:rsidP="00AA16C1">
            <w:pPr>
              <w:rPr>
                <w:b/>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AA16C1" w:rsidRPr="00ED5993" w:rsidRDefault="00AA16C1" w:rsidP="00AA16C1">
            <w:pPr>
              <w:rPr>
                <w:b/>
                <w:lang w:eastAsia="en-US"/>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AA16C1" w:rsidRPr="00ED5993" w:rsidRDefault="00AA16C1" w:rsidP="00AA16C1">
            <w:pPr>
              <w:rPr>
                <w:b/>
                <w:lang w:eastAsia="en-US"/>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rsidR="00AA16C1" w:rsidRPr="00ED5993" w:rsidRDefault="00AA16C1" w:rsidP="00AA16C1">
            <w:pPr>
              <w:rPr>
                <w:b/>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A16C1" w:rsidRPr="00ED5993" w:rsidRDefault="00AA16C1" w:rsidP="00AA16C1">
            <w:pPr>
              <w:rPr>
                <w:b/>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AA16C1" w:rsidRPr="00ED5993" w:rsidRDefault="00AA16C1" w:rsidP="00AA16C1">
            <w:pPr>
              <w:rPr>
                <w:b/>
                <w:lang w:eastAsia="en-US"/>
              </w:rPr>
            </w:pPr>
          </w:p>
        </w:tc>
      </w:tr>
      <w:tr w:rsidR="00AA16C1" w:rsidRPr="00ED5993" w:rsidTr="00AA16C1">
        <w:trPr>
          <w:cantSplit/>
          <w:trHeight w:val="233"/>
        </w:trPr>
        <w:tc>
          <w:tcPr>
            <w:tcW w:w="1844" w:type="dxa"/>
            <w:tcBorders>
              <w:top w:val="single" w:sz="4" w:space="0" w:color="auto"/>
              <w:left w:val="single" w:sz="4" w:space="0" w:color="auto"/>
              <w:bottom w:val="single" w:sz="4" w:space="0" w:color="auto"/>
              <w:right w:val="single" w:sz="4" w:space="0" w:color="auto"/>
            </w:tcBorders>
            <w:hideMark/>
          </w:tcPr>
          <w:p w:rsidR="00AA16C1" w:rsidRPr="00ED5993" w:rsidRDefault="00AA16C1" w:rsidP="00AA16C1">
            <w:pPr>
              <w:spacing w:line="276" w:lineRule="auto"/>
              <w:rPr>
                <w:lang w:eastAsia="en-US"/>
              </w:rPr>
            </w:pPr>
            <w:r w:rsidRPr="00ED5993">
              <w:rPr>
                <w:lang w:eastAsia="en-US"/>
              </w:rPr>
              <w:t>МКОУ «ООШ с. Бескес»</w:t>
            </w:r>
          </w:p>
        </w:tc>
        <w:tc>
          <w:tcPr>
            <w:tcW w:w="850" w:type="dxa"/>
            <w:tcBorders>
              <w:top w:val="single" w:sz="4" w:space="0" w:color="auto"/>
              <w:left w:val="single" w:sz="4" w:space="0" w:color="auto"/>
              <w:bottom w:val="single" w:sz="4" w:space="0" w:color="auto"/>
              <w:right w:val="single" w:sz="4" w:space="0" w:color="auto"/>
            </w:tcBorders>
            <w:hideMark/>
          </w:tcPr>
          <w:p w:rsidR="00AA16C1" w:rsidRPr="00ED5993" w:rsidRDefault="00AA16C1" w:rsidP="00AA16C1">
            <w:pPr>
              <w:spacing w:line="276" w:lineRule="auto"/>
              <w:rPr>
                <w:lang w:eastAsia="en-US"/>
              </w:rPr>
            </w:pPr>
            <w:r w:rsidRPr="00ED5993">
              <w:rPr>
                <w:lang w:eastAsia="en-US"/>
              </w:rPr>
              <w:t>38</w:t>
            </w:r>
          </w:p>
        </w:tc>
        <w:tc>
          <w:tcPr>
            <w:tcW w:w="1133" w:type="dxa"/>
            <w:tcBorders>
              <w:top w:val="single" w:sz="4" w:space="0" w:color="auto"/>
              <w:left w:val="single" w:sz="4" w:space="0" w:color="auto"/>
              <w:bottom w:val="single" w:sz="4" w:space="0" w:color="auto"/>
              <w:right w:val="single" w:sz="4" w:space="0" w:color="auto"/>
            </w:tcBorders>
            <w:hideMark/>
          </w:tcPr>
          <w:p w:rsidR="00AA16C1" w:rsidRPr="00ED5993" w:rsidRDefault="00AA16C1" w:rsidP="00AA16C1">
            <w:pPr>
              <w:spacing w:line="276" w:lineRule="auto"/>
              <w:jc w:val="center"/>
              <w:rPr>
                <w:lang w:eastAsia="en-US"/>
              </w:rPr>
            </w:pPr>
            <w:r w:rsidRPr="00ED5993">
              <w:rPr>
                <w:lang w:eastAsia="en-US"/>
              </w:rPr>
              <w:t>1</w:t>
            </w:r>
          </w:p>
        </w:tc>
        <w:tc>
          <w:tcPr>
            <w:tcW w:w="993" w:type="dxa"/>
            <w:tcBorders>
              <w:top w:val="single" w:sz="4" w:space="0" w:color="auto"/>
              <w:left w:val="single" w:sz="4" w:space="0" w:color="auto"/>
              <w:bottom w:val="single" w:sz="4" w:space="0" w:color="auto"/>
              <w:right w:val="single" w:sz="4" w:space="0" w:color="auto"/>
            </w:tcBorders>
            <w:hideMark/>
          </w:tcPr>
          <w:p w:rsidR="00AA16C1" w:rsidRPr="00ED5993" w:rsidRDefault="00AA16C1" w:rsidP="00AA16C1">
            <w:pPr>
              <w:spacing w:line="276" w:lineRule="auto"/>
              <w:jc w:val="center"/>
              <w:rPr>
                <w:lang w:eastAsia="en-US"/>
              </w:rPr>
            </w:pPr>
            <w:r w:rsidRPr="00ED5993">
              <w:rPr>
                <w:lang w:eastAsia="en-US"/>
              </w:rPr>
              <w:t>28</w:t>
            </w:r>
          </w:p>
        </w:tc>
        <w:tc>
          <w:tcPr>
            <w:tcW w:w="1384" w:type="dxa"/>
            <w:tcBorders>
              <w:top w:val="single" w:sz="4" w:space="0" w:color="auto"/>
              <w:left w:val="single" w:sz="4" w:space="0" w:color="auto"/>
              <w:bottom w:val="single" w:sz="4" w:space="0" w:color="auto"/>
              <w:right w:val="single" w:sz="4" w:space="0" w:color="auto"/>
            </w:tcBorders>
            <w:hideMark/>
          </w:tcPr>
          <w:p w:rsidR="00AA16C1" w:rsidRPr="00ED5993" w:rsidRDefault="00AA16C1" w:rsidP="00AA16C1">
            <w:pPr>
              <w:spacing w:line="276" w:lineRule="auto"/>
              <w:jc w:val="center"/>
              <w:rPr>
                <w:lang w:eastAsia="en-US"/>
              </w:rPr>
            </w:pPr>
            <w:r w:rsidRPr="00ED5993">
              <w:rPr>
                <w:lang w:eastAsia="en-US"/>
              </w:rPr>
              <w:t>28</w:t>
            </w:r>
          </w:p>
        </w:tc>
        <w:tc>
          <w:tcPr>
            <w:tcW w:w="1168" w:type="dxa"/>
            <w:tcBorders>
              <w:top w:val="single" w:sz="4" w:space="0" w:color="auto"/>
              <w:left w:val="single" w:sz="4" w:space="0" w:color="auto"/>
              <w:bottom w:val="single" w:sz="4" w:space="0" w:color="auto"/>
              <w:right w:val="single" w:sz="4" w:space="0" w:color="auto"/>
            </w:tcBorders>
            <w:hideMark/>
          </w:tcPr>
          <w:p w:rsidR="00AA16C1" w:rsidRPr="00ED5993" w:rsidRDefault="00AA16C1" w:rsidP="00AA16C1">
            <w:pPr>
              <w:spacing w:line="276" w:lineRule="auto"/>
              <w:jc w:val="center"/>
              <w:rPr>
                <w:lang w:eastAsia="en-US"/>
              </w:rPr>
            </w:pPr>
            <w:r w:rsidRPr="00ED5993">
              <w:rPr>
                <w:lang w:eastAsia="en-US"/>
              </w:rPr>
              <w:t>75</w:t>
            </w:r>
          </w:p>
        </w:tc>
        <w:tc>
          <w:tcPr>
            <w:tcW w:w="1276" w:type="dxa"/>
            <w:tcBorders>
              <w:top w:val="single" w:sz="4" w:space="0" w:color="auto"/>
              <w:left w:val="single" w:sz="4" w:space="0" w:color="auto"/>
              <w:bottom w:val="single" w:sz="4" w:space="0" w:color="auto"/>
              <w:right w:val="single" w:sz="4" w:space="0" w:color="auto"/>
            </w:tcBorders>
            <w:hideMark/>
          </w:tcPr>
          <w:p w:rsidR="00AA16C1" w:rsidRPr="00ED5993" w:rsidRDefault="00AA16C1" w:rsidP="00AA16C1">
            <w:pPr>
              <w:spacing w:line="276" w:lineRule="auto"/>
              <w:jc w:val="center"/>
              <w:rPr>
                <w:lang w:eastAsia="en-US"/>
              </w:rPr>
            </w:pPr>
            <w:r w:rsidRPr="00ED5993">
              <w:rPr>
                <w:lang w:eastAsia="en-US"/>
              </w:rPr>
              <w:t>75</w:t>
            </w:r>
          </w:p>
        </w:tc>
        <w:tc>
          <w:tcPr>
            <w:tcW w:w="1843" w:type="dxa"/>
            <w:tcBorders>
              <w:top w:val="single" w:sz="4" w:space="0" w:color="auto"/>
              <w:left w:val="single" w:sz="4" w:space="0" w:color="auto"/>
              <w:bottom w:val="single" w:sz="4" w:space="0" w:color="auto"/>
              <w:right w:val="single" w:sz="4" w:space="0" w:color="auto"/>
            </w:tcBorders>
            <w:hideMark/>
          </w:tcPr>
          <w:p w:rsidR="00AA16C1" w:rsidRPr="00ED5993" w:rsidRDefault="00AA16C1" w:rsidP="00AA16C1">
            <w:pPr>
              <w:spacing w:line="276" w:lineRule="auto"/>
              <w:jc w:val="center"/>
              <w:rPr>
                <w:lang w:eastAsia="en-US"/>
              </w:rPr>
            </w:pPr>
            <w:r w:rsidRPr="00ED5993">
              <w:rPr>
                <w:lang w:eastAsia="en-US"/>
              </w:rPr>
              <w:t>18</w:t>
            </w:r>
          </w:p>
        </w:tc>
      </w:tr>
    </w:tbl>
    <w:p w:rsidR="00696D46" w:rsidRPr="00ED5993" w:rsidRDefault="00696D46" w:rsidP="00696D46">
      <w:pPr>
        <w:tabs>
          <w:tab w:val="left" w:pos="900"/>
        </w:tabs>
        <w:spacing w:line="100" w:lineRule="atLeast"/>
        <w:jc w:val="both"/>
        <w:rPr>
          <w:b/>
          <w:bCs/>
          <w:shd w:val="clear" w:color="auto" w:fill="FFFFFF"/>
        </w:rPr>
      </w:pPr>
      <w:r w:rsidRPr="00ED5993">
        <w:rPr>
          <w:b/>
          <w:bCs/>
          <w:shd w:val="clear" w:color="auto" w:fill="FFFFFF"/>
        </w:rPr>
        <w:t>8. Условия, обеспечивающие безопасность образовательной среды</w:t>
      </w:r>
    </w:p>
    <w:p w:rsidR="00696D46" w:rsidRPr="00ED5993" w:rsidRDefault="00696D46" w:rsidP="00696D46">
      <w:pPr>
        <w:jc w:val="both"/>
        <w:rPr>
          <w:rFonts w:cs="Times New Roman"/>
          <w:shd w:val="clear" w:color="auto" w:fill="FFFFFF"/>
        </w:rPr>
      </w:pPr>
      <w:r w:rsidRPr="00ED5993">
        <w:rPr>
          <w:rFonts w:cs="Times New Roman"/>
          <w:shd w:val="clear" w:color="auto" w:fill="FFFFFF"/>
        </w:rPr>
        <w:t xml:space="preserve">В  целях обеспечения безопасности и антитеррористической </w:t>
      </w:r>
      <w:proofErr w:type="gramStart"/>
      <w:r w:rsidRPr="00ED5993">
        <w:rPr>
          <w:rFonts w:cs="Times New Roman"/>
          <w:shd w:val="clear" w:color="auto" w:fill="FFFFFF"/>
        </w:rPr>
        <w:t>защищенности</w:t>
      </w:r>
      <w:proofErr w:type="gramEnd"/>
      <w:r w:rsidRPr="00ED5993">
        <w:rPr>
          <w:rFonts w:cs="Times New Roman"/>
          <w:shd w:val="clear" w:color="auto" w:fill="FFFFFF"/>
        </w:rPr>
        <w:t xml:space="preserve"> обучающихся администрацией школы проведён комплекс мероприятий, направленных на повышение уровня безопасности  образовательного учреждения:</w:t>
      </w:r>
    </w:p>
    <w:p w:rsidR="00696D46" w:rsidRPr="00ED5993" w:rsidRDefault="00696D46" w:rsidP="00696D46">
      <w:pPr>
        <w:pStyle w:val="ae"/>
        <w:numPr>
          <w:ilvl w:val="0"/>
          <w:numId w:val="2"/>
        </w:numPr>
        <w:tabs>
          <w:tab w:val="left" w:pos="0"/>
        </w:tabs>
        <w:spacing w:after="0" w:line="240" w:lineRule="auto"/>
        <w:ind w:left="0" w:firstLine="0"/>
        <w:rPr>
          <w:shd w:val="clear" w:color="auto" w:fill="FFFFFF"/>
        </w:rPr>
      </w:pPr>
      <w:r w:rsidRPr="00ED5993">
        <w:rPr>
          <w:shd w:val="clear" w:color="auto" w:fill="FFFFFF"/>
        </w:rPr>
        <w:t>выполнение правовых актов и нормативно-технических документов по созданию здоровых и безопасных условий труда;</w:t>
      </w:r>
    </w:p>
    <w:p w:rsidR="00696D46" w:rsidRPr="00ED5993" w:rsidRDefault="00696D46" w:rsidP="00696D46">
      <w:pPr>
        <w:pStyle w:val="ae"/>
        <w:numPr>
          <w:ilvl w:val="0"/>
          <w:numId w:val="2"/>
        </w:numPr>
        <w:tabs>
          <w:tab w:val="left" w:pos="0"/>
        </w:tabs>
        <w:spacing w:after="0" w:line="240" w:lineRule="auto"/>
        <w:ind w:left="0" w:firstLine="0"/>
        <w:rPr>
          <w:shd w:val="clear" w:color="auto" w:fill="FFFFFF"/>
        </w:rPr>
      </w:pPr>
      <w:r w:rsidRPr="00ED5993">
        <w:rPr>
          <w:shd w:val="clear" w:color="auto" w:fill="FFFFFF"/>
        </w:rPr>
        <w:t>усиление внимания к вопросам безопасности жизнедеятельности при изучении учебных предметов и занятий во внеурочное время;</w:t>
      </w:r>
    </w:p>
    <w:p w:rsidR="00696D46" w:rsidRPr="00ED5993" w:rsidRDefault="00696D46" w:rsidP="00696D46">
      <w:pPr>
        <w:pStyle w:val="ae"/>
        <w:numPr>
          <w:ilvl w:val="0"/>
          <w:numId w:val="2"/>
        </w:numPr>
        <w:tabs>
          <w:tab w:val="left" w:pos="0"/>
        </w:tabs>
        <w:spacing w:after="0" w:line="240" w:lineRule="auto"/>
        <w:ind w:left="0" w:firstLine="0"/>
        <w:rPr>
          <w:shd w:val="clear" w:color="auto" w:fill="FFFFFF"/>
        </w:rPr>
      </w:pPr>
      <w:r w:rsidRPr="00ED5993">
        <w:rPr>
          <w:shd w:val="clear" w:color="auto" w:fill="FFFFFF"/>
        </w:rPr>
        <w:t>организация обучения учащихся и сотрудников школы по ГО и ЧС;</w:t>
      </w:r>
    </w:p>
    <w:p w:rsidR="00696D46" w:rsidRPr="00ED5993" w:rsidRDefault="00696D46" w:rsidP="00696D46">
      <w:pPr>
        <w:pStyle w:val="ae"/>
        <w:numPr>
          <w:ilvl w:val="0"/>
          <w:numId w:val="2"/>
        </w:numPr>
        <w:tabs>
          <w:tab w:val="left" w:pos="0"/>
        </w:tabs>
        <w:spacing w:after="0" w:line="240" w:lineRule="auto"/>
        <w:ind w:left="0" w:firstLine="0"/>
        <w:rPr>
          <w:shd w:val="clear" w:color="auto" w:fill="FFFFFF"/>
        </w:rPr>
      </w:pPr>
      <w:r w:rsidRPr="00ED5993">
        <w:rPr>
          <w:shd w:val="clear" w:color="auto" w:fill="FFFFFF"/>
        </w:rPr>
        <w:t>выпу</w:t>
      </w:r>
      <w:proofErr w:type="gramStart"/>
      <w:r w:rsidRPr="00ED5993">
        <w:rPr>
          <w:shd w:val="clear" w:color="auto" w:fill="FFFFFF"/>
        </w:rPr>
        <w:t>ск в шк</w:t>
      </w:r>
      <w:proofErr w:type="gramEnd"/>
      <w:r w:rsidRPr="00ED5993">
        <w:rPr>
          <w:shd w:val="clear" w:color="auto" w:fill="FFFFFF"/>
        </w:rPr>
        <w:t>оле инструкций, памяток, брошюр на тему: «Действия обучающихся и сотрудников при возникновении экстремальных и чрезвычайных ситуаций»;</w:t>
      </w:r>
    </w:p>
    <w:p w:rsidR="00696D46" w:rsidRPr="00ED5993" w:rsidRDefault="00696D46" w:rsidP="00696D46">
      <w:pPr>
        <w:pStyle w:val="ae"/>
        <w:numPr>
          <w:ilvl w:val="0"/>
          <w:numId w:val="2"/>
        </w:numPr>
        <w:tabs>
          <w:tab w:val="left" w:pos="0"/>
        </w:tabs>
        <w:spacing w:after="0" w:line="240" w:lineRule="auto"/>
        <w:ind w:left="0" w:firstLine="0"/>
        <w:rPr>
          <w:shd w:val="clear" w:color="auto" w:fill="FFFFFF"/>
        </w:rPr>
      </w:pPr>
      <w:r w:rsidRPr="00ED5993">
        <w:rPr>
          <w:shd w:val="clear" w:color="auto" w:fill="FFFFFF"/>
        </w:rPr>
        <w:t>соблюдение норм и правил  СанПиН;</w:t>
      </w:r>
    </w:p>
    <w:p w:rsidR="00696D46" w:rsidRPr="00ED5993" w:rsidRDefault="00696D46" w:rsidP="00696D46">
      <w:pPr>
        <w:pStyle w:val="ae"/>
        <w:numPr>
          <w:ilvl w:val="0"/>
          <w:numId w:val="2"/>
        </w:numPr>
        <w:tabs>
          <w:tab w:val="left" w:pos="0"/>
        </w:tabs>
        <w:spacing w:after="0" w:line="240" w:lineRule="auto"/>
        <w:ind w:left="0" w:firstLine="0"/>
        <w:rPr>
          <w:shd w:val="clear" w:color="auto" w:fill="FFFFFF"/>
        </w:rPr>
      </w:pPr>
      <w:proofErr w:type="gramStart"/>
      <w:r w:rsidRPr="00ED5993">
        <w:rPr>
          <w:shd w:val="clear" w:color="auto" w:fill="FFFFFF"/>
        </w:rPr>
        <w:t>проведение своевременного инструктажа по ОТ обучающихся и работников;</w:t>
      </w:r>
      <w:proofErr w:type="gramEnd"/>
    </w:p>
    <w:p w:rsidR="00696D46" w:rsidRPr="00ED5993" w:rsidRDefault="00696D46" w:rsidP="00696D46">
      <w:pPr>
        <w:pStyle w:val="ae"/>
        <w:numPr>
          <w:ilvl w:val="0"/>
          <w:numId w:val="2"/>
        </w:numPr>
        <w:tabs>
          <w:tab w:val="left" w:pos="0"/>
        </w:tabs>
        <w:spacing w:after="0" w:line="240" w:lineRule="auto"/>
        <w:ind w:left="0" w:firstLine="0"/>
        <w:rPr>
          <w:shd w:val="clear" w:color="auto" w:fill="FFFFFF"/>
        </w:rPr>
      </w:pPr>
      <w:r w:rsidRPr="00ED5993">
        <w:rPr>
          <w:shd w:val="clear" w:color="auto" w:fill="FFFFFF"/>
        </w:rPr>
        <w:t>организация круглосуточной охраны школьного здания;</w:t>
      </w:r>
    </w:p>
    <w:p w:rsidR="00696D46" w:rsidRPr="00ED5993" w:rsidRDefault="00696D46" w:rsidP="00696D46">
      <w:pPr>
        <w:pStyle w:val="ae"/>
        <w:numPr>
          <w:ilvl w:val="0"/>
          <w:numId w:val="2"/>
        </w:numPr>
        <w:tabs>
          <w:tab w:val="left" w:pos="0"/>
        </w:tabs>
        <w:spacing w:after="0" w:line="240" w:lineRule="auto"/>
        <w:ind w:left="0" w:firstLine="0"/>
        <w:rPr>
          <w:shd w:val="clear" w:color="auto" w:fill="FFFFFF"/>
        </w:rPr>
      </w:pPr>
      <w:r w:rsidRPr="00ED5993">
        <w:rPr>
          <w:shd w:val="clear" w:color="auto" w:fill="FFFFFF"/>
        </w:rPr>
        <w:t>проведение ежегодного мониторинга здоровья учащихся;</w:t>
      </w:r>
    </w:p>
    <w:p w:rsidR="00696D46" w:rsidRPr="00ED5993" w:rsidRDefault="00696D46" w:rsidP="00696D46">
      <w:pPr>
        <w:pStyle w:val="ae"/>
        <w:numPr>
          <w:ilvl w:val="0"/>
          <w:numId w:val="2"/>
        </w:numPr>
        <w:tabs>
          <w:tab w:val="left" w:pos="0"/>
        </w:tabs>
        <w:spacing w:after="0" w:line="240" w:lineRule="auto"/>
        <w:ind w:left="0" w:firstLine="0"/>
        <w:rPr>
          <w:shd w:val="clear" w:color="auto" w:fill="FFFFFF"/>
        </w:rPr>
      </w:pPr>
      <w:r w:rsidRPr="00ED5993">
        <w:rPr>
          <w:shd w:val="clear" w:color="auto" w:fill="FFFFFF"/>
        </w:rPr>
        <w:t>организация взаимодействия педагогов и медицинских работников в интересах сохранения здоровья детей;</w:t>
      </w:r>
    </w:p>
    <w:p w:rsidR="00696D46" w:rsidRPr="00ED5993" w:rsidRDefault="00696D46" w:rsidP="00696D46">
      <w:pPr>
        <w:pStyle w:val="ae"/>
        <w:numPr>
          <w:ilvl w:val="0"/>
          <w:numId w:val="2"/>
        </w:numPr>
        <w:tabs>
          <w:tab w:val="left" w:pos="0"/>
        </w:tabs>
        <w:spacing w:after="0" w:line="240" w:lineRule="auto"/>
        <w:ind w:left="0" w:firstLine="0"/>
        <w:rPr>
          <w:shd w:val="clear" w:color="auto" w:fill="FFFFFF"/>
        </w:rPr>
      </w:pPr>
      <w:r w:rsidRPr="00ED5993">
        <w:rPr>
          <w:shd w:val="clear" w:color="auto" w:fill="FFFFFF"/>
        </w:rPr>
        <w:t>проведение уроков физической культуры с учётом медицинских групп здоровья учащихся;</w:t>
      </w:r>
    </w:p>
    <w:p w:rsidR="00696D46" w:rsidRPr="00ED5993" w:rsidRDefault="00696D46" w:rsidP="00696D46">
      <w:pPr>
        <w:pStyle w:val="ae"/>
        <w:numPr>
          <w:ilvl w:val="0"/>
          <w:numId w:val="2"/>
        </w:numPr>
        <w:tabs>
          <w:tab w:val="left" w:pos="0"/>
        </w:tabs>
        <w:spacing w:after="0" w:line="240" w:lineRule="auto"/>
        <w:ind w:left="0" w:firstLine="0"/>
        <w:rPr>
          <w:shd w:val="clear" w:color="auto" w:fill="FFFFFF"/>
        </w:rPr>
      </w:pPr>
      <w:r w:rsidRPr="00ED5993">
        <w:rPr>
          <w:shd w:val="clear" w:color="auto" w:fill="FFFFFF"/>
        </w:rPr>
        <w:t>регулярное проведение месячников безопасности детей,  ГО и ЧС, ПДД  по профилактике ПАВ и др.</w:t>
      </w:r>
    </w:p>
    <w:p w:rsidR="00696D46" w:rsidRPr="00ED5993" w:rsidRDefault="00696D46" w:rsidP="00696D46">
      <w:pPr>
        <w:pStyle w:val="ae"/>
        <w:tabs>
          <w:tab w:val="left" w:pos="0"/>
        </w:tabs>
        <w:spacing w:line="240" w:lineRule="auto"/>
        <w:jc w:val="left"/>
        <w:rPr>
          <w:shd w:val="clear" w:color="auto" w:fill="FFFFFF"/>
        </w:rPr>
      </w:pPr>
      <w:r w:rsidRPr="00ED5993">
        <w:rPr>
          <w:shd w:val="clear" w:color="auto" w:fill="FFFFFF"/>
        </w:rPr>
        <w:t>Главная цель воспитательной работы школы: способствовать воспитанию свободной, гуманной, духовной, самостоятельной личности, обогащенной научными знаниями, готовой к сознательной творческой деятельности и нравственному поведению.</w:t>
      </w:r>
    </w:p>
    <w:p w:rsidR="00696D46" w:rsidRPr="004F3391" w:rsidRDefault="00696D46" w:rsidP="00696D46">
      <w:pPr>
        <w:pStyle w:val="ae"/>
        <w:tabs>
          <w:tab w:val="left" w:pos="0"/>
        </w:tabs>
        <w:spacing w:line="240" w:lineRule="auto"/>
        <w:jc w:val="left"/>
        <w:rPr>
          <w:b/>
          <w:shd w:val="clear" w:color="auto" w:fill="FFFFFF"/>
        </w:rPr>
      </w:pPr>
      <w:r w:rsidRPr="004F3391">
        <w:rPr>
          <w:b/>
          <w:shd w:val="clear" w:color="auto" w:fill="FFFFFF"/>
        </w:rPr>
        <w:lastRenderedPageBreak/>
        <w:t>Для осуществления этой высокой цели перед педагогами школы стояли следующие задачи воспитательной работы:</w:t>
      </w:r>
    </w:p>
    <w:p w:rsidR="00696D46" w:rsidRPr="00ED5993" w:rsidRDefault="00696D46" w:rsidP="00696D46">
      <w:pPr>
        <w:pStyle w:val="ae"/>
        <w:tabs>
          <w:tab w:val="left" w:pos="0"/>
        </w:tabs>
        <w:spacing w:line="240" w:lineRule="auto"/>
        <w:jc w:val="left"/>
        <w:rPr>
          <w:shd w:val="clear" w:color="auto" w:fill="FFFFFF"/>
        </w:rPr>
      </w:pPr>
      <w:r w:rsidRPr="00ED5993">
        <w:rPr>
          <w:shd w:val="clear" w:color="auto" w:fill="FFFFFF"/>
        </w:rPr>
        <w:t>1.</w:t>
      </w:r>
      <w:r w:rsidRPr="00ED5993">
        <w:rPr>
          <w:shd w:val="clear" w:color="auto" w:fill="FFFFFF"/>
        </w:rPr>
        <w:tab/>
        <w:t>Развивать школьные традиции, создавая благоприятные условия для всестороннего развития личности учащихся.</w:t>
      </w:r>
    </w:p>
    <w:p w:rsidR="00696D46" w:rsidRPr="00ED5993" w:rsidRDefault="00696D46" w:rsidP="00696D46">
      <w:pPr>
        <w:pStyle w:val="ae"/>
        <w:tabs>
          <w:tab w:val="left" w:pos="0"/>
        </w:tabs>
        <w:spacing w:line="240" w:lineRule="auto"/>
        <w:jc w:val="left"/>
        <w:rPr>
          <w:shd w:val="clear" w:color="auto" w:fill="FFFFFF"/>
        </w:rPr>
      </w:pPr>
      <w:r w:rsidRPr="00ED5993">
        <w:rPr>
          <w:shd w:val="clear" w:color="auto" w:fill="FFFFFF"/>
        </w:rPr>
        <w:t>2.</w:t>
      </w:r>
      <w:r w:rsidRPr="00ED5993">
        <w:rPr>
          <w:shd w:val="clear" w:color="auto" w:fill="FFFFFF"/>
        </w:rPr>
        <w:tab/>
        <w:t>Способствовать развитию ученического самоуправления. Формировать активную гражданскую позицию и самосознание гражданина РФ.</w:t>
      </w:r>
    </w:p>
    <w:p w:rsidR="00696D46" w:rsidRPr="00ED5993" w:rsidRDefault="00696D46" w:rsidP="00696D46">
      <w:pPr>
        <w:pStyle w:val="ae"/>
        <w:tabs>
          <w:tab w:val="left" w:pos="0"/>
        </w:tabs>
        <w:spacing w:line="240" w:lineRule="auto"/>
        <w:jc w:val="left"/>
        <w:rPr>
          <w:shd w:val="clear" w:color="auto" w:fill="FFFFFF"/>
        </w:rPr>
      </w:pPr>
      <w:r w:rsidRPr="00ED5993">
        <w:rPr>
          <w:shd w:val="clear" w:color="auto" w:fill="FFFFFF"/>
        </w:rPr>
        <w:t>3.</w:t>
      </w:r>
      <w:r w:rsidRPr="00ED5993">
        <w:rPr>
          <w:shd w:val="clear" w:color="auto" w:fill="FFFFFF"/>
        </w:rPr>
        <w:tab/>
        <w:t>Максимально вовлекать родителей в жизнь школы и привлекать их к реализации программы развития.</w:t>
      </w:r>
    </w:p>
    <w:p w:rsidR="00696D46" w:rsidRPr="00ED5993" w:rsidRDefault="00696D46" w:rsidP="00696D46">
      <w:pPr>
        <w:pStyle w:val="ae"/>
        <w:tabs>
          <w:tab w:val="left" w:pos="0"/>
        </w:tabs>
        <w:spacing w:line="240" w:lineRule="auto"/>
        <w:jc w:val="left"/>
        <w:rPr>
          <w:shd w:val="clear" w:color="auto" w:fill="FFFFFF"/>
        </w:rPr>
      </w:pPr>
      <w:r w:rsidRPr="00ED5993">
        <w:rPr>
          <w:shd w:val="clear" w:color="auto" w:fill="FFFFFF"/>
        </w:rPr>
        <w:t>4.</w:t>
      </w:r>
      <w:r w:rsidRPr="00ED5993">
        <w:rPr>
          <w:shd w:val="clear" w:color="auto" w:fill="FFFFFF"/>
        </w:rPr>
        <w:tab/>
        <w:t>Продолжить работу по предупреждению правонарушений и безнадзорности среди несовершеннолетних и по предупреждению наркомании среди подростков, максимально привлекать детей группы “риска” к участию в жизни школы, класса, занятиях кружков, секций</w:t>
      </w:r>
    </w:p>
    <w:p w:rsidR="00696D46" w:rsidRPr="00ED5993" w:rsidRDefault="00696D46" w:rsidP="00696D46">
      <w:pPr>
        <w:pStyle w:val="ae"/>
        <w:tabs>
          <w:tab w:val="left" w:pos="0"/>
        </w:tabs>
        <w:spacing w:line="240" w:lineRule="auto"/>
        <w:jc w:val="left"/>
        <w:rPr>
          <w:shd w:val="clear" w:color="auto" w:fill="FFFFFF"/>
        </w:rPr>
      </w:pPr>
      <w:r w:rsidRPr="00ED5993">
        <w:rPr>
          <w:shd w:val="clear" w:color="auto" w:fill="FFFFFF"/>
        </w:rPr>
        <w:t>5.</w:t>
      </w:r>
      <w:r w:rsidRPr="00ED5993">
        <w:rPr>
          <w:shd w:val="clear" w:color="auto" w:fill="FFFFFF"/>
        </w:rPr>
        <w:tab/>
        <w:t>Активизировать работу по изучению уровня воспитанности учащихся</w:t>
      </w:r>
    </w:p>
    <w:p w:rsidR="00696D46" w:rsidRPr="00ED5993" w:rsidRDefault="00696D46" w:rsidP="00696D46">
      <w:pPr>
        <w:pStyle w:val="ae"/>
        <w:tabs>
          <w:tab w:val="left" w:pos="0"/>
        </w:tabs>
        <w:spacing w:line="240" w:lineRule="auto"/>
        <w:jc w:val="left"/>
        <w:rPr>
          <w:shd w:val="clear" w:color="auto" w:fill="FFFFFF"/>
        </w:rPr>
      </w:pPr>
      <w:r w:rsidRPr="00ED5993">
        <w:rPr>
          <w:shd w:val="clear" w:color="auto" w:fill="FFFFFF"/>
        </w:rPr>
        <w:t>6.</w:t>
      </w:r>
      <w:r w:rsidRPr="00ED5993">
        <w:rPr>
          <w:shd w:val="clear" w:color="auto" w:fill="FFFFFF"/>
        </w:rPr>
        <w:tab/>
        <w:t>Совершенствовать систему методической работы с классными руководителями</w:t>
      </w:r>
    </w:p>
    <w:p w:rsidR="00696D46" w:rsidRPr="00ED5993" w:rsidRDefault="00696D46" w:rsidP="00696D46">
      <w:pPr>
        <w:pStyle w:val="ae"/>
        <w:tabs>
          <w:tab w:val="left" w:pos="0"/>
        </w:tabs>
        <w:spacing w:line="240" w:lineRule="auto"/>
        <w:jc w:val="left"/>
        <w:rPr>
          <w:shd w:val="clear" w:color="auto" w:fill="FFFFFF"/>
        </w:rPr>
      </w:pPr>
      <w:r w:rsidRPr="00ED5993">
        <w:rPr>
          <w:shd w:val="clear" w:color="auto" w:fill="FFFFFF"/>
        </w:rPr>
        <w:t>7.</w:t>
      </w:r>
      <w:r w:rsidRPr="00ED5993">
        <w:rPr>
          <w:shd w:val="clear" w:color="auto" w:fill="FFFFFF"/>
        </w:rPr>
        <w:tab/>
        <w:t>Усовершенствовать работу школьной библиотеки</w:t>
      </w:r>
    </w:p>
    <w:p w:rsidR="00696D46" w:rsidRPr="00ED5993" w:rsidRDefault="00696D46" w:rsidP="00696D46">
      <w:pPr>
        <w:pStyle w:val="ae"/>
        <w:tabs>
          <w:tab w:val="left" w:pos="0"/>
        </w:tabs>
        <w:spacing w:line="240" w:lineRule="auto"/>
        <w:jc w:val="left"/>
        <w:rPr>
          <w:shd w:val="clear" w:color="auto" w:fill="FFFFFF"/>
        </w:rPr>
      </w:pPr>
      <w:r w:rsidRPr="00ED5993">
        <w:rPr>
          <w:shd w:val="clear" w:color="auto" w:fill="FFFFFF"/>
        </w:rPr>
        <w:t>8.</w:t>
      </w:r>
      <w:r w:rsidRPr="00ED5993">
        <w:rPr>
          <w:shd w:val="clear" w:color="auto" w:fill="FFFFFF"/>
        </w:rPr>
        <w:tab/>
        <w:t>Повысить у учащихся интерес к внеклассной работе</w:t>
      </w:r>
    </w:p>
    <w:p w:rsidR="00696D46" w:rsidRPr="00ED5993" w:rsidRDefault="00696D46" w:rsidP="00696D46">
      <w:pPr>
        <w:pStyle w:val="ae"/>
        <w:tabs>
          <w:tab w:val="left" w:pos="0"/>
        </w:tabs>
        <w:spacing w:line="240" w:lineRule="auto"/>
        <w:jc w:val="left"/>
        <w:rPr>
          <w:shd w:val="clear" w:color="auto" w:fill="FFFFFF"/>
        </w:rPr>
      </w:pPr>
      <w:proofErr w:type="gramStart"/>
      <w:r w:rsidRPr="00ED5993">
        <w:rPr>
          <w:shd w:val="clear" w:color="auto" w:fill="FFFFFF"/>
        </w:rPr>
        <w:t>Исходя из целей и задач воспитательной работы были</w:t>
      </w:r>
      <w:proofErr w:type="gramEnd"/>
      <w:r w:rsidRPr="00ED5993">
        <w:rPr>
          <w:shd w:val="clear" w:color="auto" w:fill="FFFFFF"/>
        </w:rPr>
        <w:t xml:space="preserve"> определены приоритетными направления воспитательной деятельности школы: гражданско-патриотическое; учебно-познавательное; спортивно-оздоровительное; нравственно-эстетическое; коммуникативное; трудовое; воспитание средствами библиотеки; профилактика правонарушений; работа с родителями.   </w:t>
      </w:r>
    </w:p>
    <w:p w:rsidR="00696D46" w:rsidRPr="00ED5993" w:rsidRDefault="00696D46" w:rsidP="00696D46">
      <w:pPr>
        <w:pStyle w:val="ae"/>
        <w:tabs>
          <w:tab w:val="left" w:pos="0"/>
        </w:tabs>
        <w:spacing w:line="240" w:lineRule="auto"/>
        <w:jc w:val="left"/>
        <w:rPr>
          <w:shd w:val="clear" w:color="auto" w:fill="FFFFFF"/>
        </w:rPr>
      </w:pPr>
      <w:r w:rsidRPr="00ED5993">
        <w:rPr>
          <w:shd w:val="clear" w:color="auto" w:fill="FFFFFF"/>
        </w:rPr>
        <w:t xml:space="preserve">  В школе работает 8  классных руководителей, из них:</w:t>
      </w:r>
    </w:p>
    <w:p w:rsidR="00696D46" w:rsidRPr="00ED5993" w:rsidRDefault="00696D46" w:rsidP="00696D46">
      <w:pPr>
        <w:pStyle w:val="ae"/>
        <w:tabs>
          <w:tab w:val="left" w:pos="0"/>
        </w:tabs>
        <w:spacing w:line="240" w:lineRule="auto"/>
        <w:jc w:val="left"/>
        <w:rPr>
          <w:shd w:val="clear" w:color="auto" w:fill="FFFFFF"/>
        </w:rPr>
      </w:pPr>
      <w:r w:rsidRPr="00ED5993">
        <w:rPr>
          <w:shd w:val="clear" w:color="auto" w:fill="FFFFFF"/>
        </w:rPr>
        <w:t xml:space="preserve">       - начального звена – 4 </w:t>
      </w:r>
      <w:proofErr w:type="gramStart"/>
      <w:r w:rsidRPr="00ED5993">
        <w:rPr>
          <w:shd w:val="clear" w:color="auto" w:fill="FFFFFF"/>
        </w:rPr>
        <w:t>классных</w:t>
      </w:r>
      <w:proofErr w:type="gramEnd"/>
      <w:r w:rsidRPr="00ED5993">
        <w:rPr>
          <w:shd w:val="clear" w:color="auto" w:fill="FFFFFF"/>
        </w:rPr>
        <w:t xml:space="preserve"> руководителя;  </w:t>
      </w:r>
    </w:p>
    <w:p w:rsidR="00696D46" w:rsidRPr="00ED5993" w:rsidRDefault="00696D46" w:rsidP="00696D46">
      <w:pPr>
        <w:pStyle w:val="ae"/>
        <w:tabs>
          <w:tab w:val="left" w:pos="0"/>
        </w:tabs>
        <w:spacing w:line="240" w:lineRule="auto"/>
        <w:jc w:val="left"/>
        <w:rPr>
          <w:shd w:val="clear" w:color="auto" w:fill="FFFFFF"/>
        </w:rPr>
      </w:pPr>
      <w:r w:rsidRPr="00ED5993">
        <w:rPr>
          <w:shd w:val="clear" w:color="auto" w:fill="FFFFFF"/>
        </w:rPr>
        <w:t xml:space="preserve">       -  среднего звена  -  4  классных руководителей; </w:t>
      </w:r>
    </w:p>
    <w:p w:rsidR="00696D46" w:rsidRPr="00ED5993" w:rsidRDefault="00696D46" w:rsidP="00696D46">
      <w:pPr>
        <w:pStyle w:val="ae"/>
        <w:tabs>
          <w:tab w:val="left" w:pos="0"/>
        </w:tabs>
        <w:spacing w:line="240" w:lineRule="auto"/>
        <w:jc w:val="left"/>
        <w:rPr>
          <w:shd w:val="clear" w:color="auto" w:fill="FFFFFF"/>
        </w:rPr>
      </w:pPr>
      <w:r w:rsidRPr="00ED5993">
        <w:rPr>
          <w:shd w:val="clear" w:color="auto" w:fill="FFFFFF"/>
        </w:rPr>
        <w:t xml:space="preserve">               Управление воспитательной работой осуществляется   педагогическим советом, МО классных руководителей, Советом профилактики, общешкольным родительским комитетом,  советом обучающихся, деятельность которых регламентируется соответствующими положениями.</w:t>
      </w:r>
    </w:p>
    <w:p w:rsidR="0024188F" w:rsidRDefault="00696D46" w:rsidP="0024188F">
      <w:pPr>
        <w:pStyle w:val="ae"/>
        <w:tabs>
          <w:tab w:val="left" w:pos="0"/>
        </w:tabs>
        <w:jc w:val="left"/>
        <w:rPr>
          <w:shd w:val="clear" w:color="auto" w:fill="FFFFFF"/>
        </w:rPr>
      </w:pPr>
      <w:r w:rsidRPr="00ED5993">
        <w:rPr>
          <w:shd w:val="clear" w:color="auto" w:fill="FFFFFF"/>
        </w:rPr>
        <w:t xml:space="preserve">С целью адаптации детей в социуме и предотвращения совершения противоправных действий в МКОУ «ООШ </w:t>
      </w:r>
      <w:proofErr w:type="spellStart"/>
      <w:r w:rsidRPr="00ED5993">
        <w:rPr>
          <w:shd w:val="clear" w:color="auto" w:fill="FFFFFF"/>
        </w:rPr>
        <w:t>с</w:t>
      </w:r>
      <w:proofErr w:type="gramStart"/>
      <w:r w:rsidRPr="00ED5993">
        <w:rPr>
          <w:shd w:val="clear" w:color="auto" w:fill="FFFFFF"/>
        </w:rPr>
        <w:t>.Б</w:t>
      </w:r>
      <w:proofErr w:type="gramEnd"/>
      <w:r w:rsidRPr="00ED5993">
        <w:rPr>
          <w:shd w:val="clear" w:color="auto" w:fill="FFFFFF"/>
        </w:rPr>
        <w:t>ескес</w:t>
      </w:r>
      <w:proofErr w:type="spellEnd"/>
      <w:r w:rsidRPr="00ED5993">
        <w:rPr>
          <w:shd w:val="clear" w:color="auto" w:fill="FFFFFF"/>
        </w:rPr>
        <w:t>» был  составлен план работы по профилактике и предотвращению правонарушений и преступн</w:t>
      </w:r>
      <w:r w:rsidR="003B6839" w:rsidRPr="00ED5993">
        <w:rPr>
          <w:shd w:val="clear" w:color="auto" w:fill="FFFFFF"/>
        </w:rPr>
        <w:t>ости несовершеннолетними на 2016</w:t>
      </w:r>
      <w:r w:rsidRPr="00ED5993">
        <w:rPr>
          <w:shd w:val="clear" w:color="auto" w:fill="FFFFFF"/>
        </w:rPr>
        <w:t>-2</w:t>
      </w:r>
      <w:r w:rsidR="003B6839" w:rsidRPr="00ED5993">
        <w:rPr>
          <w:shd w:val="clear" w:color="auto" w:fill="FFFFFF"/>
        </w:rPr>
        <w:t>017</w:t>
      </w:r>
      <w:r w:rsidRPr="00ED5993">
        <w:rPr>
          <w:shd w:val="clear" w:color="auto" w:fill="FFFFFF"/>
        </w:rPr>
        <w:t xml:space="preserve"> учебный год, функционировал Совет по профилактике безнадзорности и правонарушений. Классными руководителями были составлены социальные паспорта классов, в воспитательных  планах предусмотрено проведение тематических правовых классных часов и индивидуальные беседы.</w:t>
      </w:r>
    </w:p>
    <w:p w:rsidR="00696D46" w:rsidRPr="0024188F" w:rsidRDefault="00696D46" w:rsidP="0024188F">
      <w:pPr>
        <w:pStyle w:val="ae"/>
        <w:tabs>
          <w:tab w:val="left" w:pos="0"/>
        </w:tabs>
        <w:jc w:val="left"/>
        <w:rPr>
          <w:shd w:val="clear" w:color="auto" w:fill="FFFFFF"/>
        </w:rPr>
      </w:pPr>
      <w:r w:rsidRPr="00ED5993">
        <w:rPr>
          <w:b/>
          <w:bCs/>
          <w:bdr w:val="none" w:sz="0" w:space="0" w:color="auto" w:frame="1"/>
          <w:lang w:eastAsia="ru-RU"/>
        </w:rPr>
        <w:t>Социальный паспорт школы:</w:t>
      </w:r>
    </w:p>
    <w:tbl>
      <w:tblPr>
        <w:tblW w:w="0" w:type="auto"/>
        <w:tblCellMar>
          <w:left w:w="0" w:type="dxa"/>
          <w:right w:w="0" w:type="dxa"/>
        </w:tblCellMar>
        <w:tblLook w:val="04A0"/>
      </w:tblPr>
      <w:tblGrid>
        <w:gridCol w:w="6045"/>
        <w:gridCol w:w="1140"/>
      </w:tblGrid>
      <w:tr w:rsidR="00696D46" w:rsidRPr="00ED5993" w:rsidTr="00C04F52">
        <w:tc>
          <w:tcPr>
            <w:tcW w:w="6045" w:type="dxa"/>
            <w:tcBorders>
              <w:top w:val="nil"/>
              <w:left w:val="nil"/>
              <w:bottom w:val="nil"/>
              <w:right w:val="nil"/>
            </w:tcBorders>
            <w:shd w:val="clear" w:color="auto" w:fill="auto"/>
            <w:tcMar>
              <w:top w:w="75" w:type="dxa"/>
              <w:left w:w="75" w:type="dxa"/>
              <w:bottom w:w="75" w:type="dxa"/>
              <w:right w:w="75" w:type="dxa"/>
            </w:tcMar>
            <w:vAlign w:val="center"/>
            <w:hideMark/>
          </w:tcPr>
          <w:p w:rsidR="00696D46" w:rsidRPr="00ED5993" w:rsidRDefault="00696D46" w:rsidP="00C04F52">
            <w:pPr>
              <w:jc w:val="center"/>
              <w:rPr>
                <w:rFonts w:eastAsia="Times New Roman" w:cs="Times New Roman"/>
                <w:lang w:eastAsia="ru-RU"/>
              </w:rPr>
            </w:pPr>
          </w:p>
        </w:tc>
        <w:tc>
          <w:tcPr>
            <w:tcW w:w="1140" w:type="dxa"/>
            <w:tcBorders>
              <w:top w:val="nil"/>
              <w:left w:val="nil"/>
              <w:bottom w:val="nil"/>
              <w:right w:val="nil"/>
            </w:tcBorders>
            <w:shd w:val="clear" w:color="auto" w:fill="auto"/>
            <w:tcMar>
              <w:top w:w="75" w:type="dxa"/>
              <w:left w:w="75" w:type="dxa"/>
              <w:bottom w:w="75" w:type="dxa"/>
              <w:right w:w="75" w:type="dxa"/>
            </w:tcMar>
            <w:hideMark/>
          </w:tcPr>
          <w:p w:rsidR="00696D46" w:rsidRPr="00ED5993" w:rsidRDefault="00696D46" w:rsidP="00C04F52">
            <w:pPr>
              <w:rPr>
                <w:rFonts w:eastAsia="Times New Roman" w:cs="Times New Roman"/>
                <w:lang w:eastAsia="ru-RU"/>
              </w:rPr>
            </w:pPr>
          </w:p>
        </w:tc>
      </w:tr>
      <w:tr w:rsidR="00696D46" w:rsidRPr="00ED5993" w:rsidTr="00C04F52">
        <w:tc>
          <w:tcPr>
            <w:tcW w:w="6045" w:type="dxa"/>
            <w:tcBorders>
              <w:top w:val="nil"/>
              <w:left w:val="nil"/>
              <w:bottom w:val="nil"/>
              <w:right w:val="nil"/>
            </w:tcBorders>
            <w:shd w:val="clear" w:color="auto" w:fill="auto"/>
            <w:tcMar>
              <w:top w:w="75" w:type="dxa"/>
              <w:left w:w="75" w:type="dxa"/>
              <w:bottom w:w="75" w:type="dxa"/>
              <w:right w:w="75" w:type="dxa"/>
            </w:tcMar>
            <w:hideMark/>
          </w:tcPr>
          <w:p w:rsidR="00696D46" w:rsidRPr="00ED5993" w:rsidRDefault="00696D46" w:rsidP="00C04F52">
            <w:pPr>
              <w:pStyle w:val="af6"/>
              <w:rPr>
                <w:szCs w:val="24"/>
                <w:lang w:eastAsia="ru-RU"/>
              </w:rPr>
            </w:pPr>
            <w:r w:rsidRPr="00ED5993">
              <w:rPr>
                <w:szCs w:val="24"/>
                <w:lang w:eastAsia="ru-RU"/>
              </w:rPr>
              <w:t>Всего учащихся</w:t>
            </w:r>
          </w:p>
        </w:tc>
        <w:tc>
          <w:tcPr>
            <w:tcW w:w="1140" w:type="dxa"/>
            <w:tcBorders>
              <w:top w:val="nil"/>
              <w:left w:val="nil"/>
              <w:bottom w:val="nil"/>
              <w:right w:val="nil"/>
            </w:tcBorders>
            <w:shd w:val="clear" w:color="auto" w:fill="auto"/>
            <w:tcMar>
              <w:top w:w="75" w:type="dxa"/>
              <w:left w:w="75" w:type="dxa"/>
              <w:bottom w:w="75" w:type="dxa"/>
              <w:right w:w="75" w:type="dxa"/>
            </w:tcMar>
            <w:vAlign w:val="center"/>
            <w:hideMark/>
          </w:tcPr>
          <w:p w:rsidR="00696D46" w:rsidRPr="00ED5993" w:rsidRDefault="00696D46" w:rsidP="00C04F52">
            <w:pPr>
              <w:pStyle w:val="af6"/>
              <w:rPr>
                <w:szCs w:val="24"/>
                <w:lang w:eastAsia="ru-RU"/>
              </w:rPr>
            </w:pPr>
            <w:r w:rsidRPr="00ED5993">
              <w:rPr>
                <w:szCs w:val="24"/>
                <w:lang w:eastAsia="ru-RU"/>
              </w:rPr>
              <w:t>3</w:t>
            </w:r>
            <w:r w:rsidR="003B6839" w:rsidRPr="00ED5993">
              <w:rPr>
                <w:szCs w:val="24"/>
                <w:lang w:eastAsia="ru-RU"/>
              </w:rPr>
              <w:t>8</w:t>
            </w:r>
          </w:p>
        </w:tc>
      </w:tr>
      <w:tr w:rsidR="00696D46" w:rsidRPr="00ED5993" w:rsidTr="00C04F52">
        <w:tc>
          <w:tcPr>
            <w:tcW w:w="6045" w:type="dxa"/>
            <w:tcBorders>
              <w:top w:val="nil"/>
              <w:left w:val="nil"/>
              <w:bottom w:val="nil"/>
              <w:right w:val="nil"/>
            </w:tcBorders>
            <w:shd w:val="clear" w:color="auto" w:fill="auto"/>
            <w:tcMar>
              <w:top w:w="75" w:type="dxa"/>
              <w:left w:w="75" w:type="dxa"/>
              <w:bottom w:w="75" w:type="dxa"/>
              <w:right w:w="75" w:type="dxa"/>
            </w:tcMar>
            <w:hideMark/>
          </w:tcPr>
          <w:p w:rsidR="00696D46" w:rsidRPr="00ED5993" w:rsidRDefault="00696D46" w:rsidP="00C04F52">
            <w:pPr>
              <w:pStyle w:val="af6"/>
              <w:rPr>
                <w:szCs w:val="24"/>
                <w:lang w:eastAsia="ru-RU"/>
              </w:rPr>
            </w:pPr>
            <w:r w:rsidRPr="00ED5993">
              <w:rPr>
                <w:szCs w:val="24"/>
                <w:lang w:eastAsia="ru-RU"/>
              </w:rPr>
              <w:t>Дети-сироты, опекаемые</w:t>
            </w:r>
          </w:p>
        </w:tc>
        <w:tc>
          <w:tcPr>
            <w:tcW w:w="1140" w:type="dxa"/>
            <w:tcBorders>
              <w:top w:val="nil"/>
              <w:left w:val="nil"/>
              <w:bottom w:val="nil"/>
              <w:right w:val="nil"/>
            </w:tcBorders>
            <w:shd w:val="clear" w:color="auto" w:fill="auto"/>
            <w:tcMar>
              <w:top w:w="75" w:type="dxa"/>
              <w:left w:w="75" w:type="dxa"/>
              <w:bottom w:w="75" w:type="dxa"/>
              <w:right w:w="75" w:type="dxa"/>
            </w:tcMar>
            <w:vAlign w:val="center"/>
            <w:hideMark/>
          </w:tcPr>
          <w:p w:rsidR="00696D46" w:rsidRPr="00ED5993" w:rsidRDefault="00696D46" w:rsidP="00C04F52">
            <w:pPr>
              <w:pStyle w:val="af6"/>
              <w:rPr>
                <w:szCs w:val="24"/>
                <w:lang w:eastAsia="ru-RU"/>
              </w:rPr>
            </w:pPr>
            <w:r w:rsidRPr="00ED5993">
              <w:rPr>
                <w:szCs w:val="24"/>
                <w:lang w:eastAsia="ru-RU"/>
              </w:rPr>
              <w:t>0</w:t>
            </w:r>
          </w:p>
        </w:tc>
      </w:tr>
      <w:tr w:rsidR="00696D46" w:rsidRPr="00ED5993" w:rsidTr="00C04F52">
        <w:tc>
          <w:tcPr>
            <w:tcW w:w="6045" w:type="dxa"/>
            <w:tcBorders>
              <w:top w:val="nil"/>
              <w:left w:val="nil"/>
              <w:bottom w:val="nil"/>
              <w:right w:val="nil"/>
            </w:tcBorders>
            <w:shd w:val="clear" w:color="auto" w:fill="auto"/>
            <w:tcMar>
              <w:top w:w="75" w:type="dxa"/>
              <w:left w:w="75" w:type="dxa"/>
              <w:bottom w:w="75" w:type="dxa"/>
              <w:right w:w="75" w:type="dxa"/>
            </w:tcMar>
            <w:hideMark/>
          </w:tcPr>
          <w:p w:rsidR="00696D46" w:rsidRPr="00ED5993" w:rsidRDefault="00696D46" w:rsidP="00C04F52">
            <w:pPr>
              <w:pStyle w:val="af6"/>
              <w:rPr>
                <w:szCs w:val="24"/>
                <w:lang w:eastAsia="ru-RU"/>
              </w:rPr>
            </w:pPr>
            <w:r w:rsidRPr="00ED5993">
              <w:rPr>
                <w:szCs w:val="24"/>
                <w:lang w:eastAsia="ru-RU"/>
              </w:rPr>
              <w:t>Дети-инвалиды</w:t>
            </w:r>
          </w:p>
        </w:tc>
        <w:tc>
          <w:tcPr>
            <w:tcW w:w="1140" w:type="dxa"/>
            <w:tcBorders>
              <w:top w:val="nil"/>
              <w:left w:val="nil"/>
              <w:bottom w:val="nil"/>
              <w:right w:val="nil"/>
            </w:tcBorders>
            <w:shd w:val="clear" w:color="auto" w:fill="auto"/>
            <w:tcMar>
              <w:top w:w="75" w:type="dxa"/>
              <w:left w:w="75" w:type="dxa"/>
              <w:bottom w:w="75" w:type="dxa"/>
              <w:right w:w="75" w:type="dxa"/>
            </w:tcMar>
            <w:vAlign w:val="center"/>
            <w:hideMark/>
          </w:tcPr>
          <w:p w:rsidR="00696D46" w:rsidRPr="00ED5993" w:rsidRDefault="00696D46" w:rsidP="00C04F52">
            <w:pPr>
              <w:pStyle w:val="af6"/>
              <w:rPr>
                <w:szCs w:val="24"/>
                <w:lang w:eastAsia="ru-RU"/>
              </w:rPr>
            </w:pPr>
            <w:r w:rsidRPr="00ED5993">
              <w:rPr>
                <w:szCs w:val="24"/>
                <w:lang w:eastAsia="ru-RU"/>
              </w:rPr>
              <w:t>1</w:t>
            </w:r>
          </w:p>
        </w:tc>
      </w:tr>
      <w:tr w:rsidR="00696D46" w:rsidRPr="00ED5993" w:rsidTr="00C04F52">
        <w:tc>
          <w:tcPr>
            <w:tcW w:w="6045" w:type="dxa"/>
            <w:tcBorders>
              <w:top w:val="nil"/>
              <w:left w:val="nil"/>
              <w:bottom w:val="nil"/>
              <w:right w:val="nil"/>
            </w:tcBorders>
            <w:shd w:val="clear" w:color="auto" w:fill="auto"/>
            <w:tcMar>
              <w:top w:w="75" w:type="dxa"/>
              <w:left w:w="75" w:type="dxa"/>
              <w:bottom w:w="75" w:type="dxa"/>
              <w:right w:w="75" w:type="dxa"/>
            </w:tcMar>
            <w:hideMark/>
          </w:tcPr>
          <w:p w:rsidR="00696D46" w:rsidRPr="00ED5993" w:rsidRDefault="00696D46" w:rsidP="00C04F52">
            <w:pPr>
              <w:pStyle w:val="af6"/>
              <w:rPr>
                <w:szCs w:val="24"/>
                <w:lang w:eastAsia="ru-RU"/>
              </w:rPr>
            </w:pPr>
          </w:p>
        </w:tc>
        <w:tc>
          <w:tcPr>
            <w:tcW w:w="1140" w:type="dxa"/>
            <w:tcBorders>
              <w:top w:val="nil"/>
              <w:left w:val="nil"/>
              <w:bottom w:val="nil"/>
              <w:right w:val="nil"/>
            </w:tcBorders>
            <w:shd w:val="clear" w:color="auto" w:fill="auto"/>
            <w:tcMar>
              <w:top w:w="75" w:type="dxa"/>
              <w:left w:w="75" w:type="dxa"/>
              <w:bottom w:w="75" w:type="dxa"/>
              <w:right w:w="75" w:type="dxa"/>
            </w:tcMar>
            <w:vAlign w:val="center"/>
            <w:hideMark/>
          </w:tcPr>
          <w:p w:rsidR="00696D46" w:rsidRPr="00ED5993" w:rsidRDefault="00696D46" w:rsidP="00C04F52">
            <w:pPr>
              <w:pStyle w:val="af6"/>
              <w:rPr>
                <w:szCs w:val="24"/>
                <w:lang w:eastAsia="ru-RU"/>
              </w:rPr>
            </w:pPr>
          </w:p>
        </w:tc>
      </w:tr>
      <w:tr w:rsidR="00696D46" w:rsidRPr="00ED5993" w:rsidTr="00C04F52">
        <w:tc>
          <w:tcPr>
            <w:tcW w:w="6045" w:type="dxa"/>
            <w:tcBorders>
              <w:top w:val="nil"/>
              <w:left w:val="nil"/>
              <w:bottom w:val="nil"/>
              <w:right w:val="nil"/>
            </w:tcBorders>
            <w:shd w:val="clear" w:color="auto" w:fill="auto"/>
            <w:tcMar>
              <w:top w:w="75" w:type="dxa"/>
              <w:left w:w="75" w:type="dxa"/>
              <w:bottom w:w="75" w:type="dxa"/>
              <w:right w:w="75" w:type="dxa"/>
            </w:tcMar>
            <w:hideMark/>
          </w:tcPr>
          <w:p w:rsidR="00696D46" w:rsidRPr="00ED5993" w:rsidRDefault="00696D46" w:rsidP="00C04F52">
            <w:pPr>
              <w:pStyle w:val="af6"/>
              <w:rPr>
                <w:szCs w:val="24"/>
                <w:lang w:eastAsia="ru-RU"/>
              </w:rPr>
            </w:pPr>
            <w:proofErr w:type="gramStart"/>
            <w:r w:rsidRPr="00ED5993">
              <w:rPr>
                <w:szCs w:val="24"/>
                <w:lang w:eastAsia="ru-RU"/>
              </w:rPr>
              <w:t>Состоящие</w:t>
            </w:r>
            <w:proofErr w:type="gramEnd"/>
            <w:r w:rsidRPr="00ED5993">
              <w:rPr>
                <w:szCs w:val="24"/>
                <w:lang w:eastAsia="ru-RU"/>
              </w:rPr>
              <w:t xml:space="preserve"> на учете в ПДН</w:t>
            </w:r>
          </w:p>
        </w:tc>
        <w:tc>
          <w:tcPr>
            <w:tcW w:w="1140" w:type="dxa"/>
            <w:tcBorders>
              <w:top w:val="nil"/>
              <w:left w:val="nil"/>
              <w:bottom w:val="nil"/>
              <w:right w:val="nil"/>
            </w:tcBorders>
            <w:shd w:val="clear" w:color="auto" w:fill="auto"/>
            <w:tcMar>
              <w:top w:w="75" w:type="dxa"/>
              <w:left w:w="75" w:type="dxa"/>
              <w:bottom w:w="75" w:type="dxa"/>
              <w:right w:w="75" w:type="dxa"/>
            </w:tcMar>
            <w:vAlign w:val="center"/>
            <w:hideMark/>
          </w:tcPr>
          <w:p w:rsidR="00696D46" w:rsidRPr="00ED5993" w:rsidRDefault="00696D46" w:rsidP="00C04F52">
            <w:pPr>
              <w:pStyle w:val="af6"/>
              <w:rPr>
                <w:szCs w:val="24"/>
                <w:lang w:eastAsia="ru-RU"/>
              </w:rPr>
            </w:pPr>
            <w:r w:rsidRPr="00ED5993">
              <w:rPr>
                <w:szCs w:val="24"/>
                <w:lang w:eastAsia="ru-RU"/>
              </w:rPr>
              <w:t>0</w:t>
            </w:r>
          </w:p>
        </w:tc>
      </w:tr>
      <w:tr w:rsidR="00696D46" w:rsidRPr="00ED5993" w:rsidTr="00C04F52">
        <w:tc>
          <w:tcPr>
            <w:tcW w:w="6045" w:type="dxa"/>
            <w:tcBorders>
              <w:top w:val="nil"/>
              <w:left w:val="nil"/>
              <w:bottom w:val="nil"/>
              <w:right w:val="nil"/>
            </w:tcBorders>
            <w:shd w:val="clear" w:color="auto" w:fill="auto"/>
            <w:tcMar>
              <w:top w:w="75" w:type="dxa"/>
              <w:left w:w="75" w:type="dxa"/>
              <w:bottom w:w="75" w:type="dxa"/>
              <w:right w:w="75" w:type="dxa"/>
            </w:tcMar>
            <w:hideMark/>
          </w:tcPr>
          <w:p w:rsidR="00696D46" w:rsidRPr="00ED5993" w:rsidRDefault="00696D46" w:rsidP="00C04F52">
            <w:pPr>
              <w:pStyle w:val="af6"/>
              <w:rPr>
                <w:szCs w:val="24"/>
                <w:lang w:eastAsia="ru-RU"/>
              </w:rPr>
            </w:pPr>
            <w:proofErr w:type="gramStart"/>
            <w:r w:rsidRPr="00ED5993">
              <w:rPr>
                <w:szCs w:val="24"/>
                <w:lang w:eastAsia="ru-RU"/>
              </w:rPr>
              <w:t>Состоящие</w:t>
            </w:r>
            <w:proofErr w:type="gramEnd"/>
            <w:r w:rsidRPr="00ED5993">
              <w:rPr>
                <w:szCs w:val="24"/>
                <w:lang w:eastAsia="ru-RU"/>
              </w:rPr>
              <w:t xml:space="preserve"> на </w:t>
            </w:r>
            <w:proofErr w:type="spellStart"/>
            <w:r w:rsidRPr="00ED5993">
              <w:rPr>
                <w:szCs w:val="24"/>
                <w:lang w:eastAsia="ru-RU"/>
              </w:rPr>
              <w:t>внутришкольном</w:t>
            </w:r>
            <w:proofErr w:type="spellEnd"/>
            <w:r w:rsidRPr="00ED5993">
              <w:rPr>
                <w:szCs w:val="24"/>
                <w:lang w:eastAsia="ru-RU"/>
              </w:rPr>
              <w:t xml:space="preserve"> учете</w:t>
            </w:r>
          </w:p>
        </w:tc>
        <w:tc>
          <w:tcPr>
            <w:tcW w:w="1140" w:type="dxa"/>
            <w:tcBorders>
              <w:top w:val="nil"/>
              <w:left w:val="nil"/>
              <w:bottom w:val="nil"/>
              <w:right w:val="nil"/>
            </w:tcBorders>
            <w:shd w:val="clear" w:color="auto" w:fill="auto"/>
            <w:tcMar>
              <w:top w:w="75" w:type="dxa"/>
              <w:left w:w="75" w:type="dxa"/>
              <w:bottom w:w="75" w:type="dxa"/>
              <w:right w:w="75" w:type="dxa"/>
            </w:tcMar>
            <w:vAlign w:val="center"/>
            <w:hideMark/>
          </w:tcPr>
          <w:p w:rsidR="00696D46" w:rsidRPr="00ED5993" w:rsidRDefault="00696D46" w:rsidP="00C04F52">
            <w:pPr>
              <w:pStyle w:val="af6"/>
              <w:rPr>
                <w:szCs w:val="24"/>
                <w:lang w:eastAsia="ru-RU"/>
              </w:rPr>
            </w:pPr>
            <w:r w:rsidRPr="00ED5993">
              <w:rPr>
                <w:szCs w:val="24"/>
                <w:lang w:eastAsia="ru-RU"/>
              </w:rPr>
              <w:t>0</w:t>
            </w:r>
          </w:p>
        </w:tc>
      </w:tr>
      <w:tr w:rsidR="00696D46" w:rsidRPr="00ED5993" w:rsidTr="00C04F52">
        <w:tc>
          <w:tcPr>
            <w:tcW w:w="6045" w:type="dxa"/>
            <w:tcBorders>
              <w:top w:val="nil"/>
              <w:left w:val="nil"/>
              <w:bottom w:val="nil"/>
              <w:right w:val="nil"/>
            </w:tcBorders>
            <w:shd w:val="clear" w:color="auto" w:fill="auto"/>
            <w:tcMar>
              <w:top w:w="75" w:type="dxa"/>
              <w:left w:w="75" w:type="dxa"/>
              <w:bottom w:w="75" w:type="dxa"/>
              <w:right w:w="75" w:type="dxa"/>
            </w:tcMar>
            <w:hideMark/>
          </w:tcPr>
          <w:p w:rsidR="00696D46" w:rsidRPr="00ED5993" w:rsidRDefault="00696D46" w:rsidP="00C04F52">
            <w:pPr>
              <w:pStyle w:val="af6"/>
              <w:rPr>
                <w:szCs w:val="24"/>
                <w:lang w:eastAsia="ru-RU"/>
              </w:rPr>
            </w:pPr>
            <w:proofErr w:type="gramStart"/>
            <w:r w:rsidRPr="00ED5993">
              <w:rPr>
                <w:szCs w:val="24"/>
                <w:lang w:eastAsia="ru-RU"/>
              </w:rPr>
              <w:t>Состоящие</w:t>
            </w:r>
            <w:proofErr w:type="gramEnd"/>
            <w:r w:rsidRPr="00ED5993">
              <w:rPr>
                <w:szCs w:val="24"/>
                <w:lang w:eastAsia="ru-RU"/>
              </w:rPr>
              <w:t xml:space="preserve"> на индивидуальном контроле</w:t>
            </w:r>
          </w:p>
        </w:tc>
        <w:tc>
          <w:tcPr>
            <w:tcW w:w="1140" w:type="dxa"/>
            <w:tcBorders>
              <w:top w:val="nil"/>
              <w:left w:val="nil"/>
              <w:bottom w:val="nil"/>
              <w:right w:val="nil"/>
            </w:tcBorders>
            <w:shd w:val="clear" w:color="auto" w:fill="auto"/>
            <w:tcMar>
              <w:top w:w="75" w:type="dxa"/>
              <w:left w:w="75" w:type="dxa"/>
              <w:bottom w:w="75" w:type="dxa"/>
              <w:right w:w="75" w:type="dxa"/>
            </w:tcMar>
            <w:vAlign w:val="center"/>
            <w:hideMark/>
          </w:tcPr>
          <w:p w:rsidR="00696D46" w:rsidRPr="00ED5993" w:rsidRDefault="00696D46" w:rsidP="00C04F52">
            <w:pPr>
              <w:pStyle w:val="af6"/>
              <w:rPr>
                <w:szCs w:val="24"/>
                <w:lang w:eastAsia="ru-RU"/>
              </w:rPr>
            </w:pPr>
            <w:r w:rsidRPr="00ED5993">
              <w:rPr>
                <w:szCs w:val="24"/>
                <w:lang w:eastAsia="ru-RU"/>
              </w:rPr>
              <w:t>2</w:t>
            </w:r>
          </w:p>
        </w:tc>
      </w:tr>
      <w:tr w:rsidR="00696D46" w:rsidRPr="00ED5993" w:rsidTr="00C04F52">
        <w:tc>
          <w:tcPr>
            <w:tcW w:w="6045" w:type="dxa"/>
            <w:tcBorders>
              <w:top w:val="nil"/>
              <w:left w:val="nil"/>
              <w:bottom w:val="nil"/>
              <w:right w:val="nil"/>
            </w:tcBorders>
            <w:shd w:val="clear" w:color="auto" w:fill="auto"/>
            <w:tcMar>
              <w:top w:w="75" w:type="dxa"/>
              <w:left w:w="75" w:type="dxa"/>
              <w:bottom w:w="75" w:type="dxa"/>
              <w:right w:w="75" w:type="dxa"/>
            </w:tcMar>
            <w:hideMark/>
          </w:tcPr>
          <w:p w:rsidR="00696D46" w:rsidRPr="00ED5993" w:rsidRDefault="00696D46" w:rsidP="00C04F52">
            <w:pPr>
              <w:pStyle w:val="af6"/>
              <w:rPr>
                <w:szCs w:val="24"/>
                <w:lang w:eastAsia="ru-RU"/>
              </w:rPr>
            </w:pPr>
            <w:r w:rsidRPr="00ED5993">
              <w:rPr>
                <w:szCs w:val="24"/>
                <w:lang w:eastAsia="ru-RU"/>
              </w:rPr>
              <w:t>Дети из неблагополучных семей</w:t>
            </w:r>
          </w:p>
          <w:p w:rsidR="00696D46" w:rsidRPr="00ED5993" w:rsidRDefault="00696D46" w:rsidP="00C04F52">
            <w:pPr>
              <w:pStyle w:val="af6"/>
              <w:rPr>
                <w:szCs w:val="24"/>
                <w:lang w:eastAsia="ru-RU"/>
              </w:rPr>
            </w:pPr>
          </w:p>
          <w:p w:rsidR="00696D46" w:rsidRPr="00ED5993" w:rsidRDefault="00696D46" w:rsidP="00C04F52">
            <w:pPr>
              <w:pStyle w:val="af6"/>
              <w:rPr>
                <w:szCs w:val="24"/>
                <w:lang w:eastAsia="ru-RU"/>
              </w:rPr>
            </w:pPr>
            <w:r w:rsidRPr="00ED5993">
              <w:rPr>
                <w:szCs w:val="24"/>
                <w:lang w:eastAsia="ru-RU"/>
              </w:rPr>
              <w:t>Дети из многодетных семей</w:t>
            </w:r>
          </w:p>
          <w:p w:rsidR="00696D46" w:rsidRPr="00ED5993" w:rsidRDefault="00696D46" w:rsidP="00C04F52">
            <w:pPr>
              <w:pStyle w:val="af6"/>
              <w:rPr>
                <w:szCs w:val="24"/>
                <w:lang w:eastAsia="ru-RU"/>
              </w:rPr>
            </w:pPr>
          </w:p>
          <w:p w:rsidR="00696D46" w:rsidRPr="00ED5993" w:rsidRDefault="0024188F" w:rsidP="00C04F52">
            <w:pPr>
              <w:pStyle w:val="af6"/>
              <w:rPr>
                <w:szCs w:val="24"/>
                <w:lang w:eastAsia="ru-RU"/>
              </w:rPr>
            </w:pPr>
            <w:r>
              <w:rPr>
                <w:noProof/>
                <w:szCs w:val="24"/>
                <w:lang w:eastAsia="ru-RU" w:bidi="ar-SA"/>
              </w:rPr>
              <w:drawing>
                <wp:anchor distT="0" distB="0" distL="114300" distR="114300" simplePos="0" relativeHeight="251661312" behindDoc="0" locked="0" layoutInCell="1" allowOverlap="1">
                  <wp:simplePos x="0" y="0"/>
                  <wp:positionH relativeFrom="column">
                    <wp:posOffset>137160</wp:posOffset>
                  </wp:positionH>
                  <wp:positionV relativeFrom="paragraph">
                    <wp:posOffset>205105</wp:posOffset>
                  </wp:positionV>
                  <wp:extent cx="6000750" cy="1981200"/>
                  <wp:effectExtent l="19050" t="0" r="19050" b="0"/>
                  <wp:wrapNone/>
                  <wp:docPr id="8" name="Диаграмма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696D46" w:rsidRPr="00ED5993">
              <w:rPr>
                <w:szCs w:val="24"/>
                <w:lang w:eastAsia="ru-RU"/>
              </w:rPr>
              <w:t>Дети из малообеспеченных семей</w:t>
            </w:r>
          </w:p>
        </w:tc>
        <w:tc>
          <w:tcPr>
            <w:tcW w:w="1140" w:type="dxa"/>
            <w:tcBorders>
              <w:top w:val="nil"/>
              <w:left w:val="nil"/>
              <w:bottom w:val="nil"/>
              <w:right w:val="nil"/>
            </w:tcBorders>
            <w:shd w:val="clear" w:color="auto" w:fill="auto"/>
            <w:tcMar>
              <w:top w:w="75" w:type="dxa"/>
              <w:left w:w="75" w:type="dxa"/>
              <w:bottom w:w="75" w:type="dxa"/>
              <w:right w:w="75" w:type="dxa"/>
            </w:tcMar>
            <w:vAlign w:val="center"/>
            <w:hideMark/>
          </w:tcPr>
          <w:p w:rsidR="00696D46" w:rsidRPr="00ED5993" w:rsidRDefault="00696D46" w:rsidP="00C04F52">
            <w:pPr>
              <w:pStyle w:val="af6"/>
              <w:rPr>
                <w:szCs w:val="24"/>
                <w:lang w:eastAsia="ru-RU"/>
              </w:rPr>
            </w:pPr>
            <w:r w:rsidRPr="00ED5993">
              <w:rPr>
                <w:szCs w:val="24"/>
                <w:lang w:eastAsia="ru-RU"/>
              </w:rPr>
              <w:t>3</w:t>
            </w:r>
          </w:p>
          <w:p w:rsidR="00696D46" w:rsidRPr="00ED5993" w:rsidRDefault="00696D46" w:rsidP="00C04F52">
            <w:pPr>
              <w:pStyle w:val="af6"/>
              <w:rPr>
                <w:szCs w:val="24"/>
                <w:lang w:eastAsia="ru-RU"/>
              </w:rPr>
            </w:pPr>
          </w:p>
          <w:p w:rsidR="00696D46" w:rsidRPr="00ED5993" w:rsidRDefault="003B6839" w:rsidP="00C04F52">
            <w:pPr>
              <w:pStyle w:val="af6"/>
              <w:rPr>
                <w:szCs w:val="24"/>
                <w:lang w:eastAsia="ru-RU"/>
              </w:rPr>
            </w:pPr>
            <w:r w:rsidRPr="00ED5993">
              <w:rPr>
                <w:szCs w:val="24"/>
                <w:lang w:eastAsia="ru-RU"/>
              </w:rPr>
              <w:t>6</w:t>
            </w:r>
          </w:p>
          <w:p w:rsidR="00696D46" w:rsidRPr="00ED5993" w:rsidRDefault="00696D46" w:rsidP="00C04F52">
            <w:pPr>
              <w:pStyle w:val="af6"/>
              <w:rPr>
                <w:szCs w:val="24"/>
                <w:highlight w:val="yellow"/>
                <w:lang w:eastAsia="ru-RU"/>
              </w:rPr>
            </w:pPr>
          </w:p>
          <w:p w:rsidR="00696D46" w:rsidRPr="00ED5993" w:rsidRDefault="00696D46" w:rsidP="00C04F52">
            <w:pPr>
              <w:pStyle w:val="af6"/>
              <w:rPr>
                <w:szCs w:val="24"/>
                <w:lang w:eastAsia="ru-RU"/>
              </w:rPr>
            </w:pPr>
            <w:r w:rsidRPr="00ED5993">
              <w:rPr>
                <w:szCs w:val="24"/>
                <w:lang w:eastAsia="ru-RU"/>
              </w:rPr>
              <w:t>3</w:t>
            </w:r>
          </w:p>
          <w:p w:rsidR="00696D46" w:rsidRPr="00ED5993" w:rsidRDefault="00696D46" w:rsidP="00C04F52">
            <w:pPr>
              <w:pStyle w:val="af6"/>
              <w:rPr>
                <w:szCs w:val="24"/>
                <w:lang w:eastAsia="ru-RU"/>
              </w:rPr>
            </w:pPr>
          </w:p>
          <w:p w:rsidR="00696D46" w:rsidRPr="00ED5993" w:rsidRDefault="00696D46" w:rsidP="00C04F52">
            <w:pPr>
              <w:pStyle w:val="af6"/>
              <w:rPr>
                <w:szCs w:val="24"/>
                <w:lang w:eastAsia="ru-RU"/>
              </w:rPr>
            </w:pPr>
          </w:p>
        </w:tc>
      </w:tr>
    </w:tbl>
    <w:p w:rsidR="00696D46" w:rsidRPr="00ED5993" w:rsidRDefault="00696D46" w:rsidP="00696D46">
      <w:pPr>
        <w:jc w:val="both"/>
        <w:rPr>
          <w:rFonts w:cs="Times New Roman"/>
          <w:shd w:val="clear" w:color="auto" w:fill="FFFFFF"/>
        </w:rPr>
      </w:pPr>
    </w:p>
    <w:p w:rsidR="00696D46" w:rsidRPr="00ED5993" w:rsidRDefault="00696D46" w:rsidP="00696D46">
      <w:pPr>
        <w:jc w:val="both"/>
        <w:rPr>
          <w:rFonts w:cs="Times New Roman"/>
          <w:shd w:val="clear" w:color="auto" w:fill="FFFFFF"/>
        </w:rPr>
      </w:pPr>
    </w:p>
    <w:p w:rsidR="00696D46" w:rsidRPr="00ED5993" w:rsidRDefault="00696D46" w:rsidP="00696D46">
      <w:pPr>
        <w:jc w:val="both"/>
        <w:rPr>
          <w:rFonts w:cs="Times New Roman"/>
          <w:shd w:val="clear" w:color="auto" w:fill="FFFFFF"/>
        </w:rPr>
      </w:pPr>
    </w:p>
    <w:p w:rsidR="00696D46" w:rsidRPr="00ED5993" w:rsidRDefault="00696D46" w:rsidP="00696D46">
      <w:pPr>
        <w:jc w:val="both"/>
        <w:rPr>
          <w:rFonts w:cs="Times New Roman"/>
          <w:shd w:val="clear" w:color="auto" w:fill="FFFFFF"/>
        </w:rPr>
      </w:pPr>
    </w:p>
    <w:p w:rsidR="00696D46" w:rsidRPr="00ED5993" w:rsidRDefault="00696D46" w:rsidP="00696D46">
      <w:pPr>
        <w:jc w:val="both"/>
        <w:rPr>
          <w:rFonts w:cs="Times New Roman"/>
          <w:shd w:val="clear" w:color="auto" w:fill="FFFFFF"/>
        </w:rPr>
      </w:pPr>
    </w:p>
    <w:p w:rsidR="0024188F" w:rsidRDefault="0024188F" w:rsidP="00696D46">
      <w:pPr>
        <w:jc w:val="both"/>
        <w:rPr>
          <w:rFonts w:cs="Times New Roman"/>
          <w:shd w:val="clear" w:color="auto" w:fill="FFFFFF"/>
        </w:rPr>
      </w:pPr>
    </w:p>
    <w:p w:rsidR="00696D46" w:rsidRPr="00ED5993" w:rsidRDefault="00696D46" w:rsidP="00696D46">
      <w:pPr>
        <w:jc w:val="both"/>
        <w:rPr>
          <w:rFonts w:cs="Times New Roman"/>
          <w:shd w:val="clear" w:color="auto" w:fill="FFFFFF"/>
        </w:rPr>
      </w:pPr>
      <w:r w:rsidRPr="00ED5993">
        <w:rPr>
          <w:rFonts w:cs="Times New Roman"/>
          <w:shd w:val="clear" w:color="auto" w:fill="FFFFFF"/>
        </w:rPr>
        <w:t>Целью работы совета является оказание своевременной и квалифицированной помощи детям, подросткам и их семьям, попавшим в сложные социальные, семейные, педагогические и прочие ситуации.</w:t>
      </w:r>
    </w:p>
    <w:p w:rsidR="00696D46" w:rsidRPr="00ED5993" w:rsidRDefault="00696D46" w:rsidP="00696D46">
      <w:pPr>
        <w:jc w:val="both"/>
        <w:rPr>
          <w:rFonts w:cs="Times New Roman"/>
          <w:shd w:val="clear" w:color="auto" w:fill="FFFFFF"/>
        </w:rPr>
      </w:pPr>
      <w:r w:rsidRPr="00ED5993">
        <w:rPr>
          <w:rFonts w:cs="Times New Roman"/>
          <w:shd w:val="clear" w:color="auto" w:fill="FFFFFF"/>
        </w:rPr>
        <w:t>        Выполнение поставленной цели  решалось через следующие задачи:</w:t>
      </w:r>
    </w:p>
    <w:p w:rsidR="00696D46" w:rsidRPr="00ED5993" w:rsidRDefault="00696D46" w:rsidP="00696D46">
      <w:pPr>
        <w:jc w:val="both"/>
        <w:rPr>
          <w:rFonts w:cs="Times New Roman"/>
          <w:shd w:val="clear" w:color="auto" w:fill="FFFFFF"/>
        </w:rPr>
      </w:pPr>
      <w:r w:rsidRPr="00ED5993">
        <w:rPr>
          <w:rFonts w:cs="Times New Roman"/>
          <w:shd w:val="clear" w:color="auto" w:fill="FFFFFF"/>
        </w:rPr>
        <w:t>- организация взаимодействия социально-педагогических и прочих структур в решении проблем несовершеннолетних;</w:t>
      </w:r>
    </w:p>
    <w:p w:rsidR="00696D46" w:rsidRPr="00ED5993" w:rsidRDefault="00696D46" w:rsidP="00696D46">
      <w:pPr>
        <w:jc w:val="both"/>
        <w:rPr>
          <w:rFonts w:cs="Times New Roman"/>
          <w:shd w:val="clear" w:color="auto" w:fill="FFFFFF"/>
        </w:rPr>
      </w:pPr>
      <w:r w:rsidRPr="00ED5993">
        <w:rPr>
          <w:rFonts w:cs="Times New Roman"/>
          <w:shd w:val="clear" w:color="auto" w:fill="FFFFFF"/>
        </w:rPr>
        <w:t>- создание условий для успешной социальной адаптации несовершеннолетних, раскрытие их творческого потенциала и жизненного самоопределения;</w:t>
      </w:r>
    </w:p>
    <w:p w:rsidR="00696D46" w:rsidRPr="00ED5993" w:rsidRDefault="00696D46" w:rsidP="00696D46">
      <w:pPr>
        <w:jc w:val="both"/>
        <w:rPr>
          <w:rFonts w:cs="Times New Roman"/>
          <w:shd w:val="clear" w:color="auto" w:fill="FFFFFF"/>
        </w:rPr>
      </w:pPr>
      <w:r w:rsidRPr="00ED5993">
        <w:rPr>
          <w:rFonts w:cs="Times New Roman"/>
          <w:shd w:val="clear" w:color="auto" w:fill="FFFFFF"/>
        </w:rPr>
        <w:t>- организация социального патронажа детей и подростков и их семей, рассматриваемых на заседании Совета;</w:t>
      </w:r>
    </w:p>
    <w:p w:rsidR="00696D46" w:rsidRPr="00ED5993" w:rsidRDefault="00696D46" w:rsidP="00696D46">
      <w:pPr>
        <w:jc w:val="both"/>
        <w:rPr>
          <w:rFonts w:cs="Times New Roman"/>
          <w:shd w:val="clear" w:color="auto" w:fill="FFFFFF"/>
        </w:rPr>
      </w:pPr>
      <w:r w:rsidRPr="00ED5993">
        <w:rPr>
          <w:rFonts w:cs="Times New Roman"/>
          <w:shd w:val="clear" w:color="auto" w:fill="FFFFFF"/>
        </w:rPr>
        <w:t>- обеспечение целенаправленного педагогического, психологического, правового влияния на поведение и деятельность детей и подростков микрорайона образовательного учреждения.</w:t>
      </w:r>
    </w:p>
    <w:p w:rsidR="00696D46" w:rsidRPr="00ED5993" w:rsidRDefault="00696D46" w:rsidP="00696D46">
      <w:pPr>
        <w:rPr>
          <w:rFonts w:cs="Times New Roman"/>
          <w:shd w:val="clear" w:color="auto" w:fill="FFFFFF"/>
        </w:rPr>
      </w:pPr>
      <w:r w:rsidRPr="00ED5993">
        <w:rPr>
          <w:rFonts w:cs="Times New Roman"/>
          <w:shd w:val="clear" w:color="auto" w:fill="FFFFFF"/>
        </w:rPr>
        <w:t>        Работа  Совет профилактики</w:t>
      </w:r>
      <w:r w:rsidRPr="00ED5993">
        <w:rPr>
          <w:rFonts w:cs="Times New Roman"/>
          <w:b/>
          <w:bCs/>
          <w:shd w:val="clear" w:color="auto" w:fill="FFFFFF"/>
        </w:rPr>
        <w:t> </w:t>
      </w:r>
      <w:r w:rsidRPr="00ED5993">
        <w:rPr>
          <w:rFonts w:cs="Times New Roman"/>
          <w:shd w:val="clear" w:color="auto" w:fill="FFFFFF"/>
        </w:rPr>
        <w:t> велась  согласно составленному плану. В связи с этим регулярно проводились  плановые заседания Совета и внеплановые, по заявлению классных руководителей, учащихся или родителей.</w:t>
      </w:r>
    </w:p>
    <w:p w:rsidR="00696D46" w:rsidRPr="00ED5993" w:rsidRDefault="00696D46" w:rsidP="00696D46">
      <w:pPr>
        <w:rPr>
          <w:rFonts w:cs="Times New Roman"/>
          <w:shd w:val="clear" w:color="auto" w:fill="FFFFFF"/>
        </w:rPr>
      </w:pPr>
      <w:r w:rsidRPr="00ED5993">
        <w:rPr>
          <w:rFonts w:cs="Times New Roman"/>
          <w:shd w:val="clear" w:color="auto" w:fill="FFFFFF"/>
        </w:rPr>
        <w:t xml:space="preserve"> Социальная работа в школе проводилась в следующих формах: </w:t>
      </w:r>
    </w:p>
    <w:p w:rsidR="00696D46" w:rsidRPr="00ED5993" w:rsidRDefault="00696D46" w:rsidP="00696D46">
      <w:pPr>
        <w:numPr>
          <w:ilvl w:val="0"/>
          <w:numId w:val="31"/>
        </w:numPr>
        <w:rPr>
          <w:rFonts w:cs="Times New Roman"/>
          <w:shd w:val="clear" w:color="auto" w:fill="FFFFFF"/>
        </w:rPr>
      </w:pPr>
      <w:r w:rsidRPr="00ED5993">
        <w:rPr>
          <w:rFonts w:cs="Times New Roman"/>
          <w:shd w:val="clear" w:color="auto" w:fill="FFFFFF"/>
        </w:rPr>
        <w:t>работа с учащимися;</w:t>
      </w:r>
    </w:p>
    <w:p w:rsidR="00696D46" w:rsidRPr="00ED5993" w:rsidRDefault="00696D46" w:rsidP="00696D46">
      <w:pPr>
        <w:numPr>
          <w:ilvl w:val="0"/>
          <w:numId w:val="31"/>
        </w:numPr>
        <w:rPr>
          <w:rFonts w:cs="Times New Roman"/>
          <w:shd w:val="clear" w:color="auto" w:fill="FFFFFF"/>
        </w:rPr>
      </w:pPr>
      <w:r w:rsidRPr="00ED5993">
        <w:rPr>
          <w:rFonts w:cs="Times New Roman"/>
          <w:shd w:val="clear" w:color="auto" w:fill="FFFFFF"/>
        </w:rPr>
        <w:t>работа с родителями;</w:t>
      </w:r>
    </w:p>
    <w:p w:rsidR="00696D46" w:rsidRPr="00ED5993" w:rsidRDefault="00696D46" w:rsidP="00696D46">
      <w:pPr>
        <w:numPr>
          <w:ilvl w:val="0"/>
          <w:numId w:val="31"/>
        </w:numPr>
        <w:rPr>
          <w:rFonts w:cs="Times New Roman"/>
          <w:shd w:val="clear" w:color="auto" w:fill="FFFFFF"/>
        </w:rPr>
      </w:pPr>
      <w:r w:rsidRPr="00ED5993">
        <w:rPr>
          <w:rFonts w:cs="Times New Roman"/>
          <w:shd w:val="clear" w:color="auto" w:fill="FFFFFF"/>
        </w:rPr>
        <w:t>работа с классными руководителями</w:t>
      </w:r>
    </w:p>
    <w:p w:rsidR="00696D46" w:rsidRPr="00ED5993" w:rsidRDefault="00696D46" w:rsidP="00696D46">
      <w:pPr>
        <w:rPr>
          <w:rFonts w:cs="Times New Roman"/>
          <w:shd w:val="clear" w:color="auto" w:fill="FFFFFF"/>
        </w:rPr>
      </w:pPr>
      <w:r w:rsidRPr="00ED5993">
        <w:rPr>
          <w:rFonts w:cs="Times New Roman"/>
          <w:shd w:val="clear" w:color="auto" w:fill="FFFFFF"/>
        </w:rPr>
        <w:t>Постоянный контроль успеваемости и посещаемости в школе;</w:t>
      </w:r>
    </w:p>
    <w:p w:rsidR="00696D46" w:rsidRPr="00ED5993" w:rsidRDefault="00696D46" w:rsidP="00696D46">
      <w:pPr>
        <w:numPr>
          <w:ilvl w:val="0"/>
          <w:numId w:val="32"/>
        </w:numPr>
        <w:rPr>
          <w:rFonts w:cs="Times New Roman"/>
          <w:shd w:val="clear" w:color="auto" w:fill="FFFFFF"/>
        </w:rPr>
      </w:pPr>
      <w:r w:rsidRPr="00ED5993">
        <w:rPr>
          <w:rFonts w:cs="Times New Roman"/>
          <w:shd w:val="clear" w:color="auto" w:fill="FFFFFF"/>
        </w:rPr>
        <w:t>вовлечение подростка в воспитательные мероприятия класса и школы;</w:t>
      </w:r>
    </w:p>
    <w:p w:rsidR="00696D46" w:rsidRPr="00ED5993" w:rsidRDefault="00696D46" w:rsidP="00696D46">
      <w:pPr>
        <w:numPr>
          <w:ilvl w:val="0"/>
          <w:numId w:val="32"/>
        </w:numPr>
        <w:rPr>
          <w:rFonts w:cs="Times New Roman"/>
          <w:shd w:val="clear" w:color="auto" w:fill="FFFFFF"/>
        </w:rPr>
      </w:pPr>
      <w:r w:rsidRPr="00ED5993">
        <w:rPr>
          <w:rFonts w:cs="Times New Roman"/>
          <w:shd w:val="clear" w:color="auto" w:fill="FFFFFF"/>
        </w:rPr>
        <w:t>организация досуга и занятости ребенка.</w:t>
      </w:r>
    </w:p>
    <w:p w:rsidR="00696D46" w:rsidRPr="00ED5993" w:rsidRDefault="00696D46" w:rsidP="00696D46">
      <w:pPr>
        <w:numPr>
          <w:ilvl w:val="0"/>
          <w:numId w:val="32"/>
        </w:numPr>
        <w:rPr>
          <w:rFonts w:cs="Times New Roman"/>
          <w:shd w:val="clear" w:color="auto" w:fill="FFFFFF"/>
        </w:rPr>
      </w:pPr>
      <w:r w:rsidRPr="00ED5993">
        <w:rPr>
          <w:rFonts w:cs="Times New Roman"/>
          <w:shd w:val="clear" w:color="auto" w:fill="FFFFFF"/>
        </w:rPr>
        <w:t xml:space="preserve">профилактические беседы с учащимися, его родителями </w:t>
      </w:r>
      <w:proofErr w:type="gramStart"/>
      <w:r w:rsidRPr="00ED5993">
        <w:rPr>
          <w:rFonts w:cs="Times New Roman"/>
          <w:shd w:val="clear" w:color="auto" w:fill="FFFFFF"/>
        </w:rPr>
        <w:t xml:space="preserve">( </w:t>
      </w:r>
      <w:proofErr w:type="gramEnd"/>
      <w:r w:rsidRPr="00ED5993">
        <w:rPr>
          <w:rFonts w:cs="Times New Roman"/>
          <w:shd w:val="clear" w:color="auto" w:fill="FFFFFF"/>
        </w:rPr>
        <w:t>классный руководитель, администрация школы)</w:t>
      </w:r>
    </w:p>
    <w:p w:rsidR="00696D46" w:rsidRPr="00ED5993" w:rsidRDefault="00696D46" w:rsidP="00696D46">
      <w:pPr>
        <w:numPr>
          <w:ilvl w:val="0"/>
          <w:numId w:val="32"/>
        </w:numPr>
        <w:rPr>
          <w:rFonts w:cs="Times New Roman"/>
          <w:shd w:val="clear" w:color="auto" w:fill="FFFFFF"/>
        </w:rPr>
      </w:pPr>
      <w:r w:rsidRPr="00ED5993">
        <w:rPr>
          <w:rFonts w:cs="Times New Roman"/>
          <w:shd w:val="clear" w:color="auto" w:fill="FFFFFF"/>
        </w:rPr>
        <w:t>совет профилактики.</w:t>
      </w:r>
    </w:p>
    <w:p w:rsidR="00696D46" w:rsidRPr="00ED5993" w:rsidRDefault="00696D46" w:rsidP="00696D46">
      <w:pPr>
        <w:rPr>
          <w:rFonts w:cs="Times New Roman"/>
          <w:shd w:val="clear" w:color="auto" w:fill="FFFFFF"/>
        </w:rPr>
      </w:pPr>
      <w:r w:rsidRPr="00ED5993">
        <w:rPr>
          <w:rFonts w:cs="Times New Roman"/>
          <w:shd w:val="clear" w:color="auto" w:fill="FFFFFF"/>
        </w:rPr>
        <w:t>Классными руководителями школы использовались различные  формы и методы индивидуальной профилактической работы с учащимися.</w:t>
      </w:r>
    </w:p>
    <w:p w:rsidR="00696D46" w:rsidRPr="00ED5993" w:rsidRDefault="00696D46" w:rsidP="00696D46">
      <w:pPr>
        <w:rPr>
          <w:rFonts w:cs="Times New Roman"/>
          <w:shd w:val="clear" w:color="auto" w:fill="FFFFFF"/>
        </w:rPr>
      </w:pPr>
      <w:r w:rsidRPr="00ED5993">
        <w:rPr>
          <w:rFonts w:cs="Times New Roman"/>
          <w:shd w:val="clear" w:color="auto" w:fill="FFFFFF"/>
        </w:rPr>
        <w:t>- изучение особенностей личности подростков;</w:t>
      </w:r>
    </w:p>
    <w:p w:rsidR="00696D46" w:rsidRPr="00ED5993" w:rsidRDefault="00696D46" w:rsidP="00696D46">
      <w:pPr>
        <w:rPr>
          <w:rFonts w:cs="Times New Roman"/>
          <w:shd w:val="clear" w:color="auto" w:fill="FFFFFF"/>
        </w:rPr>
      </w:pPr>
      <w:r w:rsidRPr="00ED5993">
        <w:rPr>
          <w:rFonts w:cs="Times New Roman"/>
          <w:shd w:val="clear" w:color="auto" w:fill="FFFFFF"/>
        </w:rPr>
        <w:t>- посещение на дому, с целью контроля над подростками, их занятостью в свободное время от занятий, а также в каникулярное время, подготовкой к урокам;</w:t>
      </w:r>
    </w:p>
    <w:p w:rsidR="00696D46" w:rsidRPr="00ED5993" w:rsidRDefault="00696D46" w:rsidP="00696D46">
      <w:pPr>
        <w:rPr>
          <w:rFonts w:cs="Times New Roman"/>
          <w:shd w:val="clear" w:color="auto" w:fill="FFFFFF"/>
        </w:rPr>
      </w:pPr>
      <w:r w:rsidRPr="00ED5993">
        <w:rPr>
          <w:rFonts w:cs="Times New Roman"/>
          <w:shd w:val="clear" w:color="auto" w:fill="FFFFFF"/>
        </w:rPr>
        <w:t>- посещение уроков с целью выяснения уровня подготовки учащихся к занятиям;</w:t>
      </w:r>
    </w:p>
    <w:p w:rsidR="00696D46" w:rsidRPr="00ED5993" w:rsidRDefault="00696D46" w:rsidP="00696D46">
      <w:pPr>
        <w:rPr>
          <w:rFonts w:cs="Times New Roman"/>
          <w:shd w:val="clear" w:color="auto" w:fill="FFFFFF"/>
        </w:rPr>
      </w:pPr>
      <w:r w:rsidRPr="00ED5993">
        <w:rPr>
          <w:rFonts w:cs="Times New Roman"/>
          <w:shd w:val="clear" w:color="auto" w:fill="FFFFFF"/>
        </w:rPr>
        <w:t xml:space="preserve">- </w:t>
      </w:r>
      <w:proofErr w:type="gramStart"/>
      <w:r w:rsidRPr="00ED5993">
        <w:rPr>
          <w:rFonts w:cs="Times New Roman"/>
          <w:shd w:val="clear" w:color="auto" w:fill="FFFFFF"/>
        </w:rPr>
        <w:t>индивидуальное</w:t>
      </w:r>
      <w:proofErr w:type="gramEnd"/>
      <w:r w:rsidRPr="00ED5993">
        <w:rPr>
          <w:rFonts w:cs="Times New Roman"/>
          <w:shd w:val="clear" w:color="auto" w:fill="FFFFFF"/>
        </w:rPr>
        <w:t xml:space="preserve"> и коллективные профилактические беседы с подростками и родителями;</w:t>
      </w:r>
    </w:p>
    <w:p w:rsidR="00696D46" w:rsidRPr="00ED5993" w:rsidRDefault="00696D46" w:rsidP="00696D46">
      <w:pPr>
        <w:rPr>
          <w:rFonts w:cs="Times New Roman"/>
          <w:shd w:val="clear" w:color="auto" w:fill="FFFFFF"/>
        </w:rPr>
      </w:pPr>
      <w:r w:rsidRPr="00ED5993">
        <w:rPr>
          <w:rFonts w:cs="Times New Roman"/>
          <w:shd w:val="clear" w:color="auto" w:fill="FFFFFF"/>
        </w:rPr>
        <w:t>- вовлечение учащихся в систему объединений дополнительного образования с целью организации занятости в свободное время.</w:t>
      </w:r>
    </w:p>
    <w:p w:rsidR="008A111D" w:rsidRPr="00FD43B4" w:rsidRDefault="00696D46" w:rsidP="00FD43B4">
      <w:pPr>
        <w:ind w:firstLine="708"/>
        <w:jc w:val="both"/>
      </w:pPr>
      <w:r w:rsidRPr="00ED5993">
        <w:rPr>
          <w:rFonts w:cs="Times New Roman"/>
          <w:shd w:val="clear" w:color="auto" w:fill="FFFFFF"/>
        </w:rPr>
        <w:t xml:space="preserve">Одним из основных направлений деятельности школы на протяжении последних лет </w:t>
      </w:r>
      <w:r w:rsidRPr="00ED5993">
        <w:rPr>
          <w:rFonts w:cs="Times New Roman"/>
          <w:shd w:val="clear" w:color="auto" w:fill="FFFFFF"/>
        </w:rPr>
        <w:lastRenderedPageBreak/>
        <w:t>является работа по сохранению здоровья детей в ходе учебного процесса</w:t>
      </w:r>
      <w:proofErr w:type="gramStart"/>
      <w:r w:rsidRPr="00ED5993">
        <w:rPr>
          <w:rFonts w:cs="Times New Roman"/>
          <w:shd w:val="clear" w:color="auto" w:fill="FFFFFF"/>
        </w:rPr>
        <w:t xml:space="preserve"> </w:t>
      </w:r>
      <w:r w:rsidRPr="00ED5993">
        <w:t xml:space="preserve"> В</w:t>
      </w:r>
      <w:proofErr w:type="gramEnd"/>
      <w:r w:rsidRPr="00ED5993">
        <w:t xml:space="preserve"> начале учебного года социальным педагогом  школы было проведено исследование «Отношение школьников к своему здоровью, спорту и здоровому образу жизни», анкетирование на выявление запросов учащихся в организации спортивных кружков и секций в школе. При проведении коллективного планирования на Совете школьников подводятся итоги акции «Копилка интересных дел», где собраны все инициативы учащихся по проведению различных праздников, конкурсов, соревнований. Мероприятия спортивной направленности по запросам учащихся становятся ключевыми в плане физкультурно-оздоровительной работы. Проводятся соревнования по настольному теннису и </w:t>
      </w:r>
      <w:proofErr w:type="spellStart"/>
      <w:r w:rsidRPr="00ED5993">
        <w:t>дартсу</w:t>
      </w:r>
      <w:proofErr w:type="spellEnd"/>
      <w:r w:rsidRPr="00ED5993">
        <w:t xml:space="preserve">, в которых участвуют команды учащихся, родителей и учителей школы. Интересно проходит конкурс «Мама, папа, </w:t>
      </w:r>
      <w:proofErr w:type="gramStart"/>
      <w:r w:rsidRPr="00ED5993">
        <w:t>я-</w:t>
      </w:r>
      <w:proofErr w:type="gramEnd"/>
      <w:r w:rsidRPr="00ED5993">
        <w:t xml:space="preserve"> спортивная семья». Воспитать морально-волевые качества, стать сильными духом, подготовиться к военной службе помогает участие в традиционных сор</w:t>
      </w:r>
      <w:r w:rsidR="00450F00">
        <w:t>евнованиях «А ну-ка, мальчики».</w:t>
      </w:r>
    </w:p>
    <w:p w:rsidR="0024188F" w:rsidRDefault="0024188F" w:rsidP="003C2FC2">
      <w:pPr>
        <w:jc w:val="center"/>
        <w:rPr>
          <w:b/>
        </w:rPr>
      </w:pPr>
    </w:p>
    <w:p w:rsidR="0024188F" w:rsidRDefault="0024188F" w:rsidP="003C2FC2">
      <w:pPr>
        <w:jc w:val="center"/>
        <w:rPr>
          <w:b/>
        </w:rPr>
      </w:pPr>
    </w:p>
    <w:p w:rsidR="0024188F" w:rsidRDefault="0024188F" w:rsidP="003C2FC2">
      <w:pPr>
        <w:jc w:val="center"/>
        <w:rPr>
          <w:b/>
        </w:rPr>
      </w:pPr>
    </w:p>
    <w:p w:rsidR="0024188F" w:rsidRDefault="0024188F" w:rsidP="003C2FC2">
      <w:pPr>
        <w:jc w:val="center"/>
        <w:rPr>
          <w:b/>
        </w:rPr>
      </w:pPr>
    </w:p>
    <w:p w:rsidR="0024188F" w:rsidRDefault="0024188F" w:rsidP="003C2FC2">
      <w:pPr>
        <w:jc w:val="center"/>
        <w:rPr>
          <w:b/>
        </w:rPr>
      </w:pPr>
    </w:p>
    <w:p w:rsidR="0024188F" w:rsidRDefault="0024188F" w:rsidP="003C2FC2">
      <w:pPr>
        <w:jc w:val="center"/>
        <w:rPr>
          <w:b/>
        </w:rPr>
      </w:pPr>
    </w:p>
    <w:p w:rsidR="003C2FC2" w:rsidRPr="00ED5993" w:rsidRDefault="003C2FC2" w:rsidP="003C2FC2">
      <w:pPr>
        <w:jc w:val="center"/>
        <w:rPr>
          <w:b/>
        </w:rPr>
      </w:pPr>
      <w:r w:rsidRPr="00ED5993">
        <w:rPr>
          <w:b/>
        </w:rPr>
        <w:t>ВНЕУРОЧНАЯ  ДЕЯТЕЛЬНОСТЬ</w:t>
      </w:r>
    </w:p>
    <w:p w:rsidR="003C2FC2" w:rsidRPr="00ED5993" w:rsidRDefault="003C2FC2" w:rsidP="003C2FC2">
      <w:pPr>
        <w:jc w:val="center"/>
        <w:rPr>
          <w:b/>
        </w:rPr>
      </w:pPr>
      <w:r w:rsidRPr="00ED5993">
        <w:rPr>
          <w:b/>
        </w:rPr>
        <w:t xml:space="preserve">  /начальное общее  образование /</w:t>
      </w:r>
    </w:p>
    <w:tbl>
      <w:tblPr>
        <w:tblpPr w:leftFromText="180" w:rightFromText="180" w:bottomFromText="200" w:vertAnchor="text" w:horzAnchor="margin" w:tblpY="96"/>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51"/>
        <w:gridCol w:w="3402"/>
        <w:gridCol w:w="708"/>
        <w:gridCol w:w="709"/>
        <w:gridCol w:w="709"/>
        <w:gridCol w:w="709"/>
        <w:gridCol w:w="850"/>
      </w:tblGrid>
      <w:tr w:rsidR="0026487A" w:rsidRPr="00ED5993" w:rsidTr="0026487A">
        <w:tc>
          <w:tcPr>
            <w:tcW w:w="5353" w:type="dxa"/>
            <w:gridSpan w:val="2"/>
            <w:tcBorders>
              <w:top w:val="single" w:sz="4" w:space="0" w:color="auto"/>
              <w:left w:val="single" w:sz="4" w:space="0" w:color="auto"/>
              <w:bottom w:val="single" w:sz="4" w:space="0" w:color="auto"/>
              <w:right w:val="single" w:sz="4" w:space="0" w:color="auto"/>
            </w:tcBorders>
            <w:hideMark/>
          </w:tcPr>
          <w:p w:rsidR="0026487A" w:rsidRPr="00ED5993" w:rsidRDefault="0026487A" w:rsidP="0026487A">
            <w:pPr>
              <w:jc w:val="center"/>
              <w:rPr>
                <w:b/>
              </w:rPr>
            </w:pPr>
            <w:r w:rsidRPr="00ED5993">
              <w:rPr>
                <w:b/>
              </w:rPr>
              <w:t>Внеурочная деятельность</w:t>
            </w:r>
          </w:p>
        </w:tc>
        <w:tc>
          <w:tcPr>
            <w:tcW w:w="708" w:type="dxa"/>
            <w:tcBorders>
              <w:top w:val="single" w:sz="4" w:space="0" w:color="auto"/>
              <w:left w:val="single" w:sz="4" w:space="0" w:color="auto"/>
              <w:bottom w:val="single" w:sz="4" w:space="0" w:color="auto"/>
              <w:right w:val="single" w:sz="4" w:space="0" w:color="auto"/>
            </w:tcBorders>
          </w:tcPr>
          <w:p w:rsidR="0026487A" w:rsidRPr="00ED5993" w:rsidRDefault="0026487A" w:rsidP="0026487A">
            <w:pPr>
              <w:jc w:val="center"/>
              <w:rPr>
                <w:b/>
              </w:rPr>
            </w:pPr>
            <w:r w:rsidRPr="00ED5993">
              <w:rPr>
                <w:b/>
              </w:rPr>
              <w:t>1кл</w:t>
            </w:r>
          </w:p>
        </w:tc>
        <w:tc>
          <w:tcPr>
            <w:tcW w:w="709" w:type="dxa"/>
            <w:tcBorders>
              <w:top w:val="single" w:sz="4" w:space="0" w:color="auto"/>
              <w:left w:val="single" w:sz="4" w:space="0" w:color="auto"/>
              <w:bottom w:val="single" w:sz="4" w:space="0" w:color="auto"/>
              <w:right w:val="single" w:sz="4" w:space="0" w:color="auto"/>
            </w:tcBorders>
          </w:tcPr>
          <w:p w:rsidR="0026487A" w:rsidRPr="00ED5993" w:rsidRDefault="0026487A" w:rsidP="0026487A">
            <w:pPr>
              <w:jc w:val="center"/>
              <w:rPr>
                <w:b/>
              </w:rPr>
            </w:pPr>
            <w:r w:rsidRPr="00ED5993">
              <w:rPr>
                <w:b/>
              </w:rPr>
              <w:t>2кл</w:t>
            </w:r>
          </w:p>
        </w:tc>
        <w:tc>
          <w:tcPr>
            <w:tcW w:w="709" w:type="dxa"/>
            <w:tcBorders>
              <w:top w:val="single" w:sz="4" w:space="0" w:color="auto"/>
              <w:left w:val="single" w:sz="4" w:space="0" w:color="auto"/>
              <w:bottom w:val="single" w:sz="4" w:space="0" w:color="auto"/>
              <w:right w:val="single" w:sz="4" w:space="0" w:color="auto"/>
            </w:tcBorders>
          </w:tcPr>
          <w:p w:rsidR="0026487A" w:rsidRPr="00ED5993" w:rsidRDefault="0026487A" w:rsidP="0026487A">
            <w:pPr>
              <w:jc w:val="center"/>
              <w:rPr>
                <w:b/>
              </w:rPr>
            </w:pPr>
            <w:r w:rsidRPr="00ED5993">
              <w:rPr>
                <w:b/>
              </w:rPr>
              <w:t>3кл</w:t>
            </w:r>
          </w:p>
        </w:tc>
        <w:tc>
          <w:tcPr>
            <w:tcW w:w="709" w:type="dxa"/>
            <w:tcBorders>
              <w:top w:val="single" w:sz="4" w:space="0" w:color="auto"/>
              <w:left w:val="single" w:sz="4" w:space="0" w:color="auto"/>
              <w:bottom w:val="single" w:sz="4" w:space="0" w:color="auto"/>
              <w:right w:val="single" w:sz="4" w:space="0" w:color="auto"/>
            </w:tcBorders>
          </w:tcPr>
          <w:p w:rsidR="0026487A" w:rsidRPr="00ED5993" w:rsidRDefault="0026487A" w:rsidP="0026487A">
            <w:pPr>
              <w:jc w:val="center"/>
              <w:rPr>
                <w:b/>
              </w:rPr>
            </w:pPr>
            <w:r w:rsidRPr="00ED5993">
              <w:rPr>
                <w:b/>
              </w:rPr>
              <w:t>4кл</w:t>
            </w:r>
          </w:p>
        </w:tc>
        <w:tc>
          <w:tcPr>
            <w:tcW w:w="850" w:type="dxa"/>
            <w:tcBorders>
              <w:top w:val="single" w:sz="4" w:space="0" w:color="auto"/>
              <w:left w:val="single" w:sz="4" w:space="0" w:color="auto"/>
              <w:bottom w:val="single" w:sz="4" w:space="0" w:color="auto"/>
              <w:right w:val="single" w:sz="4" w:space="0" w:color="auto"/>
            </w:tcBorders>
          </w:tcPr>
          <w:p w:rsidR="0026487A" w:rsidRPr="00ED5993" w:rsidRDefault="0026487A" w:rsidP="0026487A">
            <w:pPr>
              <w:jc w:val="center"/>
              <w:rPr>
                <w:b/>
              </w:rPr>
            </w:pPr>
            <w:r w:rsidRPr="00ED5993">
              <w:rPr>
                <w:b/>
              </w:rPr>
              <w:t>1-4</w:t>
            </w:r>
          </w:p>
        </w:tc>
      </w:tr>
      <w:tr w:rsidR="0026487A" w:rsidRPr="00ED5993" w:rsidTr="0026487A">
        <w:tc>
          <w:tcPr>
            <w:tcW w:w="1951" w:type="dxa"/>
            <w:tcBorders>
              <w:top w:val="single" w:sz="4" w:space="0" w:color="auto"/>
              <w:left w:val="single" w:sz="4" w:space="0" w:color="auto"/>
              <w:bottom w:val="single" w:sz="4" w:space="0" w:color="auto"/>
              <w:right w:val="single" w:sz="4" w:space="0" w:color="auto"/>
            </w:tcBorders>
            <w:hideMark/>
          </w:tcPr>
          <w:p w:rsidR="0026487A" w:rsidRPr="00ED5993" w:rsidRDefault="0026487A" w:rsidP="0026487A">
            <w:pPr>
              <w:jc w:val="center"/>
              <w:rPr>
                <w:b/>
              </w:rPr>
            </w:pPr>
            <w:r w:rsidRPr="00ED5993">
              <w:rPr>
                <w:b/>
              </w:rPr>
              <w:t>Направление</w:t>
            </w:r>
          </w:p>
        </w:tc>
        <w:tc>
          <w:tcPr>
            <w:tcW w:w="3402" w:type="dxa"/>
            <w:tcBorders>
              <w:top w:val="single" w:sz="4" w:space="0" w:color="auto"/>
              <w:left w:val="single" w:sz="4" w:space="0" w:color="auto"/>
              <w:bottom w:val="single" w:sz="4" w:space="0" w:color="auto"/>
              <w:right w:val="single" w:sz="4" w:space="0" w:color="auto"/>
            </w:tcBorders>
          </w:tcPr>
          <w:p w:rsidR="0026487A" w:rsidRPr="00ED5993" w:rsidRDefault="0026487A" w:rsidP="0026487A">
            <w:pPr>
              <w:jc w:val="center"/>
              <w:rPr>
                <w:b/>
              </w:rPr>
            </w:pPr>
            <w:r w:rsidRPr="00ED5993">
              <w:rPr>
                <w:b/>
              </w:rPr>
              <w:t>Реализация</w:t>
            </w:r>
          </w:p>
        </w:tc>
        <w:tc>
          <w:tcPr>
            <w:tcW w:w="708" w:type="dxa"/>
            <w:tcBorders>
              <w:top w:val="single" w:sz="4" w:space="0" w:color="auto"/>
              <w:left w:val="single" w:sz="4" w:space="0" w:color="auto"/>
              <w:bottom w:val="single" w:sz="4" w:space="0" w:color="auto"/>
              <w:right w:val="single" w:sz="4" w:space="0" w:color="auto"/>
            </w:tcBorders>
          </w:tcPr>
          <w:p w:rsidR="0026487A" w:rsidRPr="00ED5993" w:rsidRDefault="0026487A" w:rsidP="0026487A">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26487A" w:rsidRPr="00ED5993" w:rsidRDefault="0026487A" w:rsidP="0026487A">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26487A" w:rsidRPr="00ED5993" w:rsidRDefault="0026487A" w:rsidP="0026487A">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26487A" w:rsidRPr="00ED5993" w:rsidRDefault="0026487A" w:rsidP="0026487A">
            <w:pPr>
              <w:jc w:val="center"/>
              <w:rPr>
                <w:b/>
              </w:rPr>
            </w:pPr>
          </w:p>
        </w:tc>
        <w:tc>
          <w:tcPr>
            <w:tcW w:w="850" w:type="dxa"/>
            <w:tcBorders>
              <w:top w:val="single" w:sz="4" w:space="0" w:color="auto"/>
              <w:left w:val="single" w:sz="4" w:space="0" w:color="auto"/>
              <w:bottom w:val="single" w:sz="4" w:space="0" w:color="auto"/>
              <w:right w:val="single" w:sz="4" w:space="0" w:color="auto"/>
            </w:tcBorders>
          </w:tcPr>
          <w:p w:rsidR="0026487A" w:rsidRPr="00ED5993" w:rsidRDefault="0026487A" w:rsidP="0026487A">
            <w:pPr>
              <w:jc w:val="center"/>
              <w:rPr>
                <w:b/>
              </w:rPr>
            </w:pPr>
          </w:p>
        </w:tc>
      </w:tr>
      <w:tr w:rsidR="0026487A" w:rsidRPr="00ED5993" w:rsidTr="0026487A">
        <w:trPr>
          <w:trHeight w:val="390"/>
        </w:trPr>
        <w:tc>
          <w:tcPr>
            <w:tcW w:w="1951" w:type="dxa"/>
            <w:vMerge w:val="restart"/>
            <w:tcBorders>
              <w:top w:val="single" w:sz="4" w:space="0" w:color="auto"/>
              <w:left w:val="single" w:sz="4" w:space="0" w:color="auto"/>
              <w:right w:val="single" w:sz="4" w:space="0" w:color="auto"/>
            </w:tcBorders>
            <w:hideMark/>
          </w:tcPr>
          <w:p w:rsidR="0026487A" w:rsidRPr="00ED5993" w:rsidRDefault="0026487A" w:rsidP="0026487A">
            <w:pPr>
              <w:jc w:val="center"/>
              <w:rPr>
                <w:b/>
              </w:rPr>
            </w:pPr>
            <w:r w:rsidRPr="00ED5993">
              <w:rPr>
                <w:b/>
              </w:rPr>
              <w:t>Спортивно-оздоровительное направление</w:t>
            </w:r>
          </w:p>
        </w:tc>
        <w:tc>
          <w:tcPr>
            <w:tcW w:w="3402" w:type="dxa"/>
            <w:tcBorders>
              <w:top w:val="single" w:sz="4" w:space="0" w:color="auto"/>
              <w:left w:val="single" w:sz="4" w:space="0" w:color="auto"/>
              <w:bottom w:val="single" w:sz="4" w:space="0" w:color="auto"/>
              <w:right w:val="single" w:sz="4" w:space="0" w:color="auto"/>
            </w:tcBorders>
            <w:hideMark/>
          </w:tcPr>
          <w:p w:rsidR="0026487A" w:rsidRPr="00ED5993" w:rsidRDefault="0026487A" w:rsidP="0026487A">
            <w:pPr>
              <w:rPr>
                <w:b/>
              </w:rPr>
            </w:pPr>
            <w:r w:rsidRPr="00ED5993">
              <w:rPr>
                <w:b/>
              </w:rPr>
              <w:t>Планета  здоровья</w:t>
            </w:r>
          </w:p>
        </w:tc>
        <w:tc>
          <w:tcPr>
            <w:tcW w:w="708" w:type="dxa"/>
            <w:tcBorders>
              <w:top w:val="single" w:sz="4" w:space="0" w:color="auto"/>
              <w:left w:val="single" w:sz="4" w:space="0" w:color="auto"/>
              <w:bottom w:val="single" w:sz="4" w:space="0" w:color="auto"/>
              <w:right w:val="single" w:sz="4" w:space="0" w:color="auto"/>
            </w:tcBorders>
            <w:hideMark/>
          </w:tcPr>
          <w:p w:rsidR="0026487A" w:rsidRPr="00ED5993" w:rsidRDefault="0026487A" w:rsidP="0026487A">
            <w:pPr>
              <w:jc w:val="center"/>
              <w:rPr>
                <w:b/>
              </w:rPr>
            </w:pPr>
            <w:r w:rsidRPr="00ED5993">
              <w:rPr>
                <w:b/>
              </w:rPr>
              <w:t>2</w:t>
            </w:r>
          </w:p>
        </w:tc>
        <w:tc>
          <w:tcPr>
            <w:tcW w:w="709" w:type="dxa"/>
            <w:tcBorders>
              <w:top w:val="single" w:sz="4" w:space="0" w:color="auto"/>
              <w:left w:val="single" w:sz="4" w:space="0" w:color="auto"/>
              <w:bottom w:val="single" w:sz="4" w:space="0" w:color="auto"/>
              <w:right w:val="single" w:sz="4" w:space="0" w:color="auto"/>
            </w:tcBorders>
            <w:hideMark/>
          </w:tcPr>
          <w:p w:rsidR="0026487A" w:rsidRPr="00ED5993" w:rsidRDefault="0026487A" w:rsidP="0026487A">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26487A" w:rsidRPr="00ED5993" w:rsidRDefault="0026487A" w:rsidP="0026487A">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26487A" w:rsidRPr="00ED5993" w:rsidRDefault="0026487A" w:rsidP="0026487A">
            <w:pPr>
              <w:jc w:val="center"/>
              <w:rPr>
                <w:b/>
              </w:rPr>
            </w:pPr>
          </w:p>
        </w:tc>
        <w:tc>
          <w:tcPr>
            <w:tcW w:w="850" w:type="dxa"/>
            <w:tcBorders>
              <w:top w:val="single" w:sz="4" w:space="0" w:color="auto"/>
              <w:left w:val="single" w:sz="4" w:space="0" w:color="auto"/>
              <w:bottom w:val="single" w:sz="4" w:space="0" w:color="auto"/>
              <w:right w:val="single" w:sz="4" w:space="0" w:color="auto"/>
            </w:tcBorders>
          </w:tcPr>
          <w:p w:rsidR="0026487A" w:rsidRPr="00ED5993" w:rsidRDefault="0026487A" w:rsidP="0026487A">
            <w:pPr>
              <w:jc w:val="center"/>
              <w:rPr>
                <w:b/>
              </w:rPr>
            </w:pPr>
            <w:r w:rsidRPr="00ED5993">
              <w:rPr>
                <w:b/>
              </w:rPr>
              <w:t>2</w:t>
            </w:r>
          </w:p>
        </w:tc>
      </w:tr>
      <w:tr w:rsidR="0026487A" w:rsidRPr="00ED5993" w:rsidTr="0026487A">
        <w:trPr>
          <w:trHeight w:val="405"/>
        </w:trPr>
        <w:tc>
          <w:tcPr>
            <w:tcW w:w="1951" w:type="dxa"/>
            <w:vMerge/>
            <w:tcBorders>
              <w:left w:val="single" w:sz="4" w:space="0" w:color="auto"/>
              <w:right w:val="single" w:sz="4" w:space="0" w:color="auto"/>
            </w:tcBorders>
            <w:hideMark/>
          </w:tcPr>
          <w:p w:rsidR="0026487A" w:rsidRPr="00ED5993" w:rsidRDefault="0026487A" w:rsidP="0026487A">
            <w:pPr>
              <w:jc w:val="center"/>
              <w:rPr>
                <w:b/>
              </w:rPr>
            </w:pPr>
          </w:p>
        </w:tc>
        <w:tc>
          <w:tcPr>
            <w:tcW w:w="3402" w:type="dxa"/>
            <w:tcBorders>
              <w:top w:val="single" w:sz="4" w:space="0" w:color="auto"/>
              <w:left w:val="single" w:sz="4" w:space="0" w:color="auto"/>
              <w:bottom w:val="single" w:sz="4" w:space="0" w:color="auto"/>
              <w:right w:val="single" w:sz="4" w:space="0" w:color="auto"/>
            </w:tcBorders>
            <w:hideMark/>
          </w:tcPr>
          <w:p w:rsidR="0026487A" w:rsidRPr="00ED5993" w:rsidRDefault="0026487A" w:rsidP="0026487A">
            <w:pPr>
              <w:rPr>
                <w:b/>
              </w:rPr>
            </w:pPr>
            <w:r w:rsidRPr="00ED5993">
              <w:rPr>
                <w:b/>
              </w:rPr>
              <w:t>Подвижные игры</w:t>
            </w:r>
          </w:p>
        </w:tc>
        <w:tc>
          <w:tcPr>
            <w:tcW w:w="708" w:type="dxa"/>
            <w:tcBorders>
              <w:top w:val="single" w:sz="4" w:space="0" w:color="auto"/>
              <w:left w:val="single" w:sz="4" w:space="0" w:color="auto"/>
              <w:bottom w:val="single" w:sz="4" w:space="0" w:color="auto"/>
              <w:right w:val="single" w:sz="4" w:space="0" w:color="auto"/>
            </w:tcBorders>
            <w:hideMark/>
          </w:tcPr>
          <w:p w:rsidR="0026487A" w:rsidRPr="00ED5993" w:rsidRDefault="0026487A" w:rsidP="0026487A">
            <w:pPr>
              <w:jc w:val="center"/>
              <w:rPr>
                <w:b/>
              </w:rPr>
            </w:pPr>
          </w:p>
        </w:tc>
        <w:tc>
          <w:tcPr>
            <w:tcW w:w="709" w:type="dxa"/>
            <w:tcBorders>
              <w:top w:val="single" w:sz="4" w:space="0" w:color="auto"/>
              <w:left w:val="single" w:sz="4" w:space="0" w:color="auto"/>
              <w:bottom w:val="single" w:sz="4" w:space="0" w:color="auto"/>
              <w:right w:val="single" w:sz="4" w:space="0" w:color="auto"/>
            </w:tcBorders>
            <w:hideMark/>
          </w:tcPr>
          <w:p w:rsidR="0026487A" w:rsidRPr="00ED5993" w:rsidRDefault="0026487A" w:rsidP="0026487A">
            <w:pPr>
              <w:jc w:val="center"/>
              <w:rPr>
                <w:b/>
              </w:rPr>
            </w:pPr>
            <w:r w:rsidRPr="00ED5993">
              <w:rPr>
                <w:b/>
              </w:rPr>
              <w:t>1</w:t>
            </w:r>
          </w:p>
        </w:tc>
        <w:tc>
          <w:tcPr>
            <w:tcW w:w="709" w:type="dxa"/>
            <w:tcBorders>
              <w:top w:val="single" w:sz="4" w:space="0" w:color="auto"/>
              <w:left w:val="single" w:sz="4" w:space="0" w:color="auto"/>
              <w:bottom w:val="single" w:sz="4" w:space="0" w:color="auto"/>
              <w:right w:val="single" w:sz="4" w:space="0" w:color="auto"/>
            </w:tcBorders>
          </w:tcPr>
          <w:p w:rsidR="0026487A" w:rsidRPr="00ED5993" w:rsidRDefault="0026487A" w:rsidP="0026487A">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26487A" w:rsidRPr="00ED5993" w:rsidRDefault="0026487A" w:rsidP="0026487A">
            <w:pPr>
              <w:jc w:val="center"/>
              <w:rPr>
                <w:b/>
              </w:rPr>
            </w:pPr>
          </w:p>
        </w:tc>
        <w:tc>
          <w:tcPr>
            <w:tcW w:w="850" w:type="dxa"/>
            <w:tcBorders>
              <w:top w:val="single" w:sz="4" w:space="0" w:color="auto"/>
              <w:left w:val="single" w:sz="4" w:space="0" w:color="auto"/>
              <w:bottom w:val="single" w:sz="4" w:space="0" w:color="auto"/>
              <w:right w:val="single" w:sz="4" w:space="0" w:color="auto"/>
            </w:tcBorders>
          </w:tcPr>
          <w:p w:rsidR="0026487A" w:rsidRPr="00ED5993" w:rsidRDefault="0026487A" w:rsidP="0026487A">
            <w:pPr>
              <w:jc w:val="center"/>
              <w:rPr>
                <w:b/>
              </w:rPr>
            </w:pPr>
            <w:r w:rsidRPr="00ED5993">
              <w:rPr>
                <w:b/>
              </w:rPr>
              <w:t>1</w:t>
            </w:r>
          </w:p>
        </w:tc>
      </w:tr>
      <w:tr w:rsidR="0026487A" w:rsidRPr="00ED5993" w:rsidTr="0026487A">
        <w:trPr>
          <w:trHeight w:val="405"/>
        </w:trPr>
        <w:tc>
          <w:tcPr>
            <w:tcW w:w="1951" w:type="dxa"/>
            <w:vMerge/>
            <w:tcBorders>
              <w:left w:val="single" w:sz="4" w:space="0" w:color="auto"/>
              <w:right w:val="single" w:sz="4" w:space="0" w:color="auto"/>
            </w:tcBorders>
          </w:tcPr>
          <w:p w:rsidR="0026487A" w:rsidRPr="00ED5993" w:rsidRDefault="0026487A" w:rsidP="0026487A">
            <w:pPr>
              <w:jc w:val="center"/>
              <w:rPr>
                <w:b/>
              </w:rPr>
            </w:pPr>
          </w:p>
        </w:tc>
        <w:tc>
          <w:tcPr>
            <w:tcW w:w="3402" w:type="dxa"/>
            <w:tcBorders>
              <w:top w:val="single" w:sz="4" w:space="0" w:color="auto"/>
              <w:left w:val="single" w:sz="4" w:space="0" w:color="auto"/>
              <w:bottom w:val="single" w:sz="4" w:space="0" w:color="auto"/>
              <w:right w:val="single" w:sz="4" w:space="0" w:color="auto"/>
            </w:tcBorders>
          </w:tcPr>
          <w:p w:rsidR="0026487A" w:rsidRPr="00ED5993" w:rsidRDefault="0026487A" w:rsidP="0026487A">
            <w:pPr>
              <w:rPr>
                <w:b/>
              </w:rPr>
            </w:pPr>
            <w:r w:rsidRPr="00ED5993">
              <w:rPr>
                <w:b/>
              </w:rPr>
              <w:t xml:space="preserve">Здоровей-ка </w:t>
            </w:r>
          </w:p>
        </w:tc>
        <w:tc>
          <w:tcPr>
            <w:tcW w:w="708" w:type="dxa"/>
            <w:tcBorders>
              <w:top w:val="single" w:sz="4" w:space="0" w:color="auto"/>
              <w:left w:val="single" w:sz="4" w:space="0" w:color="auto"/>
              <w:bottom w:val="single" w:sz="4" w:space="0" w:color="auto"/>
              <w:right w:val="single" w:sz="4" w:space="0" w:color="auto"/>
            </w:tcBorders>
          </w:tcPr>
          <w:p w:rsidR="0026487A" w:rsidRPr="00ED5993" w:rsidRDefault="0026487A" w:rsidP="0026487A">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26487A" w:rsidRPr="00ED5993" w:rsidRDefault="0026487A" w:rsidP="0026487A">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26487A" w:rsidRPr="00ED5993" w:rsidRDefault="0026487A" w:rsidP="0026487A">
            <w:pPr>
              <w:jc w:val="center"/>
              <w:rPr>
                <w:b/>
              </w:rPr>
            </w:pPr>
            <w:r w:rsidRPr="00ED5993">
              <w:rPr>
                <w:b/>
              </w:rPr>
              <w:t>2</w:t>
            </w:r>
          </w:p>
        </w:tc>
        <w:tc>
          <w:tcPr>
            <w:tcW w:w="709" w:type="dxa"/>
            <w:tcBorders>
              <w:top w:val="single" w:sz="4" w:space="0" w:color="auto"/>
              <w:left w:val="single" w:sz="4" w:space="0" w:color="auto"/>
              <w:bottom w:val="single" w:sz="4" w:space="0" w:color="auto"/>
              <w:right w:val="single" w:sz="4" w:space="0" w:color="auto"/>
            </w:tcBorders>
          </w:tcPr>
          <w:p w:rsidR="0026487A" w:rsidRPr="00ED5993" w:rsidRDefault="0026487A" w:rsidP="0026487A">
            <w:pPr>
              <w:jc w:val="center"/>
              <w:rPr>
                <w:b/>
              </w:rPr>
            </w:pPr>
          </w:p>
        </w:tc>
        <w:tc>
          <w:tcPr>
            <w:tcW w:w="850" w:type="dxa"/>
            <w:tcBorders>
              <w:top w:val="single" w:sz="4" w:space="0" w:color="auto"/>
              <w:left w:val="single" w:sz="4" w:space="0" w:color="auto"/>
              <w:bottom w:val="single" w:sz="4" w:space="0" w:color="auto"/>
              <w:right w:val="single" w:sz="4" w:space="0" w:color="auto"/>
            </w:tcBorders>
          </w:tcPr>
          <w:p w:rsidR="0026487A" w:rsidRPr="00ED5993" w:rsidRDefault="0026487A" w:rsidP="0026487A">
            <w:pPr>
              <w:jc w:val="center"/>
              <w:rPr>
                <w:b/>
              </w:rPr>
            </w:pPr>
            <w:r w:rsidRPr="00ED5993">
              <w:rPr>
                <w:b/>
              </w:rPr>
              <w:t>2</w:t>
            </w:r>
          </w:p>
        </w:tc>
      </w:tr>
      <w:tr w:rsidR="0026487A" w:rsidRPr="00ED5993" w:rsidTr="0026487A">
        <w:trPr>
          <w:trHeight w:val="720"/>
        </w:trPr>
        <w:tc>
          <w:tcPr>
            <w:tcW w:w="1951" w:type="dxa"/>
            <w:vMerge/>
            <w:tcBorders>
              <w:left w:val="single" w:sz="4" w:space="0" w:color="auto"/>
              <w:bottom w:val="single" w:sz="4" w:space="0" w:color="auto"/>
              <w:right w:val="single" w:sz="4" w:space="0" w:color="auto"/>
            </w:tcBorders>
            <w:hideMark/>
          </w:tcPr>
          <w:p w:rsidR="0026487A" w:rsidRPr="00ED5993" w:rsidRDefault="0026487A" w:rsidP="0026487A">
            <w:pPr>
              <w:jc w:val="center"/>
              <w:rPr>
                <w:b/>
              </w:rPr>
            </w:pPr>
          </w:p>
        </w:tc>
        <w:tc>
          <w:tcPr>
            <w:tcW w:w="3402" w:type="dxa"/>
            <w:tcBorders>
              <w:top w:val="single" w:sz="4" w:space="0" w:color="auto"/>
              <w:left w:val="single" w:sz="4" w:space="0" w:color="auto"/>
              <w:bottom w:val="single" w:sz="4" w:space="0" w:color="auto"/>
              <w:right w:val="single" w:sz="4" w:space="0" w:color="auto"/>
            </w:tcBorders>
            <w:hideMark/>
          </w:tcPr>
          <w:p w:rsidR="0026487A" w:rsidRPr="00ED5993" w:rsidRDefault="0026487A" w:rsidP="0026487A">
            <w:pPr>
              <w:rPr>
                <w:b/>
              </w:rPr>
            </w:pPr>
            <w:r w:rsidRPr="00ED5993">
              <w:rPr>
                <w:b/>
              </w:rPr>
              <w:t>Азбука здоровья</w:t>
            </w:r>
          </w:p>
        </w:tc>
        <w:tc>
          <w:tcPr>
            <w:tcW w:w="708" w:type="dxa"/>
            <w:tcBorders>
              <w:top w:val="single" w:sz="4" w:space="0" w:color="auto"/>
              <w:left w:val="single" w:sz="4" w:space="0" w:color="auto"/>
              <w:bottom w:val="single" w:sz="4" w:space="0" w:color="auto"/>
              <w:right w:val="single" w:sz="4" w:space="0" w:color="auto"/>
            </w:tcBorders>
            <w:hideMark/>
          </w:tcPr>
          <w:p w:rsidR="0026487A" w:rsidRPr="00ED5993" w:rsidRDefault="0026487A" w:rsidP="0026487A">
            <w:pPr>
              <w:jc w:val="center"/>
              <w:rPr>
                <w:b/>
              </w:rPr>
            </w:pPr>
          </w:p>
        </w:tc>
        <w:tc>
          <w:tcPr>
            <w:tcW w:w="709" w:type="dxa"/>
            <w:tcBorders>
              <w:top w:val="single" w:sz="4" w:space="0" w:color="auto"/>
              <w:left w:val="single" w:sz="4" w:space="0" w:color="auto"/>
              <w:bottom w:val="single" w:sz="4" w:space="0" w:color="auto"/>
              <w:right w:val="single" w:sz="4" w:space="0" w:color="auto"/>
            </w:tcBorders>
            <w:hideMark/>
          </w:tcPr>
          <w:p w:rsidR="0026487A" w:rsidRPr="00ED5993" w:rsidRDefault="0026487A" w:rsidP="0026487A">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26487A" w:rsidRPr="00ED5993" w:rsidRDefault="0026487A" w:rsidP="0026487A">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26487A" w:rsidRPr="00ED5993" w:rsidRDefault="0026487A" w:rsidP="0026487A">
            <w:pPr>
              <w:jc w:val="center"/>
              <w:rPr>
                <w:b/>
              </w:rPr>
            </w:pPr>
            <w:r w:rsidRPr="00ED5993">
              <w:rPr>
                <w:b/>
              </w:rPr>
              <w:t>2</w:t>
            </w:r>
          </w:p>
        </w:tc>
        <w:tc>
          <w:tcPr>
            <w:tcW w:w="850" w:type="dxa"/>
            <w:tcBorders>
              <w:top w:val="single" w:sz="4" w:space="0" w:color="auto"/>
              <w:left w:val="single" w:sz="4" w:space="0" w:color="auto"/>
              <w:bottom w:val="single" w:sz="4" w:space="0" w:color="auto"/>
              <w:right w:val="single" w:sz="4" w:space="0" w:color="auto"/>
            </w:tcBorders>
          </w:tcPr>
          <w:p w:rsidR="0026487A" w:rsidRPr="00ED5993" w:rsidRDefault="0026487A" w:rsidP="0026487A">
            <w:pPr>
              <w:jc w:val="center"/>
              <w:rPr>
                <w:b/>
              </w:rPr>
            </w:pPr>
            <w:r w:rsidRPr="00ED5993">
              <w:rPr>
                <w:b/>
              </w:rPr>
              <w:t>2</w:t>
            </w:r>
          </w:p>
        </w:tc>
      </w:tr>
      <w:tr w:rsidR="0026487A" w:rsidRPr="00ED5993" w:rsidTr="0026487A">
        <w:tc>
          <w:tcPr>
            <w:tcW w:w="1951" w:type="dxa"/>
            <w:vMerge w:val="restart"/>
            <w:tcBorders>
              <w:top w:val="single" w:sz="4" w:space="0" w:color="auto"/>
              <w:left w:val="single" w:sz="4" w:space="0" w:color="auto"/>
              <w:right w:val="single" w:sz="4" w:space="0" w:color="auto"/>
            </w:tcBorders>
            <w:vAlign w:val="center"/>
          </w:tcPr>
          <w:p w:rsidR="0026487A" w:rsidRPr="00ED5993" w:rsidRDefault="0026487A" w:rsidP="0026487A">
            <w:pPr>
              <w:jc w:val="center"/>
              <w:rPr>
                <w:b/>
              </w:rPr>
            </w:pPr>
            <w:proofErr w:type="spellStart"/>
            <w:r w:rsidRPr="00ED5993">
              <w:rPr>
                <w:b/>
              </w:rPr>
              <w:t>Общеинтеллектуальное</w:t>
            </w:r>
            <w:proofErr w:type="spellEnd"/>
          </w:p>
        </w:tc>
        <w:tc>
          <w:tcPr>
            <w:tcW w:w="3402" w:type="dxa"/>
            <w:tcBorders>
              <w:top w:val="single" w:sz="4" w:space="0" w:color="auto"/>
              <w:left w:val="single" w:sz="4" w:space="0" w:color="auto"/>
              <w:bottom w:val="single" w:sz="4" w:space="0" w:color="auto"/>
              <w:right w:val="single" w:sz="4" w:space="0" w:color="auto"/>
            </w:tcBorders>
          </w:tcPr>
          <w:p w:rsidR="0026487A" w:rsidRPr="00ED5993" w:rsidRDefault="0026487A" w:rsidP="0026487A">
            <w:pPr>
              <w:rPr>
                <w:b/>
              </w:rPr>
            </w:pPr>
            <w:r w:rsidRPr="00ED5993">
              <w:rPr>
                <w:b/>
              </w:rPr>
              <w:t>Умники и умницы</w:t>
            </w:r>
          </w:p>
        </w:tc>
        <w:tc>
          <w:tcPr>
            <w:tcW w:w="708" w:type="dxa"/>
            <w:tcBorders>
              <w:top w:val="single" w:sz="4" w:space="0" w:color="auto"/>
              <w:left w:val="single" w:sz="4" w:space="0" w:color="auto"/>
              <w:bottom w:val="single" w:sz="4" w:space="0" w:color="auto"/>
              <w:right w:val="single" w:sz="4" w:space="0" w:color="auto"/>
            </w:tcBorders>
          </w:tcPr>
          <w:p w:rsidR="0026487A" w:rsidRPr="00ED5993" w:rsidRDefault="0026487A" w:rsidP="0026487A">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26487A" w:rsidRPr="00ED5993" w:rsidRDefault="0026487A" w:rsidP="0026487A">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26487A" w:rsidRPr="00ED5993" w:rsidRDefault="0026487A" w:rsidP="0026487A">
            <w:pPr>
              <w:jc w:val="center"/>
              <w:rPr>
                <w:b/>
              </w:rPr>
            </w:pPr>
            <w:r w:rsidRPr="00ED5993">
              <w:rPr>
                <w:b/>
              </w:rPr>
              <w:t>2</w:t>
            </w:r>
          </w:p>
        </w:tc>
        <w:tc>
          <w:tcPr>
            <w:tcW w:w="709" w:type="dxa"/>
            <w:tcBorders>
              <w:top w:val="single" w:sz="4" w:space="0" w:color="auto"/>
              <w:left w:val="single" w:sz="4" w:space="0" w:color="auto"/>
              <w:bottom w:val="single" w:sz="4" w:space="0" w:color="auto"/>
              <w:right w:val="single" w:sz="4" w:space="0" w:color="auto"/>
            </w:tcBorders>
          </w:tcPr>
          <w:p w:rsidR="0026487A" w:rsidRPr="00ED5993" w:rsidRDefault="0026487A" w:rsidP="0026487A">
            <w:pPr>
              <w:jc w:val="center"/>
              <w:rPr>
                <w:b/>
              </w:rPr>
            </w:pPr>
          </w:p>
        </w:tc>
        <w:tc>
          <w:tcPr>
            <w:tcW w:w="850" w:type="dxa"/>
            <w:tcBorders>
              <w:top w:val="single" w:sz="4" w:space="0" w:color="auto"/>
              <w:left w:val="single" w:sz="4" w:space="0" w:color="auto"/>
              <w:bottom w:val="single" w:sz="4" w:space="0" w:color="auto"/>
              <w:right w:val="single" w:sz="4" w:space="0" w:color="auto"/>
            </w:tcBorders>
          </w:tcPr>
          <w:p w:rsidR="0026487A" w:rsidRPr="00ED5993" w:rsidRDefault="0026487A" w:rsidP="0026487A">
            <w:pPr>
              <w:jc w:val="center"/>
              <w:rPr>
                <w:b/>
              </w:rPr>
            </w:pPr>
            <w:r w:rsidRPr="00ED5993">
              <w:rPr>
                <w:b/>
              </w:rPr>
              <w:t>2</w:t>
            </w:r>
          </w:p>
        </w:tc>
      </w:tr>
      <w:tr w:rsidR="0026487A" w:rsidRPr="00ED5993" w:rsidTr="0026487A">
        <w:trPr>
          <w:trHeight w:val="420"/>
        </w:trPr>
        <w:tc>
          <w:tcPr>
            <w:tcW w:w="1951" w:type="dxa"/>
            <w:vMerge/>
            <w:tcBorders>
              <w:left w:val="single" w:sz="4" w:space="0" w:color="auto"/>
              <w:right w:val="single" w:sz="4" w:space="0" w:color="auto"/>
            </w:tcBorders>
            <w:vAlign w:val="center"/>
            <w:hideMark/>
          </w:tcPr>
          <w:p w:rsidR="0026487A" w:rsidRPr="00ED5993" w:rsidRDefault="0026487A" w:rsidP="0026487A">
            <w:pPr>
              <w:jc w:val="center"/>
              <w:rPr>
                <w:b/>
              </w:rPr>
            </w:pPr>
          </w:p>
        </w:tc>
        <w:tc>
          <w:tcPr>
            <w:tcW w:w="3402" w:type="dxa"/>
            <w:tcBorders>
              <w:top w:val="single" w:sz="4" w:space="0" w:color="auto"/>
              <w:left w:val="single" w:sz="4" w:space="0" w:color="auto"/>
              <w:right w:val="single" w:sz="4" w:space="0" w:color="auto"/>
            </w:tcBorders>
            <w:hideMark/>
          </w:tcPr>
          <w:p w:rsidR="0026487A" w:rsidRPr="00ED5993" w:rsidRDefault="0026487A" w:rsidP="0026487A">
            <w:pPr>
              <w:rPr>
                <w:b/>
              </w:rPr>
            </w:pPr>
            <w:r w:rsidRPr="00ED5993">
              <w:rPr>
                <w:b/>
              </w:rPr>
              <w:t>Занимательная математика</w:t>
            </w:r>
          </w:p>
        </w:tc>
        <w:tc>
          <w:tcPr>
            <w:tcW w:w="708" w:type="dxa"/>
            <w:tcBorders>
              <w:top w:val="single" w:sz="4" w:space="0" w:color="auto"/>
              <w:left w:val="single" w:sz="4" w:space="0" w:color="auto"/>
              <w:right w:val="single" w:sz="4" w:space="0" w:color="auto"/>
            </w:tcBorders>
            <w:hideMark/>
          </w:tcPr>
          <w:p w:rsidR="0026487A" w:rsidRPr="00ED5993" w:rsidRDefault="0026487A" w:rsidP="0026487A">
            <w:pPr>
              <w:jc w:val="center"/>
              <w:rPr>
                <w:b/>
              </w:rPr>
            </w:pPr>
          </w:p>
        </w:tc>
        <w:tc>
          <w:tcPr>
            <w:tcW w:w="709" w:type="dxa"/>
            <w:tcBorders>
              <w:top w:val="single" w:sz="4" w:space="0" w:color="auto"/>
              <w:left w:val="single" w:sz="4" w:space="0" w:color="auto"/>
              <w:right w:val="single" w:sz="4" w:space="0" w:color="auto"/>
            </w:tcBorders>
            <w:hideMark/>
          </w:tcPr>
          <w:p w:rsidR="0026487A" w:rsidRPr="00ED5993" w:rsidRDefault="0026487A" w:rsidP="0026487A">
            <w:pPr>
              <w:jc w:val="center"/>
              <w:rPr>
                <w:b/>
              </w:rPr>
            </w:pPr>
            <w:r w:rsidRPr="00ED5993">
              <w:rPr>
                <w:b/>
              </w:rPr>
              <w:t>2</w:t>
            </w:r>
          </w:p>
        </w:tc>
        <w:tc>
          <w:tcPr>
            <w:tcW w:w="709" w:type="dxa"/>
            <w:tcBorders>
              <w:top w:val="single" w:sz="4" w:space="0" w:color="auto"/>
              <w:left w:val="single" w:sz="4" w:space="0" w:color="auto"/>
              <w:right w:val="single" w:sz="4" w:space="0" w:color="auto"/>
            </w:tcBorders>
          </w:tcPr>
          <w:p w:rsidR="0026487A" w:rsidRPr="00ED5993" w:rsidRDefault="0026487A" w:rsidP="0026487A">
            <w:pPr>
              <w:jc w:val="center"/>
              <w:rPr>
                <w:b/>
              </w:rPr>
            </w:pPr>
          </w:p>
        </w:tc>
        <w:tc>
          <w:tcPr>
            <w:tcW w:w="709" w:type="dxa"/>
            <w:tcBorders>
              <w:top w:val="single" w:sz="4" w:space="0" w:color="auto"/>
              <w:left w:val="single" w:sz="4" w:space="0" w:color="auto"/>
              <w:right w:val="single" w:sz="4" w:space="0" w:color="auto"/>
            </w:tcBorders>
          </w:tcPr>
          <w:p w:rsidR="0026487A" w:rsidRPr="00ED5993" w:rsidRDefault="0026487A" w:rsidP="0026487A">
            <w:pPr>
              <w:jc w:val="center"/>
              <w:rPr>
                <w:b/>
              </w:rPr>
            </w:pPr>
            <w:r w:rsidRPr="00ED5993">
              <w:rPr>
                <w:b/>
              </w:rPr>
              <w:t>1</w:t>
            </w:r>
          </w:p>
        </w:tc>
        <w:tc>
          <w:tcPr>
            <w:tcW w:w="850" w:type="dxa"/>
            <w:tcBorders>
              <w:top w:val="single" w:sz="4" w:space="0" w:color="auto"/>
              <w:left w:val="single" w:sz="4" w:space="0" w:color="auto"/>
              <w:right w:val="single" w:sz="4" w:space="0" w:color="auto"/>
            </w:tcBorders>
            <w:vAlign w:val="center"/>
          </w:tcPr>
          <w:p w:rsidR="0026487A" w:rsidRPr="00ED5993" w:rsidRDefault="0026487A" w:rsidP="0026487A">
            <w:pPr>
              <w:jc w:val="center"/>
              <w:rPr>
                <w:b/>
              </w:rPr>
            </w:pPr>
            <w:r w:rsidRPr="00ED5993">
              <w:rPr>
                <w:b/>
              </w:rPr>
              <w:t>3</w:t>
            </w:r>
          </w:p>
        </w:tc>
      </w:tr>
      <w:tr w:rsidR="0026487A" w:rsidRPr="00ED5993" w:rsidTr="0026487A">
        <w:trPr>
          <w:trHeight w:val="420"/>
        </w:trPr>
        <w:tc>
          <w:tcPr>
            <w:tcW w:w="1951" w:type="dxa"/>
            <w:vMerge/>
            <w:tcBorders>
              <w:left w:val="single" w:sz="4" w:space="0" w:color="auto"/>
              <w:right w:val="single" w:sz="4" w:space="0" w:color="auto"/>
            </w:tcBorders>
            <w:vAlign w:val="center"/>
            <w:hideMark/>
          </w:tcPr>
          <w:p w:rsidR="0026487A" w:rsidRPr="00ED5993" w:rsidRDefault="0026487A" w:rsidP="0026487A">
            <w:pPr>
              <w:jc w:val="center"/>
              <w:rPr>
                <w:b/>
              </w:rPr>
            </w:pPr>
          </w:p>
        </w:tc>
        <w:tc>
          <w:tcPr>
            <w:tcW w:w="3402" w:type="dxa"/>
            <w:tcBorders>
              <w:top w:val="single" w:sz="4" w:space="0" w:color="auto"/>
              <w:left w:val="single" w:sz="4" w:space="0" w:color="auto"/>
              <w:right w:val="single" w:sz="4" w:space="0" w:color="auto"/>
            </w:tcBorders>
            <w:hideMark/>
          </w:tcPr>
          <w:p w:rsidR="0026487A" w:rsidRPr="00ED5993" w:rsidRDefault="0026487A" w:rsidP="0026487A">
            <w:pPr>
              <w:rPr>
                <w:b/>
              </w:rPr>
            </w:pPr>
            <w:r w:rsidRPr="00ED5993">
              <w:rPr>
                <w:b/>
              </w:rPr>
              <w:t xml:space="preserve">Оригами </w:t>
            </w:r>
          </w:p>
        </w:tc>
        <w:tc>
          <w:tcPr>
            <w:tcW w:w="708" w:type="dxa"/>
            <w:tcBorders>
              <w:top w:val="single" w:sz="4" w:space="0" w:color="auto"/>
              <w:left w:val="single" w:sz="4" w:space="0" w:color="auto"/>
              <w:right w:val="single" w:sz="4" w:space="0" w:color="auto"/>
            </w:tcBorders>
            <w:hideMark/>
          </w:tcPr>
          <w:p w:rsidR="0026487A" w:rsidRPr="00ED5993" w:rsidRDefault="0026487A" w:rsidP="0026487A">
            <w:pPr>
              <w:jc w:val="center"/>
              <w:rPr>
                <w:b/>
              </w:rPr>
            </w:pPr>
          </w:p>
        </w:tc>
        <w:tc>
          <w:tcPr>
            <w:tcW w:w="709" w:type="dxa"/>
            <w:tcBorders>
              <w:top w:val="single" w:sz="4" w:space="0" w:color="auto"/>
              <w:left w:val="single" w:sz="4" w:space="0" w:color="auto"/>
              <w:right w:val="single" w:sz="4" w:space="0" w:color="auto"/>
            </w:tcBorders>
            <w:hideMark/>
          </w:tcPr>
          <w:p w:rsidR="0026487A" w:rsidRPr="00ED5993" w:rsidRDefault="0026487A" w:rsidP="0026487A">
            <w:pPr>
              <w:jc w:val="center"/>
              <w:rPr>
                <w:b/>
              </w:rPr>
            </w:pPr>
          </w:p>
        </w:tc>
        <w:tc>
          <w:tcPr>
            <w:tcW w:w="709" w:type="dxa"/>
            <w:tcBorders>
              <w:top w:val="single" w:sz="4" w:space="0" w:color="auto"/>
              <w:left w:val="single" w:sz="4" w:space="0" w:color="auto"/>
              <w:right w:val="single" w:sz="4" w:space="0" w:color="auto"/>
            </w:tcBorders>
          </w:tcPr>
          <w:p w:rsidR="0026487A" w:rsidRPr="00ED5993" w:rsidRDefault="0026487A" w:rsidP="0026487A">
            <w:pPr>
              <w:jc w:val="center"/>
              <w:rPr>
                <w:b/>
              </w:rPr>
            </w:pPr>
          </w:p>
        </w:tc>
        <w:tc>
          <w:tcPr>
            <w:tcW w:w="709" w:type="dxa"/>
            <w:tcBorders>
              <w:top w:val="single" w:sz="4" w:space="0" w:color="auto"/>
              <w:left w:val="single" w:sz="4" w:space="0" w:color="auto"/>
              <w:right w:val="single" w:sz="4" w:space="0" w:color="auto"/>
            </w:tcBorders>
          </w:tcPr>
          <w:p w:rsidR="0026487A" w:rsidRPr="00ED5993" w:rsidRDefault="0026487A" w:rsidP="0026487A">
            <w:pPr>
              <w:jc w:val="center"/>
              <w:rPr>
                <w:b/>
              </w:rPr>
            </w:pPr>
            <w:r w:rsidRPr="00ED5993">
              <w:rPr>
                <w:b/>
              </w:rPr>
              <w:t>1</w:t>
            </w:r>
          </w:p>
        </w:tc>
        <w:tc>
          <w:tcPr>
            <w:tcW w:w="850" w:type="dxa"/>
            <w:tcBorders>
              <w:top w:val="single" w:sz="4" w:space="0" w:color="auto"/>
              <w:left w:val="single" w:sz="4" w:space="0" w:color="auto"/>
              <w:right w:val="single" w:sz="4" w:space="0" w:color="auto"/>
            </w:tcBorders>
            <w:vAlign w:val="center"/>
          </w:tcPr>
          <w:p w:rsidR="0026487A" w:rsidRPr="00ED5993" w:rsidRDefault="0026487A" w:rsidP="0026487A">
            <w:pPr>
              <w:jc w:val="center"/>
              <w:rPr>
                <w:b/>
              </w:rPr>
            </w:pPr>
            <w:r w:rsidRPr="00ED5993">
              <w:rPr>
                <w:b/>
              </w:rPr>
              <w:t>1</w:t>
            </w:r>
          </w:p>
        </w:tc>
      </w:tr>
      <w:tr w:rsidR="0026487A" w:rsidRPr="00ED5993" w:rsidTr="0026487A">
        <w:trPr>
          <w:trHeight w:val="360"/>
        </w:trPr>
        <w:tc>
          <w:tcPr>
            <w:tcW w:w="1951" w:type="dxa"/>
            <w:vMerge/>
            <w:tcBorders>
              <w:left w:val="single" w:sz="4" w:space="0" w:color="auto"/>
              <w:right w:val="single" w:sz="4" w:space="0" w:color="auto"/>
            </w:tcBorders>
            <w:vAlign w:val="center"/>
            <w:hideMark/>
          </w:tcPr>
          <w:p w:rsidR="0026487A" w:rsidRPr="00ED5993" w:rsidRDefault="0026487A" w:rsidP="0026487A">
            <w:pPr>
              <w:jc w:val="center"/>
              <w:rPr>
                <w:b/>
              </w:rPr>
            </w:pPr>
          </w:p>
        </w:tc>
        <w:tc>
          <w:tcPr>
            <w:tcW w:w="3402" w:type="dxa"/>
            <w:tcBorders>
              <w:top w:val="single" w:sz="4" w:space="0" w:color="auto"/>
              <w:left w:val="single" w:sz="4" w:space="0" w:color="auto"/>
              <w:right w:val="single" w:sz="4" w:space="0" w:color="auto"/>
            </w:tcBorders>
            <w:hideMark/>
          </w:tcPr>
          <w:p w:rsidR="0026487A" w:rsidRPr="00ED5993" w:rsidRDefault="0026487A" w:rsidP="0026487A">
            <w:pPr>
              <w:rPr>
                <w:b/>
              </w:rPr>
            </w:pPr>
            <w:r w:rsidRPr="00ED5993">
              <w:rPr>
                <w:b/>
              </w:rPr>
              <w:t>Наглядная геометрия</w:t>
            </w:r>
          </w:p>
        </w:tc>
        <w:tc>
          <w:tcPr>
            <w:tcW w:w="708" w:type="dxa"/>
            <w:tcBorders>
              <w:top w:val="single" w:sz="4" w:space="0" w:color="auto"/>
              <w:left w:val="single" w:sz="4" w:space="0" w:color="auto"/>
              <w:right w:val="single" w:sz="4" w:space="0" w:color="auto"/>
            </w:tcBorders>
            <w:hideMark/>
          </w:tcPr>
          <w:p w:rsidR="0026487A" w:rsidRPr="00ED5993" w:rsidRDefault="0026487A" w:rsidP="0026487A">
            <w:pPr>
              <w:jc w:val="center"/>
              <w:rPr>
                <w:b/>
              </w:rPr>
            </w:pPr>
            <w:r w:rsidRPr="00ED5993">
              <w:rPr>
                <w:b/>
              </w:rPr>
              <w:t>1</w:t>
            </w:r>
          </w:p>
        </w:tc>
        <w:tc>
          <w:tcPr>
            <w:tcW w:w="709" w:type="dxa"/>
            <w:tcBorders>
              <w:top w:val="single" w:sz="4" w:space="0" w:color="auto"/>
              <w:left w:val="single" w:sz="4" w:space="0" w:color="auto"/>
              <w:right w:val="single" w:sz="4" w:space="0" w:color="auto"/>
            </w:tcBorders>
            <w:hideMark/>
          </w:tcPr>
          <w:p w:rsidR="0026487A" w:rsidRPr="00ED5993" w:rsidRDefault="0026487A" w:rsidP="0026487A">
            <w:pPr>
              <w:jc w:val="center"/>
              <w:rPr>
                <w:b/>
              </w:rPr>
            </w:pPr>
          </w:p>
        </w:tc>
        <w:tc>
          <w:tcPr>
            <w:tcW w:w="709" w:type="dxa"/>
            <w:tcBorders>
              <w:top w:val="single" w:sz="4" w:space="0" w:color="auto"/>
              <w:left w:val="single" w:sz="4" w:space="0" w:color="auto"/>
              <w:right w:val="single" w:sz="4" w:space="0" w:color="auto"/>
            </w:tcBorders>
          </w:tcPr>
          <w:p w:rsidR="0026487A" w:rsidRPr="00ED5993" w:rsidRDefault="0026487A" w:rsidP="0026487A">
            <w:pPr>
              <w:jc w:val="center"/>
              <w:rPr>
                <w:b/>
              </w:rPr>
            </w:pPr>
          </w:p>
        </w:tc>
        <w:tc>
          <w:tcPr>
            <w:tcW w:w="709" w:type="dxa"/>
            <w:tcBorders>
              <w:top w:val="single" w:sz="4" w:space="0" w:color="auto"/>
              <w:left w:val="single" w:sz="4" w:space="0" w:color="auto"/>
              <w:right w:val="single" w:sz="4" w:space="0" w:color="auto"/>
            </w:tcBorders>
          </w:tcPr>
          <w:p w:rsidR="0026487A" w:rsidRPr="00ED5993" w:rsidRDefault="0026487A" w:rsidP="0026487A">
            <w:pPr>
              <w:jc w:val="center"/>
              <w:rPr>
                <w:b/>
              </w:rPr>
            </w:pPr>
          </w:p>
        </w:tc>
        <w:tc>
          <w:tcPr>
            <w:tcW w:w="850" w:type="dxa"/>
            <w:tcBorders>
              <w:top w:val="single" w:sz="4" w:space="0" w:color="auto"/>
              <w:left w:val="single" w:sz="4" w:space="0" w:color="auto"/>
              <w:right w:val="single" w:sz="4" w:space="0" w:color="auto"/>
            </w:tcBorders>
            <w:vAlign w:val="center"/>
          </w:tcPr>
          <w:p w:rsidR="0026487A" w:rsidRPr="00ED5993" w:rsidRDefault="0026487A" w:rsidP="0026487A">
            <w:pPr>
              <w:jc w:val="center"/>
              <w:rPr>
                <w:b/>
              </w:rPr>
            </w:pPr>
            <w:r w:rsidRPr="00ED5993">
              <w:rPr>
                <w:b/>
              </w:rPr>
              <w:t>1</w:t>
            </w:r>
          </w:p>
        </w:tc>
      </w:tr>
      <w:tr w:rsidR="0026487A" w:rsidRPr="00ED5993" w:rsidTr="0026487A">
        <w:trPr>
          <w:trHeight w:val="375"/>
        </w:trPr>
        <w:tc>
          <w:tcPr>
            <w:tcW w:w="1951" w:type="dxa"/>
            <w:vMerge/>
            <w:tcBorders>
              <w:left w:val="single" w:sz="4" w:space="0" w:color="auto"/>
              <w:right w:val="single" w:sz="4" w:space="0" w:color="auto"/>
            </w:tcBorders>
          </w:tcPr>
          <w:p w:rsidR="0026487A" w:rsidRPr="00ED5993" w:rsidRDefault="0026487A" w:rsidP="0026487A">
            <w:pPr>
              <w:jc w:val="center"/>
              <w:rPr>
                <w:b/>
              </w:rPr>
            </w:pPr>
          </w:p>
        </w:tc>
        <w:tc>
          <w:tcPr>
            <w:tcW w:w="3402" w:type="dxa"/>
            <w:tcBorders>
              <w:top w:val="single" w:sz="4" w:space="0" w:color="auto"/>
              <w:left w:val="single" w:sz="4" w:space="0" w:color="auto"/>
              <w:right w:val="single" w:sz="4" w:space="0" w:color="auto"/>
            </w:tcBorders>
          </w:tcPr>
          <w:p w:rsidR="0026487A" w:rsidRPr="00ED5993" w:rsidRDefault="0026487A" w:rsidP="0026487A">
            <w:pPr>
              <w:rPr>
                <w:b/>
              </w:rPr>
            </w:pPr>
            <w:r w:rsidRPr="00ED5993">
              <w:rPr>
                <w:b/>
              </w:rPr>
              <w:t>Волшебный пластилин</w:t>
            </w:r>
          </w:p>
        </w:tc>
        <w:tc>
          <w:tcPr>
            <w:tcW w:w="708" w:type="dxa"/>
            <w:tcBorders>
              <w:top w:val="single" w:sz="4" w:space="0" w:color="auto"/>
              <w:left w:val="single" w:sz="4" w:space="0" w:color="auto"/>
              <w:right w:val="single" w:sz="4" w:space="0" w:color="auto"/>
            </w:tcBorders>
          </w:tcPr>
          <w:p w:rsidR="0026487A" w:rsidRPr="00ED5993" w:rsidRDefault="0026487A" w:rsidP="0026487A">
            <w:pPr>
              <w:jc w:val="center"/>
              <w:rPr>
                <w:b/>
              </w:rPr>
            </w:pPr>
          </w:p>
        </w:tc>
        <w:tc>
          <w:tcPr>
            <w:tcW w:w="709" w:type="dxa"/>
            <w:tcBorders>
              <w:top w:val="single" w:sz="4" w:space="0" w:color="auto"/>
              <w:left w:val="single" w:sz="4" w:space="0" w:color="auto"/>
              <w:right w:val="single" w:sz="4" w:space="0" w:color="auto"/>
            </w:tcBorders>
          </w:tcPr>
          <w:p w:rsidR="0026487A" w:rsidRPr="00ED5993" w:rsidRDefault="0026487A" w:rsidP="0026487A">
            <w:pPr>
              <w:jc w:val="center"/>
              <w:rPr>
                <w:b/>
              </w:rPr>
            </w:pPr>
            <w:r w:rsidRPr="00ED5993">
              <w:rPr>
                <w:b/>
              </w:rPr>
              <w:t>1</w:t>
            </w:r>
          </w:p>
        </w:tc>
        <w:tc>
          <w:tcPr>
            <w:tcW w:w="709" w:type="dxa"/>
            <w:tcBorders>
              <w:top w:val="single" w:sz="4" w:space="0" w:color="auto"/>
              <w:left w:val="single" w:sz="4" w:space="0" w:color="auto"/>
              <w:right w:val="single" w:sz="4" w:space="0" w:color="auto"/>
            </w:tcBorders>
          </w:tcPr>
          <w:p w:rsidR="0026487A" w:rsidRPr="00ED5993" w:rsidRDefault="0026487A" w:rsidP="0026487A">
            <w:pPr>
              <w:jc w:val="center"/>
              <w:rPr>
                <w:b/>
              </w:rPr>
            </w:pPr>
          </w:p>
        </w:tc>
        <w:tc>
          <w:tcPr>
            <w:tcW w:w="709" w:type="dxa"/>
            <w:tcBorders>
              <w:top w:val="single" w:sz="4" w:space="0" w:color="auto"/>
              <w:left w:val="single" w:sz="4" w:space="0" w:color="auto"/>
              <w:right w:val="single" w:sz="4" w:space="0" w:color="auto"/>
            </w:tcBorders>
          </w:tcPr>
          <w:p w:rsidR="0026487A" w:rsidRPr="00ED5993" w:rsidRDefault="0026487A" w:rsidP="0026487A">
            <w:pPr>
              <w:jc w:val="center"/>
              <w:rPr>
                <w:b/>
              </w:rPr>
            </w:pPr>
          </w:p>
        </w:tc>
        <w:tc>
          <w:tcPr>
            <w:tcW w:w="850" w:type="dxa"/>
            <w:tcBorders>
              <w:top w:val="single" w:sz="4" w:space="0" w:color="auto"/>
              <w:left w:val="single" w:sz="4" w:space="0" w:color="auto"/>
              <w:right w:val="single" w:sz="4" w:space="0" w:color="auto"/>
            </w:tcBorders>
          </w:tcPr>
          <w:p w:rsidR="0026487A" w:rsidRPr="00ED5993" w:rsidRDefault="0026487A" w:rsidP="0026487A">
            <w:pPr>
              <w:jc w:val="center"/>
              <w:rPr>
                <w:b/>
              </w:rPr>
            </w:pPr>
            <w:r w:rsidRPr="00ED5993">
              <w:rPr>
                <w:b/>
              </w:rPr>
              <w:t>1</w:t>
            </w:r>
          </w:p>
        </w:tc>
      </w:tr>
      <w:tr w:rsidR="0026487A" w:rsidRPr="00ED5993" w:rsidTr="0026487A">
        <w:trPr>
          <w:trHeight w:val="405"/>
        </w:trPr>
        <w:tc>
          <w:tcPr>
            <w:tcW w:w="1951" w:type="dxa"/>
            <w:vMerge/>
            <w:tcBorders>
              <w:left w:val="single" w:sz="4" w:space="0" w:color="auto"/>
              <w:right w:val="single" w:sz="4" w:space="0" w:color="auto"/>
            </w:tcBorders>
          </w:tcPr>
          <w:p w:rsidR="0026487A" w:rsidRPr="00ED5993" w:rsidRDefault="0026487A" w:rsidP="0026487A">
            <w:pPr>
              <w:jc w:val="center"/>
              <w:rPr>
                <w:b/>
              </w:rPr>
            </w:pPr>
          </w:p>
        </w:tc>
        <w:tc>
          <w:tcPr>
            <w:tcW w:w="3402" w:type="dxa"/>
            <w:tcBorders>
              <w:top w:val="single" w:sz="4" w:space="0" w:color="auto"/>
              <w:left w:val="single" w:sz="4" w:space="0" w:color="auto"/>
              <w:right w:val="single" w:sz="4" w:space="0" w:color="auto"/>
            </w:tcBorders>
          </w:tcPr>
          <w:p w:rsidR="0026487A" w:rsidRPr="00ED5993" w:rsidRDefault="0026487A" w:rsidP="0026487A">
            <w:pPr>
              <w:rPr>
                <w:b/>
              </w:rPr>
            </w:pPr>
            <w:r w:rsidRPr="00ED5993">
              <w:rPr>
                <w:b/>
              </w:rPr>
              <w:t xml:space="preserve">Азбука профессий </w:t>
            </w:r>
          </w:p>
        </w:tc>
        <w:tc>
          <w:tcPr>
            <w:tcW w:w="708" w:type="dxa"/>
            <w:tcBorders>
              <w:top w:val="single" w:sz="4" w:space="0" w:color="auto"/>
              <w:left w:val="single" w:sz="4" w:space="0" w:color="auto"/>
              <w:right w:val="single" w:sz="4" w:space="0" w:color="auto"/>
            </w:tcBorders>
          </w:tcPr>
          <w:p w:rsidR="0026487A" w:rsidRPr="00ED5993" w:rsidRDefault="0026487A" w:rsidP="0026487A">
            <w:pPr>
              <w:jc w:val="center"/>
              <w:rPr>
                <w:b/>
              </w:rPr>
            </w:pPr>
            <w:r w:rsidRPr="00ED5993">
              <w:rPr>
                <w:b/>
              </w:rPr>
              <w:t>1</w:t>
            </w:r>
          </w:p>
        </w:tc>
        <w:tc>
          <w:tcPr>
            <w:tcW w:w="709" w:type="dxa"/>
            <w:tcBorders>
              <w:top w:val="single" w:sz="4" w:space="0" w:color="auto"/>
              <w:left w:val="single" w:sz="4" w:space="0" w:color="auto"/>
              <w:right w:val="single" w:sz="4" w:space="0" w:color="auto"/>
            </w:tcBorders>
          </w:tcPr>
          <w:p w:rsidR="0026487A" w:rsidRPr="00ED5993" w:rsidRDefault="0026487A" w:rsidP="0026487A">
            <w:pPr>
              <w:jc w:val="center"/>
              <w:rPr>
                <w:b/>
              </w:rPr>
            </w:pPr>
          </w:p>
        </w:tc>
        <w:tc>
          <w:tcPr>
            <w:tcW w:w="709" w:type="dxa"/>
            <w:tcBorders>
              <w:top w:val="single" w:sz="4" w:space="0" w:color="auto"/>
              <w:left w:val="single" w:sz="4" w:space="0" w:color="auto"/>
              <w:right w:val="single" w:sz="4" w:space="0" w:color="auto"/>
            </w:tcBorders>
          </w:tcPr>
          <w:p w:rsidR="0026487A" w:rsidRPr="00ED5993" w:rsidRDefault="0026487A" w:rsidP="0026487A">
            <w:pPr>
              <w:jc w:val="center"/>
              <w:rPr>
                <w:b/>
              </w:rPr>
            </w:pPr>
          </w:p>
        </w:tc>
        <w:tc>
          <w:tcPr>
            <w:tcW w:w="709" w:type="dxa"/>
            <w:tcBorders>
              <w:top w:val="single" w:sz="4" w:space="0" w:color="auto"/>
              <w:left w:val="single" w:sz="4" w:space="0" w:color="auto"/>
              <w:right w:val="single" w:sz="4" w:space="0" w:color="auto"/>
            </w:tcBorders>
          </w:tcPr>
          <w:p w:rsidR="0026487A" w:rsidRPr="00ED5993" w:rsidRDefault="0026487A" w:rsidP="0026487A">
            <w:pPr>
              <w:jc w:val="center"/>
              <w:rPr>
                <w:b/>
              </w:rPr>
            </w:pPr>
          </w:p>
        </w:tc>
        <w:tc>
          <w:tcPr>
            <w:tcW w:w="850" w:type="dxa"/>
            <w:tcBorders>
              <w:top w:val="single" w:sz="4" w:space="0" w:color="auto"/>
              <w:left w:val="single" w:sz="4" w:space="0" w:color="auto"/>
              <w:right w:val="single" w:sz="4" w:space="0" w:color="auto"/>
            </w:tcBorders>
          </w:tcPr>
          <w:p w:rsidR="0026487A" w:rsidRPr="00ED5993" w:rsidRDefault="0026487A" w:rsidP="0026487A">
            <w:pPr>
              <w:jc w:val="center"/>
              <w:rPr>
                <w:b/>
              </w:rPr>
            </w:pPr>
            <w:r w:rsidRPr="00ED5993">
              <w:rPr>
                <w:b/>
              </w:rPr>
              <w:t>1</w:t>
            </w:r>
          </w:p>
        </w:tc>
      </w:tr>
      <w:tr w:rsidR="0026487A" w:rsidRPr="00ED5993" w:rsidTr="0026487A">
        <w:trPr>
          <w:trHeight w:val="355"/>
        </w:trPr>
        <w:tc>
          <w:tcPr>
            <w:tcW w:w="1951" w:type="dxa"/>
            <w:vMerge w:val="restart"/>
            <w:tcBorders>
              <w:top w:val="single" w:sz="4" w:space="0" w:color="auto"/>
              <w:left w:val="single" w:sz="4" w:space="0" w:color="auto"/>
              <w:right w:val="single" w:sz="4" w:space="0" w:color="auto"/>
            </w:tcBorders>
            <w:hideMark/>
          </w:tcPr>
          <w:p w:rsidR="0026487A" w:rsidRPr="00ED5993" w:rsidRDefault="0026487A" w:rsidP="0026487A">
            <w:pPr>
              <w:jc w:val="center"/>
              <w:rPr>
                <w:b/>
              </w:rPr>
            </w:pPr>
            <w:r w:rsidRPr="00ED5993">
              <w:rPr>
                <w:b/>
              </w:rPr>
              <w:t>Духовно-нравственное</w:t>
            </w:r>
          </w:p>
        </w:tc>
        <w:tc>
          <w:tcPr>
            <w:tcW w:w="3402" w:type="dxa"/>
            <w:tcBorders>
              <w:top w:val="single" w:sz="4" w:space="0" w:color="auto"/>
              <w:left w:val="single" w:sz="4" w:space="0" w:color="auto"/>
              <w:bottom w:val="single" w:sz="4" w:space="0" w:color="auto"/>
              <w:right w:val="single" w:sz="4" w:space="0" w:color="auto"/>
            </w:tcBorders>
            <w:hideMark/>
          </w:tcPr>
          <w:p w:rsidR="0026487A" w:rsidRPr="00ED5993" w:rsidRDefault="0026487A" w:rsidP="0026487A">
            <w:pPr>
              <w:rPr>
                <w:b/>
              </w:rPr>
            </w:pPr>
            <w:r w:rsidRPr="00ED5993">
              <w:rPr>
                <w:b/>
              </w:rPr>
              <w:t>Истоки возрождения</w:t>
            </w:r>
          </w:p>
        </w:tc>
        <w:tc>
          <w:tcPr>
            <w:tcW w:w="708" w:type="dxa"/>
            <w:tcBorders>
              <w:top w:val="single" w:sz="4" w:space="0" w:color="auto"/>
              <w:left w:val="single" w:sz="4" w:space="0" w:color="auto"/>
              <w:right w:val="single" w:sz="4" w:space="0" w:color="auto"/>
            </w:tcBorders>
            <w:hideMark/>
          </w:tcPr>
          <w:p w:rsidR="0026487A" w:rsidRPr="00ED5993" w:rsidRDefault="0026487A" w:rsidP="0026487A">
            <w:pPr>
              <w:jc w:val="center"/>
              <w:rPr>
                <w:b/>
              </w:rPr>
            </w:pPr>
          </w:p>
        </w:tc>
        <w:tc>
          <w:tcPr>
            <w:tcW w:w="709" w:type="dxa"/>
            <w:tcBorders>
              <w:top w:val="single" w:sz="4" w:space="0" w:color="auto"/>
              <w:left w:val="single" w:sz="4" w:space="0" w:color="auto"/>
              <w:right w:val="single" w:sz="4" w:space="0" w:color="auto"/>
            </w:tcBorders>
            <w:hideMark/>
          </w:tcPr>
          <w:p w:rsidR="0026487A" w:rsidRPr="00ED5993" w:rsidRDefault="0026487A" w:rsidP="0026487A">
            <w:pPr>
              <w:jc w:val="center"/>
              <w:rPr>
                <w:b/>
              </w:rPr>
            </w:pPr>
            <w:r w:rsidRPr="00ED5993">
              <w:rPr>
                <w:b/>
              </w:rPr>
              <w:t>1</w:t>
            </w:r>
          </w:p>
        </w:tc>
        <w:tc>
          <w:tcPr>
            <w:tcW w:w="709" w:type="dxa"/>
            <w:tcBorders>
              <w:top w:val="single" w:sz="4" w:space="0" w:color="auto"/>
              <w:left w:val="single" w:sz="4" w:space="0" w:color="auto"/>
              <w:right w:val="single" w:sz="4" w:space="0" w:color="auto"/>
            </w:tcBorders>
          </w:tcPr>
          <w:p w:rsidR="0026487A" w:rsidRPr="00ED5993" w:rsidRDefault="0026487A" w:rsidP="0026487A">
            <w:pPr>
              <w:jc w:val="center"/>
              <w:rPr>
                <w:b/>
              </w:rPr>
            </w:pPr>
            <w:r w:rsidRPr="00ED5993">
              <w:rPr>
                <w:b/>
              </w:rPr>
              <w:t>1</w:t>
            </w:r>
          </w:p>
        </w:tc>
        <w:tc>
          <w:tcPr>
            <w:tcW w:w="709" w:type="dxa"/>
            <w:tcBorders>
              <w:top w:val="single" w:sz="4" w:space="0" w:color="auto"/>
              <w:left w:val="single" w:sz="4" w:space="0" w:color="auto"/>
              <w:right w:val="single" w:sz="4" w:space="0" w:color="auto"/>
            </w:tcBorders>
          </w:tcPr>
          <w:p w:rsidR="0026487A" w:rsidRPr="00ED5993" w:rsidRDefault="0026487A" w:rsidP="0026487A">
            <w:pPr>
              <w:rPr>
                <w:b/>
              </w:rPr>
            </w:pPr>
          </w:p>
        </w:tc>
        <w:tc>
          <w:tcPr>
            <w:tcW w:w="850" w:type="dxa"/>
            <w:tcBorders>
              <w:top w:val="single" w:sz="4" w:space="0" w:color="auto"/>
              <w:left w:val="single" w:sz="4" w:space="0" w:color="auto"/>
              <w:right w:val="single" w:sz="4" w:space="0" w:color="auto"/>
            </w:tcBorders>
          </w:tcPr>
          <w:p w:rsidR="0026487A" w:rsidRPr="00ED5993" w:rsidRDefault="0026487A" w:rsidP="0026487A">
            <w:pPr>
              <w:jc w:val="center"/>
              <w:rPr>
                <w:b/>
              </w:rPr>
            </w:pPr>
            <w:r w:rsidRPr="00ED5993">
              <w:rPr>
                <w:b/>
              </w:rPr>
              <w:t>2</w:t>
            </w:r>
          </w:p>
        </w:tc>
      </w:tr>
      <w:tr w:rsidR="0026487A" w:rsidRPr="00ED5993" w:rsidTr="0026487A">
        <w:trPr>
          <w:trHeight w:val="645"/>
        </w:trPr>
        <w:tc>
          <w:tcPr>
            <w:tcW w:w="1951" w:type="dxa"/>
            <w:vMerge/>
            <w:tcBorders>
              <w:left w:val="single" w:sz="4" w:space="0" w:color="auto"/>
              <w:right w:val="single" w:sz="4" w:space="0" w:color="auto"/>
            </w:tcBorders>
            <w:hideMark/>
          </w:tcPr>
          <w:p w:rsidR="0026487A" w:rsidRPr="00ED5993" w:rsidRDefault="0026487A" w:rsidP="0026487A">
            <w:pPr>
              <w:jc w:val="center"/>
              <w:rPr>
                <w:b/>
              </w:rPr>
            </w:pPr>
          </w:p>
        </w:tc>
        <w:tc>
          <w:tcPr>
            <w:tcW w:w="3402" w:type="dxa"/>
            <w:tcBorders>
              <w:top w:val="single" w:sz="4" w:space="0" w:color="auto"/>
              <w:left w:val="single" w:sz="4" w:space="0" w:color="auto"/>
              <w:bottom w:val="single" w:sz="4" w:space="0" w:color="auto"/>
              <w:right w:val="single" w:sz="4" w:space="0" w:color="auto"/>
            </w:tcBorders>
            <w:hideMark/>
          </w:tcPr>
          <w:p w:rsidR="0026487A" w:rsidRPr="00ED5993" w:rsidRDefault="0026487A" w:rsidP="0026487A">
            <w:pPr>
              <w:rPr>
                <w:b/>
              </w:rPr>
            </w:pPr>
            <w:r w:rsidRPr="00ED5993">
              <w:rPr>
                <w:b/>
              </w:rPr>
              <w:t>Азбука Истоков «Золотое сердечко»</w:t>
            </w:r>
          </w:p>
        </w:tc>
        <w:tc>
          <w:tcPr>
            <w:tcW w:w="708" w:type="dxa"/>
            <w:tcBorders>
              <w:top w:val="single" w:sz="4" w:space="0" w:color="auto"/>
              <w:left w:val="single" w:sz="4" w:space="0" w:color="auto"/>
              <w:right w:val="single" w:sz="4" w:space="0" w:color="auto"/>
            </w:tcBorders>
            <w:hideMark/>
          </w:tcPr>
          <w:p w:rsidR="0026487A" w:rsidRPr="00ED5993" w:rsidRDefault="0026487A" w:rsidP="0026487A">
            <w:pPr>
              <w:jc w:val="center"/>
              <w:rPr>
                <w:b/>
              </w:rPr>
            </w:pPr>
            <w:r w:rsidRPr="00ED5993">
              <w:rPr>
                <w:b/>
              </w:rPr>
              <w:t>1</w:t>
            </w:r>
          </w:p>
        </w:tc>
        <w:tc>
          <w:tcPr>
            <w:tcW w:w="709" w:type="dxa"/>
            <w:tcBorders>
              <w:top w:val="single" w:sz="4" w:space="0" w:color="auto"/>
              <w:left w:val="single" w:sz="4" w:space="0" w:color="auto"/>
              <w:right w:val="single" w:sz="4" w:space="0" w:color="auto"/>
            </w:tcBorders>
            <w:hideMark/>
          </w:tcPr>
          <w:p w:rsidR="0026487A" w:rsidRPr="00ED5993" w:rsidRDefault="0026487A" w:rsidP="0026487A">
            <w:pPr>
              <w:jc w:val="center"/>
              <w:rPr>
                <w:b/>
              </w:rPr>
            </w:pPr>
          </w:p>
        </w:tc>
        <w:tc>
          <w:tcPr>
            <w:tcW w:w="709" w:type="dxa"/>
            <w:tcBorders>
              <w:top w:val="single" w:sz="4" w:space="0" w:color="auto"/>
              <w:left w:val="single" w:sz="4" w:space="0" w:color="auto"/>
              <w:right w:val="single" w:sz="4" w:space="0" w:color="auto"/>
            </w:tcBorders>
          </w:tcPr>
          <w:p w:rsidR="0026487A" w:rsidRPr="00ED5993" w:rsidRDefault="0026487A" w:rsidP="0026487A">
            <w:pPr>
              <w:jc w:val="center"/>
              <w:rPr>
                <w:b/>
              </w:rPr>
            </w:pPr>
          </w:p>
        </w:tc>
        <w:tc>
          <w:tcPr>
            <w:tcW w:w="709" w:type="dxa"/>
            <w:tcBorders>
              <w:top w:val="single" w:sz="4" w:space="0" w:color="auto"/>
              <w:left w:val="single" w:sz="4" w:space="0" w:color="auto"/>
              <w:right w:val="single" w:sz="4" w:space="0" w:color="auto"/>
            </w:tcBorders>
          </w:tcPr>
          <w:p w:rsidR="0026487A" w:rsidRPr="00ED5993" w:rsidRDefault="0026487A" w:rsidP="0026487A">
            <w:pPr>
              <w:rPr>
                <w:b/>
              </w:rPr>
            </w:pPr>
          </w:p>
        </w:tc>
        <w:tc>
          <w:tcPr>
            <w:tcW w:w="850" w:type="dxa"/>
            <w:tcBorders>
              <w:top w:val="single" w:sz="4" w:space="0" w:color="auto"/>
              <w:left w:val="single" w:sz="4" w:space="0" w:color="auto"/>
              <w:right w:val="single" w:sz="4" w:space="0" w:color="auto"/>
            </w:tcBorders>
          </w:tcPr>
          <w:p w:rsidR="0026487A" w:rsidRPr="00ED5993" w:rsidRDefault="0026487A" w:rsidP="0026487A">
            <w:pPr>
              <w:jc w:val="center"/>
              <w:rPr>
                <w:b/>
              </w:rPr>
            </w:pPr>
            <w:r w:rsidRPr="00ED5993">
              <w:rPr>
                <w:b/>
              </w:rPr>
              <w:t>1</w:t>
            </w:r>
          </w:p>
        </w:tc>
      </w:tr>
      <w:tr w:rsidR="0026487A" w:rsidRPr="00ED5993" w:rsidTr="0026487A">
        <w:trPr>
          <w:trHeight w:val="370"/>
        </w:trPr>
        <w:tc>
          <w:tcPr>
            <w:tcW w:w="1951" w:type="dxa"/>
            <w:vMerge/>
            <w:tcBorders>
              <w:left w:val="single" w:sz="4" w:space="0" w:color="auto"/>
              <w:right w:val="single" w:sz="4" w:space="0" w:color="auto"/>
            </w:tcBorders>
            <w:hideMark/>
          </w:tcPr>
          <w:p w:rsidR="0026487A" w:rsidRPr="00ED5993" w:rsidRDefault="0026487A" w:rsidP="0026487A">
            <w:pPr>
              <w:jc w:val="center"/>
              <w:rPr>
                <w:b/>
              </w:rPr>
            </w:pPr>
          </w:p>
        </w:tc>
        <w:tc>
          <w:tcPr>
            <w:tcW w:w="3402" w:type="dxa"/>
            <w:tcBorders>
              <w:top w:val="single" w:sz="4" w:space="0" w:color="auto"/>
              <w:left w:val="single" w:sz="4" w:space="0" w:color="auto"/>
              <w:bottom w:val="single" w:sz="4" w:space="0" w:color="auto"/>
              <w:right w:val="single" w:sz="4" w:space="0" w:color="auto"/>
            </w:tcBorders>
            <w:hideMark/>
          </w:tcPr>
          <w:p w:rsidR="0026487A" w:rsidRPr="00ED5993" w:rsidRDefault="0026487A" w:rsidP="0026487A">
            <w:pPr>
              <w:rPr>
                <w:b/>
              </w:rPr>
            </w:pPr>
            <w:r w:rsidRPr="00ED5993">
              <w:rPr>
                <w:b/>
              </w:rPr>
              <w:t xml:space="preserve">Традиции Отечества </w:t>
            </w:r>
          </w:p>
        </w:tc>
        <w:tc>
          <w:tcPr>
            <w:tcW w:w="708" w:type="dxa"/>
            <w:tcBorders>
              <w:top w:val="single" w:sz="4" w:space="0" w:color="auto"/>
              <w:left w:val="single" w:sz="4" w:space="0" w:color="auto"/>
              <w:right w:val="single" w:sz="4" w:space="0" w:color="auto"/>
            </w:tcBorders>
            <w:hideMark/>
          </w:tcPr>
          <w:p w:rsidR="0026487A" w:rsidRPr="00ED5993" w:rsidRDefault="0026487A" w:rsidP="0026487A">
            <w:pPr>
              <w:jc w:val="center"/>
              <w:rPr>
                <w:b/>
              </w:rPr>
            </w:pPr>
          </w:p>
        </w:tc>
        <w:tc>
          <w:tcPr>
            <w:tcW w:w="709" w:type="dxa"/>
            <w:tcBorders>
              <w:top w:val="single" w:sz="4" w:space="0" w:color="auto"/>
              <w:left w:val="single" w:sz="4" w:space="0" w:color="auto"/>
              <w:right w:val="single" w:sz="4" w:space="0" w:color="auto"/>
            </w:tcBorders>
            <w:hideMark/>
          </w:tcPr>
          <w:p w:rsidR="0026487A" w:rsidRPr="00ED5993" w:rsidRDefault="0026487A" w:rsidP="0026487A">
            <w:pPr>
              <w:jc w:val="center"/>
              <w:rPr>
                <w:b/>
              </w:rPr>
            </w:pPr>
          </w:p>
        </w:tc>
        <w:tc>
          <w:tcPr>
            <w:tcW w:w="709" w:type="dxa"/>
            <w:tcBorders>
              <w:top w:val="single" w:sz="4" w:space="0" w:color="auto"/>
              <w:left w:val="single" w:sz="4" w:space="0" w:color="auto"/>
              <w:right w:val="single" w:sz="4" w:space="0" w:color="auto"/>
            </w:tcBorders>
          </w:tcPr>
          <w:p w:rsidR="0026487A" w:rsidRPr="00ED5993" w:rsidRDefault="0026487A" w:rsidP="0026487A">
            <w:pPr>
              <w:jc w:val="center"/>
              <w:rPr>
                <w:b/>
              </w:rPr>
            </w:pPr>
          </w:p>
        </w:tc>
        <w:tc>
          <w:tcPr>
            <w:tcW w:w="709" w:type="dxa"/>
            <w:tcBorders>
              <w:top w:val="single" w:sz="4" w:space="0" w:color="auto"/>
              <w:left w:val="single" w:sz="4" w:space="0" w:color="auto"/>
              <w:right w:val="single" w:sz="4" w:space="0" w:color="auto"/>
            </w:tcBorders>
          </w:tcPr>
          <w:p w:rsidR="0026487A" w:rsidRPr="00ED5993" w:rsidRDefault="0026487A" w:rsidP="0026487A">
            <w:pPr>
              <w:rPr>
                <w:b/>
              </w:rPr>
            </w:pPr>
            <w:r w:rsidRPr="00ED5993">
              <w:rPr>
                <w:b/>
              </w:rPr>
              <w:t>1</w:t>
            </w:r>
          </w:p>
        </w:tc>
        <w:tc>
          <w:tcPr>
            <w:tcW w:w="850" w:type="dxa"/>
            <w:tcBorders>
              <w:top w:val="single" w:sz="4" w:space="0" w:color="auto"/>
              <w:left w:val="single" w:sz="4" w:space="0" w:color="auto"/>
              <w:right w:val="single" w:sz="4" w:space="0" w:color="auto"/>
            </w:tcBorders>
          </w:tcPr>
          <w:p w:rsidR="0026487A" w:rsidRPr="00ED5993" w:rsidRDefault="0026487A" w:rsidP="0026487A">
            <w:pPr>
              <w:jc w:val="center"/>
              <w:rPr>
                <w:b/>
              </w:rPr>
            </w:pPr>
            <w:r w:rsidRPr="00ED5993">
              <w:rPr>
                <w:b/>
              </w:rPr>
              <w:t>1</w:t>
            </w:r>
          </w:p>
        </w:tc>
      </w:tr>
      <w:tr w:rsidR="0026487A" w:rsidRPr="00ED5993" w:rsidTr="0026487A">
        <w:trPr>
          <w:trHeight w:val="330"/>
        </w:trPr>
        <w:tc>
          <w:tcPr>
            <w:tcW w:w="1951" w:type="dxa"/>
            <w:vMerge w:val="restart"/>
            <w:tcBorders>
              <w:top w:val="single" w:sz="4" w:space="0" w:color="auto"/>
              <w:left w:val="single" w:sz="4" w:space="0" w:color="auto"/>
              <w:right w:val="single" w:sz="4" w:space="0" w:color="auto"/>
            </w:tcBorders>
            <w:hideMark/>
          </w:tcPr>
          <w:p w:rsidR="0026487A" w:rsidRPr="00ED5993" w:rsidRDefault="0026487A" w:rsidP="0026487A">
            <w:pPr>
              <w:jc w:val="center"/>
              <w:rPr>
                <w:b/>
              </w:rPr>
            </w:pPr>
            <w:r w:rsidRPr="00ED5993">
              <w:rPr>
                <w:b/>
              </w:rPr>
              <w:t>Общекультурное</w:t>
            </w:r>
          </w:p>
        </w:tc>
        <w:tc>
          <w:tcPr>
            <w:tcW w:w="3402" w:type="dxa"/>
            <w:tcBorders>
              <w:top w:val="single" w:sz="4" w:space="0" w:color="auto"/>
              <w:left w:val="single" w:sz="4" w:space="0" w:color="auto"/>
              <w:bottom w:val="single" w:sz="4" w:space="0" w:color="auto"/>
              <w:right w:val="single" w:sz="4" w:space="0" w:color="auto"/>
            </w:tcBorders>
            <w:hideMark/>
          </w:tcPr>
          <w:p w:rsidR="0026487A" w:rsidRPr="00ED5993" w:rsidRDefault="0026487A" w:rsidP="0026487A">
            <w:pPr>
              <w:rPr>
                <w:b/>
              </w:rPr>
            </w:pPr>
            <w:r w:rsidRPr="00ED5993">
              <w:rPr>
                <w:b/>
              </w:rPr>
              <w:t xml:space="preserve">Петрушка </w:t>
            </w:r>
          </w:p>
        </w:tc>
        <w:tc>
          <w:tcPr>
            <w:tcW w:w="708" w:type="dxa"/>
            <w:tcBorders>
              <w:top w:val="single" w:sz="4" w:space="0" w:color="auto"/>
              <w:left w:val="single" w:sz="4" w:space="0" w:color="auto"/>
              <w:bottom w:val="single" w:sz="4" w:space="0" w:color="auto"/>
              <w:right w:val="single" w:sz="4" w:space="0" w:color="auto"/>
            </w:tcBorders>
            <w:hideMark/>
          </w:tcPr>
          <w:p w:rsidR="0026487A" w:rsidRPr="00ED5993" w:rsidRDefault="0026487A" w:rsidP="0026487A">
            <w:pPr>
              <w:jc w:val="center"/>
              <w:rPr>
                <w:b/>
              </w:rPr>
            </w:pPr>
            <w:r w:rsidRPr="00ED5993">
              <w:rPr>
                <w:b/>
              </w:rPr>
              <w:t>1</w:t>
            </w:r>
          </w:p>
        </w:tc>
        <w:tc>
          <w:tcPr>
            <w:tcW w:w="709" w:type="dxa"/>
            <w:tcBorders>
              <w:top w:val="single" w:sz="4" w:space="0" w:color="auto"/>
              <w:left w:val="single" w:sz="4" w:space="0" w:color="auto"/>
              <w:bottom w:val="single" w:sz="4" w:space="0" w:color="auto"/>
              <w:right w:val="single" w:sz="4" w:space="0" w:color="auto"/>
            </w:tcBorders>
            <w:hideMark/>
          </w:tcPr>
          <w:p w:rsidR="0026487A" w:rsidRPr="00ED5993" w:rsidRDefault="0026487A" w:rsidP="0026487A">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26487A" w:rsidRPr="00ED5993" w:rsidRDefault="0026487A" w:rsidP="0026487A">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26487A" w:rsidRPr="00ED5993" w:rsidRDefault="0026487A" w:rsidP="0026487A">
            <w:pPr>
              <w:jc w:val="center"/>
              <w:rPr>
                <w:b/>
              </w:rPr>
            </w:pPr>
          </w:p>
        </w:tc>
        <w:tc>
          <w:tcPr>
            <w:tcW w:w="850" w:type="dxa"/>
            <w:tcBorders>
              <w:top w:val="single" w:sz="4" w:space="0" w:color="auto"/>
              <w:left w:val="single" w:sz="4" w:space="0" w:color="auto"/>
              <w:bottom w:val="single" w:sz="4" w:space="0" w:color="auto"/>
              <w:right w:val="single" w:sz="4" w:space="0" w:color="auto"/>
            </w:tcBorders>
          </w:tcPr>
          <w:p w:rsidR="0026487A" w:rsidRPr="00ED5993" w:rsidRDefault="0026487A" w:rsidP="0026487A">
            <w:pPr>
              <w:jc w:val="center"/>
              <w:rPr>
                <w:b/>
              </w:rPr>
            </w:pPr>
            <w:r w:rsidRPr="00ED5993">
              <w:rPr>
                <w:b/>
              </w:rPr>
              <w:t>1</w:t>
            </w:r>
          </w:p>
        </w:tc>
      </w:tr>
      <w:tr w:rsidR="0026487A" w:rsidRPr="00ED5993" w:rsidTr="0026487A">
        <w:trPr>
          <w:trHeight w:val="690"/>
        </w:trPr>
        <w:tc>
          <w:tcPr>
            <w:tcW w:w="1951" w:type="dxa"/>
            <w:vMerge/>
            <w:tcBorders>
              <w:left w:val="single" w:sz="4" w:space="0" w:color="auto"/>
              <w:right w:val="single" w:sz="4" w:space="0" w:color="auto"/>
            </w:tcBorders>
            <w:hideMark/>
          </w:tcPr>
          <w:p w:rsidR="0026487A" w:rsidRPr="00ED5993" w:rsidRDefault="0026487A" w:rsidP="0026487A">
            <w:pPr>
              <w:jc w:val="center"/>
              <w:rPr>
                <w:b/>
              </w:rPr>
            </w:pPr>
          </w:p>
        </w:tc>
        <w:tc>
          <w:tcPr>
            <w:tcW w:w="3402" w:type="dxa"/>
            <w:tcBorders>
              <w:top w:val="single" w:sz="4" w:space="0" w:color="auto"/>
              <w:left w:val="single" w:sz="4" w:space="0" w:color="auto"/>
              <w:bottom w:val="single" w:sz="4" w:space="0" w:color="auto"/>
              <w:right w:val="single" w:sz="4" w:space="0" w:color="auto"/>
            </w:tcBorders>
            <w:hideMark/>
          </w:tcPr>
          <w:p w:rsidR="0026487A" w:rsidRPr="00ED5993" w:rsidRDefault="0026487A" w:rsidP="0026487A">
            <w:pPr>
              <w:rPr>
                <w:b/>
              </w:rPr>
            </w:pPr>
            <w:r w:rsidRPr="00ED5993">
              <w:rPr>
                <w:b/>
              </w:rPr>
              <w:t>Радуга  сказок</w:t>
            </w:r>
          </w:p>
        </w:tc>
        <w:tc>
          <w:tcPr>
            <w:tcW w:w="708" w:type="dxa"/>
            <w:tcBorders>
              <w:top w:val="single" w:sz="4" w:space="0" w:color="auto"/>
              <w:left w:val="single" w:sz="4" w:space="0" w:color="auto"/>
              <w:bottom w:val="single" w:sz="4" w:space="0" w:color="auto"/>
              <w:right w:val="single" w:sz="4" w:space="0" w:color="auto"/>
            </w:tcBorders>
            <w:hideMark/>
          </w:tcPr>
          <w:p w:rsidR="0026487A" w:rsidRPr="00ED5993" w:rsidRDefault="0026487A" w:rsidP="0026487A">
            <w:pPr>
              <w:jc w:val="center"/>
              <w:rPr>
                <w:b/>
              </w:rPr>
            </w:pPr>
          </w:p>
        </w:tc>
        <w:tc>
          <w:tcPr>
            <w:tcW w:w="709" w:type="dxa"/>
            <w:tcBorders>
              <w:top w:val="single" w:sz="4" w:space="0" w:color="auto"/>
              <w:left w:val="single" w:sz="4" w:space="0" w:color="auto"/>
              <w:bottom w:val="single" w:sz="4" w:space="0" w:color="auto"/>
              <w:right w:val="single" w:sz="4" w:space="0" w:color="auto"/>
            </w:tcBorders>
            <w:hideMark/>
          </w:tcPr>
          <w:p w:rsidR="0026487A" w:rsidRPr="00ED5993" w:rsidRDefault="0026487A" w:rsidP="0026487A">
            <w:pPr>
              <w:jc w:val="center"/>
              <w:rPr>
                <w:b/>
              </w:rPr>
            </w:pPr>
            <w:r w:rsidRPr="00ED5993">
              <w:rPr>
                <w:b/>
              </w:rPr>
              <w:t>1</w:t>
            </w:r>
          </w:p>
        </w:tc>
        <w:tc>
          <w:tcPr>
            <w:tcW w:w="709" w:type="dxa"/>
            <w:tcBorders>
              <w:top w:val="single" w:sz="4" w:space="0" w:color="auto"/>
              <w:left w:val="single" w:sz="4" w:space="0" w:color="auto"/>
              <w:bottom w:val="single" w:sz="4" w:space="0" w:color="auto"/>
              <w:right w:val="single" w:sz="4" w:space="0" w:color="auto"/>
            </w:tcBorders>
          </w:tcPr>
          <w:p w:rsidR="0026487A" w:rsidRPr="00ED5993" w:rsidRDefault="0026487A" w:rsidP="0026487A">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26487A" w:rsidRPr="00ED5993" w:rsidRDefault="0026487A" w:rsidP="0026487A">
            <w:pPr>
              <w:jc w:val="center"/>
              <w:rPr>
                <w:b/>
              </w:rPr>
            </w:pPr>
          </w:p>
        </w:tc>
        <w:tc>
          <w:tcPr>
            <w:tcW w:w="850" w:type="dxa"/>
            <w:tcBorders>
              <w:top w:val="single" w:sz="4" w:space="0" w:color="auto"/>
              <w:left w:val="single" w:sz="4" w:space="0" w:color="auto"/>
              <w:bottom w:val="single" w:sz="4" w:space="0" w:color="auto"/>
              <w:right w:val="single" w:sz="4" w:space="0" w:color="auto"/>
            </w:tcBorders>
          </w:tcPr>
          <w:p w:rsidR="0026487A" w:rsidRPr="00ED5993" w:rsidRDefault="0026487A" w:rsidP="0026487A">
            <w:pPr>
              <w:jc w:val="center"/>
              <w:rPr>
                <w:b/>
              </w:rPr>
            </w:pPr>
            <w:r w:rsidRPr="00ED5993">
              <w:rPr>
                <w:b/>
              </w:rPr>
              <w:t>1</w:t>
            </w:r>
          </w:p>
        </w:tc>
      </w:tr>
      <w:tr w:rsidR="0026487A" w:rsidRPr="00ED5993" w:rsidTr="0026487A">
        <w:trPr>
          <w:trHeight w:val="690"/>
        </w:trPr>
        <w:tc>
          <w:tcPr>
            <w:tcW w:w="1951" w:type="dxa"/>
            <w:vMerge/>
            <w:tcBorders>
              <w:left w:val="single" w:sz="4" w:space="0" w:color="auto"/>
              <w:right w:val="single" w:sz="4" w:space="0" w:color="auto"/>
            </w:tcBorders>
          </w:tcPr>
          <w:p w:rsidR="0026487A" w:rsidRPr="00ED5993" w:rsidRDefault="0026487A" w:rsidP="0026487A">
            <w:pPr>
              <w:jc w:val="center"/>
              <w:rPr>
                <w:b/>
              </w:rPr>
            </w:pPr>
          </w:p>
        </w:tc>
        <w:tc>
          <w:tcPr>
            <w:tcW w:w="3402" w:type="dxa"/>
            <w:tcBorders>
              <w:top w:val="single" w:sz="4" w:space="0" w:color="auto"/>
              <w:left w:val="single" w:sz="4" w:space="0" w:color="auto"/>
              <w:bottom w:val="single" w:sz="4" w:space="0" w:color="auto"/>
              <w:right w:val="single" w:sz="4" w:space="0" w:color="auto"/>
            </w:tcBorders>
          </w:tcPr>
          <w:p w:rsidR="0026487A" w:rsidRPr="00ED5993" w:rsidRDefault="0026487A" w:rsidP="0026487A">
            <w:pPr>
              <w:rPr>
                <w:b/>
              </w:rPr>
            </w:pPr>
            <w:r w:rsidRPr="00ED5993">
              <w:rPr>
                <w:b/>
              </w:rPr>
              <w:t>Страна этикета</w:t>
            </w:r>
          </w:p>
        </w:tc>
        <w:tc>
          <w:tcPr>
            <w:tcW w:w="708" w:type="dxa"/>
            <w:tcBorders>
              <w:top w:val="single" w:sz="4" w:space="0" w:color="auto"/>
              <w:left w:val="single" w:sz="4" w:space="0" w:color="auto"/>
              <w:bottom w:val="single" w:sz="4" w:space="0" w:color="auto"/>
              <w:right w:val="single" w:sz="4" w:space="0" w:color="auto"/>
            </w:tcBorders>
          </w:tcPr>
          <w:p w:rsidR="0026487A" w:rsidRPr="00ED5993" w:rsidRDefault="0026487A" w:rsidP="0026487A">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26487A" w:rsidRPr="00ED5993" w:rsidRDefault="0026487A" w:rsidP="0026487A">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26487A" w:rsidRPr="00ED5993" w:rsidRDefault="0026487A" w:rsidP="0026487A">
            <w:pPr>
              <w:jc w:val="center"/>
              <w:rPr>
                <w:b/>
              </w:rPr>
            </w:pPr>
            <w:r w:rsidRPr="00ED5993">
              <w:rPr>
                <w:b/>
              </w:rPr>
              <w:t>1</w:t>
            </w:r>
          </w:p>
        </w:tc>
        <w:tc>
          <w:tcPr>
            <w:tcW w:w="709" w:type="dxa"/>
            <w:tcBorders>
              <w:top w:val="single" w:sz="4" w:space="0" w:color="auto"/>
              <w:left w:val="single" w:sz="4" w:space="0" w:color="auto"/>
              <w:bottom w:val="single" w:sz="4" w:space="0" w:color="auto"/>
              <w:right w:val="single" w:sz="4" w:space="0" w:color="auto"/>
            </w:tcBorders>
          </w:tcPr>
          <w:p w:rsidR="0026487A" w:rsidRPr="00ED5993" w:rsidRDefault="0026487A" w:rsidP="0026487A">
            <w:pPr>
              <w:jc w:val="center"/>
              <w:rPr>
                <w:b/>
              </w:rPr>
            </w:pPr>
          </w:p>
        </w:tc>
        <w:tc>
          <w:tcPr>
            <w:tcW w:w="850" w:type="dxa"/>
            <w:tcBorders>
              <w:top w:val="single" w:sz="4" w:space="0" w:color="auto"/>
              <w:left w:val="single" w:sz="4" w:space="0" w:color="auto"/>
              <w:bottom w:val="single" w:sz="4" w:space="0" w:color="auto"/>
              <w:right w:val="single" w:sz="4" w:space="0" w:color="auto"/>
            </w:tcBorders>
          </w:tcPr>
          <w:p w:rsidR="0026487A" w:rsidRPr="00ED5993" w:rsidRDefault="0026487A" w:rsidP="0026487A">
            <w:pPr>
              <w:jc w:val="center"/>
              <w:rPr>
                <w:b/>
              </w:rPr>
            </w:pPr>
            <w:r w:rsidRPr="00ED5993">
              <w:rPr>
                <w:b/>
              </w:rPr>
              <w:t>1</w:t>
            </w:r>
          </w:p>
        </w:tc>
      </w:tr>
      <w:tr w:rsidR="0026487A" w:rsidRPr="00ED5993" w:rsidTr="0026487A">
        <w:tc>
          <w:tcPr>
            <w:tcW w:w="1951" w:type="dxa"/>
            <w:tcBorders>
              <w:left w:val="single" w:sz="4" w:space="0" w:color="auto"/>
              <w:right w:val="single" w:sz="4" w:space="0" w:color="auto"/>
            </w:tcBorders>
            <w:hideMark/>
          </w:tcPr>
          <w:p w:rsidR="0026487A" w:rsidRPr="00ED5993" w:rsidRDefault="0026487A" w:rsidP="0026487A">
            <w:pPr>
              <w:jc w:val="center"/>
              <w:rPr>
                <w:b/>
              </w:rPr>
            </w:pPr>
            <w:r w:rsidRPr="00ED5993">
              <w:rPr>
                <w:b/>
              </w:rPr>
              <w:t>Социальное</w:t>
            </w:r>
          </w:p>
        </w:tc>
        <w:tc>
          <w:tcPr>
            <w:tcW w:w="3402" w:type="dxa"/>
            <w:tcBorders>
              <w:top w:val="single" w:sz="4" w:space="0" w:color="auto"/>
              <w:left w:val="single" w:sz="4" w:space="0" w:color="auto"/>
              <w:bottom w:val="single" w:sz="4" w:space="0" w:color="auto"/>
              <w:right w:val="single" w:sz="4" w:space="0" w:color="auto"/>
            </w:tcBorders>
            <w:hideMark/>
          </w:tcPr>
          <w:p w:rsidR="0026487A" w:rsidRPr="00ED5993" w:rsidRDefault="0026487A" w:rsidP="0026487A">
            <w:pPr>
              <w:rPr>
                <w:b/>
              </w:rPr>
            </w:pPr>
            <w:r w:rsidRPr="00ED5993">
              <w:rPr>
                <w:b/>
              </w:rPr>
              <w:t>Дом, в котором я живу</w:t>
            </w:r>
          </w:p>
        </w:tc>
        <w:tc>
          <w:tcPr>
            <w:tcW w:w="708" w:type="dxa"/>
            <w:tcBorders>
              <w:top w:val="single" w:sz="4" w:space="0" w:color="auto"/>
              <w:left w:val="single" w:sz="4" w:space="0" w:color="auto"/>
              <w:bottom w:val="single" w:sz="4" w:space="0" w:color="auto"/>
              <w:right w:val="single" w:sz="4" w:space="0" w:color="auto"/>
            </w:tcBorders>
            <w:hideMark/>
          </w:tcPr>
          <w:p w:rsidR="0026487A" w:rsidRPr="00ED5993" w:rsidRDefault="0026487A" w:rsidP="0026487A">
            <w:pPr>
              <w:jc w:val="center"/>
              <w:rPr>
                <w:b/>
              </w:rPr>
            </w:pPr>
          </w:p>
        </w:tc>
        <w:tc>
          <w:tcPr>
            <w:tcW w:w="709" w:type="dxa"/>
            <w:tcBorders>
              <w:top w:val="single" w:sz="4" w:space="0" w:color="auto"/>
              <w:left w:val="single" w:sz="4" w:space="0" w:color="auto"/>
              <w:bottom w:val="single" w:sz="4" w:space="0" w:color="auto"/>
              <w:right w:val="single" w:sz="4" w:space="0" w:color="auto"/>
            </w:tcBorders>
            <w:hideMark/>
          </w:tcPr>
          <w:p w:rsidR="0026487A" w:rsidRPr="00ED5993" w:rsidRDefault="0026487A" w:rsidP="0026487A">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26487A" w:rsidRPr="00ED5993" w:rsidRDefault="0026487A" w:rsidP="0026487A">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26487A" w:rsidRPr="00ED5993" w:rsidRDefault="0026487A" w:rsidP="0026487A">
            <w:pPr>
              <w:jc w:val="center"/>
              <w:rPr>
                <w:b/>
              </w:rPr>
            </w:pPr>
            <w:r w:rsidRPr="00ED5993">
              <w:rPr>
                <w:b/>
              </w:rPr>
              <w:t>1</w:t>
            </w:r>
          </w:p>
        </w:tc>
        <w:tc>
          <w:tcPr>
            <w:tcW w:w="850" w:type="dxa"/>
            <w:tcBorders>
              <w:top w:val="single" w:sz="4" w:space="0" w:color="auto"/>
              <w:left w:val="single" w:sz="4" w:space="0" w:color="auto"/>
              <w:bottom w:val="single" w:sz="4" w:space="0" w:color="auto"/>
              <w:right w:val="single" w:sz="4" w:space="0" w:color="auto"/>
            </w:tcBorders>
          </w:tcPr>
          <w:p w:rsidR="0026487A" w:rsidRPr="00ED5993" w:rsidRDefault="0026487A" w:rsidP="0026487A">
            <w:pPr>
              <w:jc w:val="center"/>
              <w:rPr>
                <w:b/>
              </w:rPr>
            </w:pPr>
            <w:r w:rsidRPr="00ED5993">
              <w:rPr>
                <w:b/>
              </w:rPr>
              <w:t>1</w:t>
            </w:r>
          </w:p>
        </w:tc>
      </w:tr>
      <w:tr w:rsidR="0026487A" w:rsidRPr="00ED5993" w:rsidTr="0026487A">
        <w:tc>
          <w:tcPr>
            <w:tcW w:w="1951" w:type="dxa"/>
            <w:tcBorders>
              <w:left w:val="single" w:sz="4" w:space="0" w:color="auto"/>
              <w:bottom w:val="single" w:sz="4" w:space="0" w:color="auto"/>
              <w:right w:val="single" w:sz="4" w:space="0" w:color="auto"/>
            </w:tcBorders>
          </w:tcPr>
          <w:p w:rsidR="0026487A" w:rsidRPr="00ED5993" w:rsidRDefault="0026487A" w:rsidP="0026487A">
            <w:pPr>
              <w:rPr>
                <w:b/>
              </w:rPr>
            </w:pPr>
            <w:r w:rsidRPr="00ED5993">
              <w:rPr>
                <w:b/>
              </w:rPr>
              <w:t>Всего</w:t>
            </w:r>
          </w:p>
        </w:tc>
        <w:tc>
          <w:tcPr>
            <w:tcW w:w="3402" w:type="dxa"/>
            <w:tcBorders>
              <w:top w:val="single" w:sz="4" w:space="0" w:color="auto"/>
              <w:left w:val="single" w:sz="4" w:space="0" w:color="auto"/>
              <w:bottom w:val="single" w:sz="4" w:space="0" w:color="auto"/>
              <w:right w:val="single" w:sz="4" w:space="0" w:color="auto"/>
            </w:tcBorders>
          </w:tcPr>
          <w:p w:rsidR="0026487A" w:rsidRPr="00ED5993" w:rsidRDefault="0026487A" w:rsidP="0026487A">
            <w:pPr>
              <w:rPr>
                <w:b/>
              </w:rPr>
            </w:pPr>
          </w:p>
        </w:tc>
        <w:tc>
          <w:tcPr>
            <w:tcW w:w="708" w:type="dxa"/>
            <w:tcBorders>
              <w:top w:val="single" w:sz="4" w:space="0" w:color="auto"/>
              <w:left w:val="single" w:sz="4" w:space="0" w:color="auto"/>
              <w:bottom w:val="single" w:sz="4" w:space="0" w:color="auto"/>
              <w:right w:val="single" w:sz="4" w:space="0" w:color="auto"/>
            </w:tcBorders>
          </w:tcPr>
          <w:p w:rsidR="0026487A" w:rsidRPr="00ED5993" w:rsidRDefault="0026487A" w:rsidP="0026487A">
            <w:pPr>
              <w:jc w:val="center"/>
              <w:rPr>
                <w:b/>
              </w:rPr>
            </w:pPr>
            <w:r w:rsidRPr="00ED5993">
              <w:rPr>
                <w:b/>
              </w:rPr>
              <w:t>6</w:t>
            </w:r>
          </w:p>
        </w:tc>
        <w:tc>
          <w:tcPr>
            <w:tcW w:w="709" w:type="dxa"/>
            <w:tcBorders>
              <w:top w:val="single" w:sz="4" w:space="0" w:color="auto"/>
              <w:left w:val="single" w:sz="4" w:space="0" w:color="auto"/>
              <w:bottom w:val="single" w:sz="4" w:space="0" w:color="auto"/>
              <w:right w:val="single" w:sz="4" w:space="0" w:color="auto"/>
            </w:tcBorders>
          </w:tcPr>
          <w:p w:rsidR="0026487A" w:rsidRPr="00ED5993" w:rsidRDefault="0026487A" w:rsidP="0026487A">
            <w:pPr>
              <w:jc w:val="center"/>
              <w:rPr>
                <w:b/>
              </w:rPr>
            </w:pPr>
            <w:r w:rsidRPr="00ED5993">
              <w:rPr>
                <w:b/>
              </w:rPr>
              <w:t>6</w:t>
            </w:r>
          </w:p>
        </w:tc>
        <w:tc>
          <w:tcPr>
            <w:tcW w:w="709" w:type="dxa"/>
            <w:tcBorders>
              <w:top w:val="single" w:sz="4" w:space="0" w:color="auto"/>
              <w:left w:val="single" w:sz="4" w:space="0" w:color="auto"/>
              <w:bottom w:val="single" w:sz="4" w:space="0" w:color="auto"/>
              <w:right w:val="single" w:sz="4" w:space="0" w:color="auto"/>
            </w:tcBorders>
          </w:tcPr>
          <w:p w:rsidR="0026487A" w:rsidRPr="00ED5993" w:rsidRDefault="0026487A" w:rsidP="0026487A">
            <w:pPr>
              <w:jc w:val="center"/>
              <w:rPr>
                <w:b/>
              </w:rPr>
            </w:pPr>
            <w:r w:rsidRPr="00ED5993">
              <w:rPr>
                <w:b/>
              </w:rPr>
              <w:t>6</w:t>
            </w:r>
          </w:p>
        </w:tc>
        <w:tc>
          <w:tcPr>
            <w:tcW w:w="709" w:type="dxa"/>
            <w:tcBorders>
              <w:top w:val="single" w:sz="4" w:space="0" w:color="auto"/>
              <w:left w:val="single" w:sz="4" w:space="0" w:color="auto"/>
              <w:bottom w:val="single" w:sz="4" w:space="0" w:color="auto"/>
              <w:right w:val="single" w:sz="4" w:space="0" w:color="auto"/>
            </w:tcBorders>
          </w:tcPr>
          <w:p w:rsidR="0026487A" w:rsidRPr="00ED5993" w:rsidRDefault="0026487A" w:rsidP="0026487A">
            <w:pPr>
              <w:jc w:val="center"/>
              <w:rPr>
                <w:b/>
              </w:rPr>
            </w:pPr>
            <w:r w:rsidRPr="00ED5993">
              <w:rPr>
                <w:b/>
              </w:rPr>
              <w:t>6</w:t>
            </w:r>
          </w:p>
        </w:tc>
        <w:tc>
          <w:tcPr>
            <w:tcW w:w="850" w:type="dxa"/>
            <w:tcBorders>
              <w:top w:val="single" w:sz="4" w:space="0" w:color="auto"/>
              <w:left w:val="single" w:sz="4" w:space="0" w:color="auto"/>
              <w:bottom w:val="single" w:sz="4" w:space="0" w:color="auto"/>
              <w:right w:val="single" w:sz="4" w:space="0" w:color="auto"/>
            </w:tcBorders>
          </w:tcPr>
          <w:p w:rsidR="0026487A" w:rsidRPr="00ED5993" w:rsidRDefault="0026487A" w:rsidP="0026487A">
            <w:pPr>
              <w:jc w:val="center"/>
              <w:rPr>
                <w:b/>
              </w:rPr>
            </w:pPr>
            <w:r w:rsidRPr="00ED5993">
              <w:rPr>
                <w:b/>
              </w:rPr>
              <w:t>24</w:t>
            </w:r>
          </w:p>
        </w:tc>
      </w:tr>
    </w:tbl>
    <w:p w:rsidR="003C2FC2" w:rsidRPr="00ED5993" w:rsidRDefault="003C2FC2" w:rsidP="003C2FC2">
      <w:pPr>
        <w:jc w:val="right"/>
        <w:rPr>
          <w:b/>
          <w:i/>
        </w:rPr>
      </w:pPr>
    </w:p>
    <w:p w:rsidR="003C2FC2" w:rsidRPr="00ED5993" w:rsidRDefault="003C2FC2" w:rsidP="003C2FC2">
      <w:pPr>
        <w:jc w:val="right"/>
        <w:rPr>
          <w:b/>
          <w:i/>
        </w:rPr>
      </w:pPr>
    </w:p>
    <w:p w:rsidR="003C2FC2" w:rsidRPr="00ED5993" w:rsidRDefault="003C2FC2" w:rsidP="003C2FC2">
      <w:pPr>
        <w:jc w:val="right"/>
        <w:rPr>
          <w:b/>
          <w:i/>
        </w:rPr>
      </w:pPr>
    </w:p>
    <w:p w:rsidR="003C2FC2" w:rsidRPr="00ED5993" w:rsidRDefault="003C2FC2" w:rsidP="003C2FC2">
      <w:pPr>
        <w:jc w:val="right"/>
        <w:rPr>
          <w:b/>
          <w:i/>
        </w:rPr>
      </w:pPr>
    </w:p>
    <w:p w:rsidR="003C2FC2" w:rsidRPr="00ED5993" w:rsidRDefault="003C2FC2" w:rsidP="003C2FC2">
      <w:pPr>
        <w:jc w:val="right"/>
        <w:rPr>
          <w:b/>
          <w:i/>
        </w:rPr>
      </w:pPr>
    </w:p>
    <w:p w:rsidR="003C2FC2" w:rsidRPr="00ED5993" w:rsidRDefault="003C2FC2" w:rsidP="003C2FC2">
      <w:pPr>
        <w:jc w:val="right"/>
        <w:rPr>
          <w:b/>
          <w:i/>
        </w:rPr>
      </w:pPr>
    </w:p>
    <w:p w:rsidR="003C2FC2" w:rsidRPr="00ED5993" w:rsidRDefault="003C2FC2" w:rsidP="003C2FC2">
      <w:pPr>
        <w:jc w:val="right"/>
        <w:rPr>
          <w:b/>
          <w:i/>
        </w:rPr>
      </w:pPr>
    </w:p>
    <w:p w:rsidR="003C2FC2" w:rsidRPr="00ED5993" w:rsidRDefault="003C2FC2" w:rsidP="003C2FC2">
      <w:pPr>
        <w:jc w:val="right"/>
        <w:rPr>
          <w:b/>
          <w:i/>
        </w:rPr>
      </w:pPr>
    </w:p>
    <w:p w:rsidR="003C2FC2" w:rsidRPr="00ED5993" w:rsidRDefault="003C2FC2" w:rsidP="003C2FC2">
      <w:pPr>
        <w:jc w:val="right"/>
        <w:rPr>
          <w:b/>
          <w:i/>
        </w:rPr>
      </w:pPr>
    </w:p>
    <w:p w:rsidR="003C2FC2" w:rsidRPr="00ED5993" w:rsidRDefault="003C2FC2" w:rsidP="003C2FC2">
      <w:pPr>
        <w:jc w:val="right"/>
        <w:rPr>
          <w:b/>
          <w:i/>
        </w:rPr>
      </w:pPr>
    </w:p>
    <w:p w:rsidR="003C2FC2" w:rsidRPr="00ED5993" w:rsidRDefault="003C2FC2" w:rsidP="003C2FC2">
      <w:pPr>
        <w:jc w:val="right"/>
        <w:rPr>
          <w:b/>
          <w:i/>
        </w:rPr>
      </w:pPr>
    </w:p>
    <w:p w:rsidR="003C2FC2" w:rsidRPr="00ED5993" w:rsidRDefault="003C2FC2" w:rsidP="003C2FC2">
      <w:pPr>
        <w:jc w:val="right"/>
        <w:rPr>
          <w:b/>
          <w:i/>
        </w:rPr>
      </w:pPr>
    </w:p>
    <w:p w:rsidR="003C2FC2" w:rsidRPr="00ED5993" w:rsidRDefault="003C2FC2" w:rsidP="003C2FC2">
      <w:pPr>
        <w:jc w:val="right"/>
        <w:rPr>
          <w:b/>
          <w:i/>
        </w:rPr>
      </w:pPr>
    </w:p>
    <w:p w:rsidR="003C2FC2" w:rsidRPr="00ED5993" w:rsidRDefault="003C2FC2" w:rsidP="003C2FC2">
      <w:pPr>
        <w:jc w:val="right"/>
        <w:rPr>
          <w:b/>
          <w:i/>
        </w:rPr>
      </w:pPr>
    </w:p>
    <w:p w:rsidR="003C2FC2" w:rsidRPr="00ED5993" w:rsidRDefault="003C2FC2" w:rsidP="003C2FC2">
      <w:pPr>
        <w:jc w:val="right"/>
        <w:rPr>
          <w:b/>
          <w:i/>
        </w:rPr>
      </w:pPr>
    </w:p>
    <w:p w:rsidR="003C2FC2" w:rsidRDefault="003C2FC2" w:rsidP="003C2FC2">
      <w:pPr>
        <w:jc w:val="right"/>
        <w:rPr>
          <w:b/>
          <w:i/>
        </w:rPr>
      </w:pPr>
    </w:p>
    <w:p w:rsidR="00450F00" w:rsidRDefault="00450F00" w:rsidP="003C2FC2">
      <w:pPr>
        <w:jc w:val="right"/>
        <w:rPr>
          <w:b/>
          <w:i/>
        </w:rPr>
      </w:pPr>
    </w:p>
    <w:p w:rsidR="00450F00" w:rsidRDefault="00450F00" w:rsidP="003C2FC2">
      <w:pPr>
        <w:jc w:val="right"/>
        <w:rPr>
          <w:b/>
          <w:i/>
        </w:rPr>
      </w:pPr>
    </w:p>
    <w:p w:rsidR="00450F00" w:rsidRDefault="00450F00" w:rsidP="003C2FC2">
      <w:pPr>
        <w:jc w:val="right"/>
        <w:rPr>
          <w:b/>
          <w:i/>
        </w:rPr>
      </w:pPr>
    </w:p>
    <w:p w:rsidR="00450F00" w:rsidRDefault="00450F00" w:rsidP="003C2FC2">
      <w:pPr>
        <w:jc w:val="right"/>
        <w:rPr>
          <w:b/>
          <w:i/>
        </w:rPr>
      </w:pPr>
    </w:p>
    <w:p w:rsidR="00450F00" w:rsidRDefault="00450F00" w:rsidP="003C2FC2">
      <w:pPr>
        <w:jc w:val="right"/>
        <w:rPr>
          <w:b/>
          <w:i/>
        </w:rPr>
      </w:pPr>
    </w:p>
    <w:p w:rsidR="00450F00" w:rsidRDefault="00450F00" w:rsidP="003C2FC2">
      <w:pPr>
        <w:jc w:val="right"/>
        <w:rPr>
          <w:b/>
          <w:i/>
        </w:rPr>
      </w:pPr>
    </w:p>
    <w:p w:rsidR="00450F00" w:rsidRDefault="00450F00" w:rsidP="003C2FC2">
      <w:pPr>
        <w:jc w:val="right"/>
        <w:rPr>
          <w:b/>
          <w:i/>
        </w:rPr>
      </w:pPr>
    </w:p>
    <w:p w:rsidR="00450F00" w:rsidRDefault="00450F00" w:rsidP="003C2FC2">
      <w:pPr>
        <w:jc w:val="right"/>
        <w:rPr>
          <w:b/>
          <w:i/>
        </w:rPr>
      </w:pPr>
    </w:p>
    <w:p w:rsidR="00450F00" w:rsidRDefault="00450F00" w:rsidP="003C2FC2">
      <w:pPr>
        <w:jc w:val="right"/>
        <w:rPr>
          <w:b/>
          <w:i/>
        </w:rPr>
      </w:pPr>
    </w:p>
    <w:p w:rsidR="00450F00" w:rsidRDefault="00450F00" w:rsidP="003C2FC2">
      <w:pPr>
        <w:jc w:val="right"/>
        <w:rPr>
          <w:b/>
          <w:i/>
        </w:rPr>
      </w:pPr>
    </w:p>
    <w:p w:rsidR="00450F00" w:rsidRDefault="00450F00" w:rsidP="003C2FC2">
      <w:pPr>
        <w:jc w:val="right"/>
        <w:rPr>
          <w:b/>
          <w:i/>
        </w:rPr>
      </w:pPr>
    </w:p>
    <w:p w:rsidR="00450F00" w:rsidRDefault="00450F00" w:rsidP="003C2FC2">
      <w:pPr>
        <w:jc w:val="right"/>
        <w:rPr>
          <w:b/>
          <w:i/>
        </w:rPr>
      </w:pPr>
    </w:p>
    <w:p w:rsidR="00450F00" w:rsidRDefault="00450F00" w:rsidP="003C2FC2">
      <w:pPr>
        <w:jc w:val="right"/>
        <w:rPr>
          <w:b/>
          <w:i/>
        </w:rPr>
      </w:pPr>
    </w:p>
    <w:p w:rsidR="00450F00" w:rsidRDefault="00450F00" w:rsidP="003C2FC2">
      <w:pPr>
        <w:jc w:val="right"/>
        <w:rPr>
          <w:b/>
          <w:i/>
        </w:rPr>
      </w:pPr>
    </w:p>
    <w:p w:rsidR="00450F00" w:rsidRDefault="00450F00" w:rsidP="003C2FC2">
      <w:pPr>
        <w:jc w:val="right"/>
        <w:rPr>
          <w:b/>
          <w:i/>
        </w:rPr>
      </w:pPr>
    </w:p>
    <w:p w:rsidR="00450F00" w:rsidRDefault="00450F00" w:rsidP="003C2FC2">
      <w:pPr>
        <w:jc w:val="right"/>
        <w:rPr>
          <w:b/>
          <w:i/>
        </w:rPr>
      </w:pPr>
    </w:p>
    <w:p w:rsidR="00450F00" w:rsidRDefault="00450F00" w:rsidP="003C2FC2">
      <w:pPr>
        <w:jc w:val="right"/>
        <w:rPr>
          <w:b/>
          <w:i/>
        </w:rPr>
      </w:pPr>
    </w:p>
    <w:p w:rsidR="00450F00" w:rsidRPr="00ED5993" w:rsidRDefault="00450F00" w:rsidP="003C2FC2">
      <w:pPr>
        <w:jc w:val="right"/>
        <w:rPr>
          <w:b/>
          <w:i/>
        </w:rPr>
      </w:pPr>
    </w:p>
    <w:p w:rsidR="0024188F" w:rsidRDefault="0024188F" w:rsidP="007314AE">
      <w:pPr>
        <w:jc w:val="center"/>
        <w:rPr>
          <w:b/>
        </w:rPr>
      </w:pPr>
      <w:r w:rsidRPr="00ED5993">
        <w:rPr>
          <w:rFonts w:cs="Times New Roman"/>
          <w:noProof/>
          <w:color w:val="000000"/>
          <w:spacing w:val="-3"/>
          <w:lang w:eastAsia="ru-RU" w:bidi="ar-SA"/>
        </w:rPr>
        <w:drawing>
          <wp:inline distT="0" distB="0" distL="0" distR="0">
            <wp:extent cx="5393690" cy="2724150"/>
            <wp:effectExtent l="19050" t="0" r="16510" b="0"/>
            <wp:docPr id="11"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4188F" w:rsidRDefault="0024188F" w:rsidP="0024188F">
      <w:pPr>
        <w:rPr>
          <w:b/>
        </w:rPr>
      </w:pPr>
    </w:p>
    <w:p w:rsidR="0024188F" w:rsidRDefault="0024188F" w:rsidP="0024188F">
      <w:pPr>
        <w:rPr>
          <w:b/>
        </w:rPr>
      </w:pPr>
    </w:p>
    <w:p w:rsidR="003C2FC2" w:rsidRPr="00ED5993" w:rsidRDefault="003C2FC2" w:rsidP="007314AE">
      <w:pPr>
        <w:jc w:val="center"/>
        <w:rPr>
          <w:b/>
        </w:rPr>
      </w:pPr>
      <w:r w:rsidRPr="00ED5993">
        <w:rPr>
          <w:b/>
        </w:rPr>
        <w:t>ВНЕУРОЧНАЯ  ДЕЯТЕЛЬНОСТЬ</w:t>
      </w:r>
    </w:p>
    <w:p w:rsidR="003C2FC2" w:rsidRPr="00ED5993" w:rsidRDefault="003C2FC2" w:rsidP="00C665B7">
      <w:pPr>
        <w:jc w:val="center"/>
        <w:rPr>
          <w:b/>
        </w:rPr>
      </w:pPr>
      <w:r w:rsidRPr="00ED5993">
        <w:rPr>
          <w:b/>
        </w:rPr>
        <w:t>/основное общее образование/</w:t>
      </w:r>
    </w:p>
    <w:tbl>
      <w:tblPr>
        <w:tblpPr w:leftFromText="180" w:rightFromText="180" w:bottomFromText="200" w:vertAnchor="text" w:horzAnchor="margin" w:tblpY="72"/>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51"/>
        <w:gridCol w:w="3402"/>
        <w:gridCol w:w="708"/>
        <w:gridCol w:w="709"/>
        <w:gridCol w:w="709"/>
        <w:gridCol w:w="709"/>
        <w:gridCol w:w="1418"/>
      </w:tblGrid>
      <w:tr w:rsidR="003C2FC2" w:rsidRPr="00ED5993" w:rsidTr="000B7DE9">
        <w:tc>
          <w:tcPr>
            <w:tcW w:w="5353" w:type="dxa"/>
            <w:gridSpan w:val="2"/>
            <w:tcBorders>
              <w:top w:val="single" w:sz="4" w:space="0" w:color="auto"/>
              <w:left w:val="single" w:sz="4" w:space="0" w:color="auto"/>
              <w:bottom w:val="single" w:sz="4" w:space="0" w:color="auto"/>
              <w:right w:val="single" w:sz="4" w:space="0" w:color="auto"/>
            </w:tcBorders>
            <w:hideMark/>
          </w:tcPr>
          <w:p w:rsidR="003C2FC2" w:rsidRPr="00ED5993" w:rsidRDefault="003C2FC2" w:rsidP="000B7DE9">
            <w:pPr>
              <w:jc w:val="center"/>
              <w:rPr>
                <w:b/>
              </w:rPr>
            </w:pPr>
            <w:r w:rsidRPr="00ED5993">
              <w:rPr>
                <w:b/>
              </w:rPr>
              <w:t>Внеурочная деятельность</w:t>
            </w:r>
          </w:p>
        </w:tc>
        <w:tc>
          <w:tcPr>
            <w:tcW w:w="708" w:type="dxa"/>
            <w:tcBorders>
              <w:top w:val="single" w:sz="4" w:space="0" w:color="auto"/>
              <w:left w:val="single" w:sz="4" w:space="0" w:color="auto"/>
              <w:bottom w:val="single" w:sz="4" w:space="0" w:color="auto"/>
              <w:right w:val="single" w:sz="4" w:space="0" w:color="auto"/>
            </w:tcBorders>
          </w:tcPr>
          <w:p w:rsidR="003C2FC2" w:rsidRPr="00ED5993" w:rsidRDefault="003C2FC2" w:rsidP="000B7DE9">
            <w:pPr>
              <w:jc w:val="center"/>
              <w:rPr>
                <w:b/>
              </w:rPr>
            </w:pPr>
            <w:r w:rsidRPr="00ED5993">
              <w:rPr>
                <w:b/>
              </w:rPr>
              <w:t xml:space="preserve">5 </w:t>
            </w:r>
            <w:proofErr w:type="spellStart"/>
            <w:r w:rsidRPr="00ED5993">
              <w:rPr>
                <w:b/>
              </w:rPr>
              <w:t>кл</w:t>
            </w:r>
            <w:proofErr w:type="spellEnd"/>
          </w:p>
        </w:tc>
        <w:tc>
          <w:tcPr>
            <w:tcW w:w="709" w:type="dxa"/>
            <w:tcBorders>
              <w:top w:val="single" w:sz="4" w:space="0" w:color="auto"/>
              <w:left w:val="single" w:sz="4" w:space="0" w:color="auto"/>
              <w:bottom w:val="single" w:sz="4" w:space="0" w:color="auto"/>
              <w:right w:val="single" w:sz="4" w:space="0" w:color="auto"/>
            </w:tcBorders>
          </w:tcPr>
          <w:p w:rsidR="003C2FC2" w:rsidRPr="00ED5993" w:rsidRDefault="003C2FC2" w:rsidP="000B7DE9">
            <w:pPr>
              <w:jc w:val="center"/>
              <w:rPr>
                <w:b/>
              </w:rPr>
            </w:pPr>
            <w:r w:rsidRPr="00ED5993">
              <w:rPr>
                <w:b/>
              </w:rPr>
              <w:t xml:space="preserve">6 </w:t>
            </w:r>
            <w:proofErr w:type="spellStart"/>
            <w:r w:rsidRPr="00ED5993">
              <w:rPr>
                <w:b/>
              </w:rPr>
              <w:t>кл</w:t>
            </w:r>
            <w:proofErr w:type="spellEnd"/>
          </w:p>
        </w:tc>
        <w:tc>
          <w:tcPr>
            <w:tcW w:w="709" w:type="dxa"/>
            <w:tcBorders>
              <w:top w:val="single" w:sz="4" w:space="0" w:color="auto"/>
              <w:left w:val="single" w:sz="4" w:space="0" w:color="auto"/>
              <w:bottom w:val="single" w:sz="4" w:space="0" w:color="auto"/>
              <w:right w:val="single" w:sz="4" w:space="0" w:color="auto"/>
            </w:tcBorders>
          </w:tcPr>
          <w:p w:rsidR="003C2FC2" w:rsidRPr="00ED5993" w:rsidRDefault="003C2FC2" w:rsidP="000B7DE9">
            <w:pPr>
              <w:jc w:val="center"/>
              <w:rPr>
                <w:b/>
              </w:rPr>
            </w:pPr>
            <w:r w:rsidRPr="00ED5993">
              <w:rPr>
                <w:b/>
              </w:rPr>
              <w:t xml:space="preserve">7 </w:t>
            </w:r>
            <w:proofErr w:type="spellStart"/>
            <w:r w:rsidRPr="00ED5993">
              <w:rPr>
                <w:b/>
              </w:rPr>
              <w:t>кл</w:t>
            </w:r>
            <w:proofErr w:type="spellEnd"/>
          </w:p>
        </w:tc>
        <w:tc>
          <w:tcPr>
            <w:tcW w:w="709" w:type="dxa"/>
            <w:tcBorders>
              <w:top w:val="single" w:sz="4" w:space="0" w:color="auto"/>
              <w:left w:val="single" w:sz="4" w:space="0" w:color="auto"/>
              <w:bottom w:val="single" w:sz="4" w:space="0" w:color="auto"/>
              <w:right w:val="single" w:sz="4" w:space="0" w:color="auto"/>
            </w:tcBorders>
          </w:tcPr>
          <w:p w:rsidR="003C2FC2" w:rsidRPr="00ED5993" w:rsidRDefault="003C2FC2" w:rsidP="000B7DE9">
            <w:pPr>
              <w:jc w:val="center"/>
              <w:rPr>
                <w:b/>
              </w:rPr>
            </w:pPr>
            <w:r w:rsidRPr="00ED5993">
              <w:rPr>
                <w:b/>
              </w:rPr>
              <w:t xml:space="preserve">8 </w:t>
            </w:r>
            <w:proofErr w:type="spellStart"/>
            <w:r w:rsidRPr="00ED5993">
              <w:rPr>
                <w:b/>
              </w:rPr>
              <w:t>кл</w:t>
            </w:r>
            <w:proofErr w:type="spellEnd"/>
          </w:p>
        </w:tc>
        <w:tc>
          <w:tcPr>
            <w:tcW w:w="1418" w:type="dxa"/>
            <w:tcBorders>
              <w:top w:val="single" w:sz="4" w:space="0" w:color="auto"/>
              <w:left w:val="single" w:sz="4" w:space="0" w:color="auto"/>
              <w:bottom w:val="single" w:sz="4" w:space="0" w:color="auto"/>
              <w:right w:val="single" w:sz="4" w:space="0" w:color="auto"/>
            </w:tcBorders>
          </w:tcPr>
          <w:p w:rsidR="003C2FC2" w:rsidRPr="00ED5993" w:rsidRDefault="003C2FC2" w:rsidP="000B7DE9">
            <w:pPr>
              <w:jc w:val="center"/>
              <w:rPr>
                <w:b/>
              </w:rPr>
            </w:pPr>
            <w:r w:rsidRPr="00ED5993">
              <w:rPr>
                <w:b/>
              </w:rPr>
              <w:t>всего</w:t>
            </w:r>
          </w:p>
        </w:tc>
      </w:tr>
      <w:tr w:rsidR="003C2FC2" w:rsidRPr="00ED5993" w:rsidTr="000B7DE9">
        <w:tc>
          <w:tcPr>
            <w:tcW w:w="1951" w:type="dxa"/>
            <w:tcBorders>
              <w:top w:val="single" w:sz="4" w:space="0" w:color="auto"/>
              <w:left w:val="single" w:sz="4" w:space="0" w:color="auto"/>
              <w:bottom w:val="single" w:sz="4" w:space="0" w:color="auto"/>
              <w:right w:val="single" w:sz="4" w:space="0" w:color="auto"/>
            </w:tcBorders>
            <w:hideMark/>
          </w:tcPr>
          <w:p w:rsidR="003C2FC2" w:rsidRPr="00ED5993" w:rsidRDefault="003C2FC2" w:rsidP="000B7DE9">
            <w:pPr>
              <w:jc w:val="center"/>
              <w:rPr>
                <w:b/>
              </w:rPr>
            </w:pPr>
            <w:r w:rsidRPr="00ED5993">
              <w:rPr>
                <w:b/>
              </w:rPr>
              <w:t>Направление</w:t>
            </w:r>
          </w:p>
        </w:tc>
        <w:tc>
          <w:tcPr>
            <w:tcW w:w="3402" w:type="dxa"/>
            <w:tcBorders>
              <w:top w:val="single" w:sz="4" w:space="0" w:color="auto"/>
              <w:left w:val="single" w:sz="4" w:space="0" w:color="auto"/>
              <w:bottom w:val="single" w:sz="4" w:space="0" w:color="auto"/>
              <w:right w:val="single" w:sz="4" w:space="0" w:color="auto"/>
            </w:tcBorders>
          </w:tcPr>
          <w:p w:rsidR="003C2FC2" w:rsidRPr="00ED5993" w:rsidRDefault="003C2FC2" w:rsidP="000B7DE9">
            <w:pPr>
              <w:jc w:val="center"/>
              <w:rPr>
                <w:b/>
              </w:rPr>
            </w:pPr>
            <w:r w:rsidRPr="00ED5993">
              <w:rPr>
                <w:b/>
              </w:rPr>
              <w:t>Реализация</w:t>
            </w:r>
          </w:p>
        </w:tc>
        <w:tc>
          <w:tcPr>
            <w:tcW w:w="708" w:type="dxa"/>
            <w:tcBorders>
              <w:top w:val="single" w:sz="4" w:space="0" w:color="auto"/>
              <w:left w:val="single" w:sz="4" w:space="0" w:color="auto"/>
              <w:bottom w:val="single" w:sz="4" w:space="0" w:color="auto"/>
              <w:right w:val="single" w:sz="4" w:space="0" w:color="auto"/>
            </w:tcBorders>
          </w:tcPr>
          <w:p w:rsidR="003C2FC2" w:rsidRPr="00ED5993" w:rsidRDefault="003C2FC2" w:rsidP="000B7DE9">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3C2FC2" w:rsidRPr="00ED5993" w:rsidRDefault="003C2FC2" w:rsidP="000B7DE9">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3C2FC2" w:rsidRPr="00ED5993" w:rsidRDefault="003C2FC2" w:rsidP="000B7DE9">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3C2FC2" w:rsidRPr="00ED5993" w:rsidRDefault="003C2FC2" w:rsidP="000B7DE9">
            <w:pPr>
              <w:jc w:val="center"/>
              <w:rPr>
                <w:b/>
              </w:rPr>
            </w:pPr>
          </w:p>
        </w:tc>
        <w:tc>
          <w:tcPr>
            <w:tcW w:w="1418" w:type="dxa"/>
            <w:tcBorders>
              <w:top w:val="single" w:sz="4" w:space="0" w:color="auto"/>
              <w:left w:val="single" w:sz="4" w:space="0" w:color="auto"/>
              <w:bottom w:val="single" w:sz="4" w:space="0" w:color="auto"/>
              <w:right w:val="single" w:sz="4" w:space="0" w:color="auto"/>
            </w:tcBorders>
          </w:tcPr>
          <w:p w:rsidR="003C2FC2" w:rsidRPr="00ED5993" w:rsidRDefault="003C2FC2" w:rsidP="000B7DE9">
            <w:pPr>
              <w:jc w:val="center"/>
              <w:rPr>
                <w:b/>
              </w:rPr>
            </w:pPr>
          </w:p>
        </w:tc>
      </w:tr>
      <w:tr w:rsidR="003C2FC2" w:rsidRPr="00ED5993" w:rsidTr="000B7DE9">
        <w:trPr>
          <w:trHeight w:val="480"/>
        </w:trPr>
        <w:tc>
          <w:tcPr>
            <w:tcW w:w="1951" w:type="dxa"/>
            <w:vMerge w:val="restart"/>
            <w:tcBorders>
              <w:top w:val="single" w:sz="4" w:space="0" w:color="auto"/>
              <w:left w:val="single" w:sz="4" w:space="0" w:color="auto"/>
              <w:right w:val="single" w:sz="4" w:space="0" w:color="auto"/>
            </w:tcBorders>
            <w:hideMark/>
          </w:tcPr>
          <w:p w:rsidR="003C2FC2" w:rsidRPr="00ED5993" w:rsidRDefault="003C2FC2" w:rsidP="000B7DE9">
            <w:pPr>
              <w:jc w:val="center"/>
              <w:rPr>
                <w:b/>
              </w:rPr>
            </w:pPr>
            <w:r w:rsidRPr="00ED5993">
              <w:rPr>
                <w:b/>
              </w:rPr>
              <w:t>Спортивно-оздоровительное направление</w:t>
            </w:r>
          </w:p>
        </w:tc>
        <w:tc>
          <w:tcPr>
            <w:tcW w:w="3402" w:type="dxa"/>
            <w:tcBorders>
              <w:top w:val="single" w:sz="4" w:space="0" w:color="auto"/>
              <w:left w:val="single" w:sz="4" w:space="0" w:color="auto"/>
              <w:bottom w:val="single" w:sz="4" w:space="0" w:color="auto"/>
              <w:right w:val="single" w:sz="4" w:space="0" w:color="auto"/>
            </w:tcBorders>
            <w:hideMark/>
          </w:tcPr>
          <w:p w:rsidR="003C2FC2" w:rsidRPr="00ED5993" w:rsidRDefault="003C2FC2" w:rsidP="000B7DE9">
            <w:pPr>
              <w:rPr>
                <w:b/>
              </w:rPr>
            </w:pPr>
            <w:r w:rsidRPr="00ED5993">
              <w:rPr>
                <w:b/>
              </w:rPr>
              <w:t>Весёлый мяч</w:t>
            </w:r>
          </w:p>
        </w:tc>
        <w:tc>
          <w:tcPr>
            <w:tcW w:w="708" w:type="dxa"/>
            <w:tcBorders>
              <w:top w:val="single" w:sz="4" w:space="0" w:color="auto"/>
              <w:left w:val="single" w:sz="4" w:space="0" w:color="auto"/>
              <w:bottom w:val="single" w:sz="4" w:space="0" w:color="auto"/>
              <w:right w:val="single" w:sz="4" w:space="0" w:color="auto"/>
            </w:tcBorders>
            <w:hideMark/>
          </w:tcPr>
          <w:p w:rsidR="003C2FC2" w:rsidRPr="00ED5993" w:rsidRDefault="003C2FC2" w:rsidP="000B7DE9">
            <w:pPr>
              <w:jc w:val="center"/>
              <w:rPr>
                <w:b/>
              </w:rPr>
            </w:pPr>
            <w:r w:rsidRPr="00ED5993">
              <w:rPr>
                <w:b/>
              </w:rPr>
              <w:t>1</w:t>
            </w:r>
          </w:p>
        </w:tc>
        <w:tc>
          <w:tcPr>
            <w:tcW w:w="709" w:type="dxa"/>
            <w:tcBorders>
              <w:top w:val="single" w:sz="4" w:space="0" w:color="auto"/>
              <w:left w:val="single" w:sz="4" w:space="0" w:color="auto"/>
              <w:bottom w:val="single" w:sz="4" w:space="0" w:color="auto"/>
              <w:right w:val="single" w:sz="4" w:space="0" w:color="auto"/>
            </w:tcBorders>
            <w:hideMark/>
          </w:tcPr>
          <w:p w:rsidR="003C2FC2" w:rsidRPr="00ED5993" w:rsidRDefault="003C2FC2" w:rsidP="000B7DE9">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3C2FC2" w:rsidRPr="00ED5993" w:rsidRDefault="003C2FC2" w:rsidP="000B7DE9">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3C2FC2" w:rsidRPr="00ED5993" w:rsidRDefault="003C2FC2" w:rsidP="000B7DE9">
            <w:pPr>
              <w:jc w:val="center"/>
              <w:rPr>
                <w:b/>
              </w:rPr>
            </w:pPr>
          </w:p>
        </w:tc>
        <w:tc>
          <w:tcPr>
            <w:tcW w:w="1418" w:type="dxa"/>
            <w:tcBorders>
              <w:top w:val="single" w:sz="4" w:space="0" w:color="auto"/>
              <w:left w:val="single" w:sz="4" w:space="0" w:color="auto"/>
              <w:bottom w:val="single" w:sz="4" w:space="0" w:color="auto"/>
              <w:right w:val="single" w:sz="4" w:space="0" w:color="auto"/>
            </w:tcBorders>
          </w:tcPr>
          <w:p w:rsidR="003C2FC2" w:rsidRPr="00ED5993" w:rsidRDefault="003C2FC2" w:rsidP="000B7DE9">
            <w:pPr>
              <w:jc w:val="center"/>
              <w:rPr>
                <w:b/>
              </w:rPr>
            </w:pPr>
            <w:r w:rsidRPr="00ED5993">
              <w:rPr>
                <w:b/>
              </w:rPr>
              <w:t>1</w:t>
            </w:r>
          </w:p>
        </w:tc>
      </w:tr>
      <w:tr w:rsidR="003C2FC2" w:rsidRPr="00ED5993" w:rsidTr="000B7DE9">
        <w:trPr>
          <w:trHeight w:val="315"/>
        </w:trPr>
        <w:tc>
          <w:tcPr>
            <w:tcW w:w="1951" w:type="dxa"/>
            <w:vMerge/>
            <w:tcBorders>
              <w:left w:val="single" w:sz="4" w:space="0" w:color="auto"/>
              <w:right w:val="single" w:sz="4" w:space="0" w:color="auto"/>
            </w:tcBorders>
            <w:hideMark/>
          </w:tcPr>
          <w:p w:rsidR="003C2FC2" w:rsidRPr="00ED5993" w:rsidRDefault="003C2FC2" w:rsidP="000B7DE9">
            <w:pPr>
              <w:jc w:val="center"/>
              <w:rPr>
                <w:b/>
              </w:rPr>
            </w:pPr>
          </w:p>
        </w:tc>
        <w:tc>
          <w:tcPr>
            <w:tcW w:w="3402" w:type="dxa"/>
            <w:tcBorders>
              <w:top w:val="single" w:sz="4" w:space="0" w:color="auto"/>
              <w:left w:val="single" w:sz="4" w:space="0" w:color="auto"/>
              <w:bottom w:val="single" w:sz="4" w:space="0" w:color="auto"/>
              <w:right w:val="single" w:sz="4" w:space="0" w:color="auto"/>
            </w:tcBorders>
            <w:hideMark/>
          </w:tcPr>
          <w:p w:rsidR="003C2FC2" w:rsidRPr="00ED5993" w:rsidRDefault="003C2FC2" w:rsidP="000B7DE9">
            <w:pPr>
              <w:rPr>
                <w:b/>
              </w:rPr>
            </w:pPr>
            <w:r w:rsidRPr="00ED5993">
              <w:rPr>
                <w:b/>
              </w:rPr>
              <w:t>Азбука здоровья</w:t>
            </w:r>
          </w:p>
        </w:tc>
        <w:tc>
          <w:tcPr>
            <w:tcW w:w="708" w:type="dxa"/>
            <w:tcBorders>
              <w:top w:val="single" w:sz="4" w:space="0" w:color="auto"/>
              <w:left w:val="single" w:sz="4" w:space="0" w:color="auto"/>
              <w:bottom w:val="single" w:sz="4" w:space="0" w:color="auto"/>
              <w:right w:val="single" w:sz="4" w:space="0" w:color="auto"/>
            </w:tcBorders>
            <w:hideMark/>
          </w:tcPr>
          <w:p w:rsidR="003C2FC2" w:rsidRPr="00ED5993" w:rsidRDefault="003C2FC2" w:rsidP="000B7DE9">
            <w:pPr>
              <w:jc w:val="center"/>
              <w:rPr>
                <w:b/>
              </w:rPr>
            </w:pPr>
          </w:p>
        </w:tc>
        <w:tc>
          <w:tcPr>
            <w:tcW w:w="709" w:type="dxa"/>
            <w:tcBorders>
              <w:top w:val="single" w:sz="4" w:space="0" w:color="auto"/>
              <w:left w:val="single" w:sz="4" w:space="0" w:color="auto"/>
              <w:bottom w:val="single" w:sz="4" w:space="0" w:color="auto"/>
              <w:right w:val="single" w:sz="4" w:space="0" w:color="auto"/>
            </w:tcBorders>
            <w:hideMark/>
          </w:tcPr>
          <w:p w:rsidR="003C2FC2" w:rsidRPr="00ED5993" w:rsidRDefault="003C2FC2" w:rsidP="000B7DE9">
            <w:pPr>
              <w:jc w:val="center"/>
              <w:rPr>
                <w:b/>
              </w:rPr>
            </w:pPr>
            <w:r w:rsidRPr="00ED5993">
              <w:rPr>
                <w:b/>
              </w:rPr>
              <w:t>1</w:t>
            </w:r>
          </w:p>
        </w:tc>
        <w:tc>
          <w:tcPr>
            <w:tcW w:w="709" w:type="dxa"/>
            <w:tcBorders>
              <w:top w:val="single" w:sz="4" w:space="0" w:color="auto"/>
              <w:left w:val="single" w:sz="4" w:space="0" w:color="auto"/>
              <w:bottom w:val="single" w:sz="4" w:space="0" w:color="auto"/>
              <w:right w:val="single" w:sz="4" w:space="0" w:color="auto"/>
            </w:tcBorders>
          </w:tcPr>
          <w:p w:rsidR="003C2FC2" w:rsidRPr="00ED5993" w:rsidRDefault="003C2FC2" w:rsidP="000B7DE9">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3C2FC2" w:rsidRPr="00ED5993" w:rsidRDefault="003C2FC2" w:rsidP="000B7DE9">
            <w:pPr>
              <w:jc w:val="center"/>
              <w:rPr>
                <w:b/>
              </w:rPr>
            </w:pPr>
          </w:p>
        </w:tc>
        <w:tc>
          <w:tcPr>
            <w:tcW w:w="1418" w:type="dxa"/>
            <w:tcBorders>
              <w:top w:val="single" w:sz="4" w:space="0" w:color="auto"/>
              <w:left w:val="single" w:sz="4" w:space="0" w:color="auto"/>
              <w:bottom w:val="single" w:sz="4" w:space="0" w:color="auto"/>
              <w:right w:val="single" w:sz="4" w:space="0" w:color="auto"/>
            </w:tcBorders>
          </w:tcPr>
          <w:p w:rsidR="003C2FC2" w:rsidRPr="00ED5993" w:rsidRDefault="003C2FC2" w:rsidP="000B7DE9">
            <w:pPr>
              <w:jc w:val="center"/>
              <w:rPr>
                <w:b/>
              </w:rPr>
            </w:pPr>
            <w:r w:rsidRPr="00ED5993">
              <w:rPr>
                <w:b/>
              </w:rPr>
              <w:t>1</w:t>
            </w:r>
          </w:p>
        </w:tc>
      </w:tr>
      <w:tr w:rsidR="003C2FC2" w:rsidRPr="00ED5993" w:rsidTr="000B7DE9">
        <w:trPr>
          <w:trHeight w:val="315"/>
        </w:trPr>
        <w:tc>
          <w:tcPr>
            <w:tcW w:w="1951" w:type="dxa"/>
            <w:vMerge/>
            <w:tcBorders>
              <w:left w:val="single" w:sz="4" w:space="0" w:color="auto"/>
              <w:bottom w:val="single" w:sz="4" w:space="0" w:color="auto"/>
              <w:right w:val="single" w:sz="4" w:space="0" w:color="auto"/>
            </w:tcBorders>
            <w:hideMark/>
          </w:tcPr>
          <w:p w:rsidR="003C2FC2" w:rsidRPr="00ED5993" w:rsidRDefault="003C2FC2" w:rsidP="000B7DE9">
            <w:pPr>
              <w:jc w:val="center"/>
              <w:rPr>
                <w:b/>
              </w:rPr>
            </w:pPr>
          </w:p>
        </w:tc>
        <w:tc>
          <w:tcPr>
            <w:tcW w:w="3402" w:type="dxa"/>
            <w:tcBorders>
              <w:top w:val="single" w:sz="4" w:space="0" w:color="auto"/>
              <w:left w:val="single" w:sz="4" w:space="0" w:color="auto"/>
              <w:bottom w:val="single" w:sz="4" w:space="0" w:color="auto"/>
              <w:right w:val="single" w:sz="4" w:space="0" w:color="auto"/>
            </w:tcBorders>
            <w:hideMark/>
          </w:tcPr>
          <w:p w:rsidR="003C2FC2" w:rsidRPr="00ED5993" w:rsidRDefault="003C2FC2" w:rsidP="000B7DE9">
            <w:pPr>
              <w:rPr>
                <w:b/>
              </w:rPr>
            </w:pPr>
            <w:r w:rsidRPr="00ED5993">
              <w:rPr>
                <w:b/>
              </w:rPr>
              <w:t>Юный спасатель</w:t>
            </w:r>
          </w:p>
        </w:tc>
        <w:tc>
          <w:tcPr>
            <w:tcW w:w="708" w:type="dxa"/>
            <w:tcBorders>
              <w:top w:val="single" w:sz="4" w:space="0" w:color="auto"/>
              <w:left w:val="single" w:sz="4" w:space="0" w:color="auto"/>
              <w:bottom w:val="single" w:sz="4" w:space="0" w:color="auto"/>
              <w:right w:val="single" w:sz="4" w:space="0" w:color="auto"/>
            </w:tcBorders>
            <w:hideMark/>
          </w:tcPr>
          <w:p w:rsidR="003C2FC2" w:rsidRPr="00ED5993" w:rsidRDefault="003C2FC2" w:rsidP="000B7DE9">
            <w:pPr>
              <w:jc w:val="center"/>
              <w:rPr>
                <w:b/>
              </w:rPr>
            </w:pPr>
          </w:p>
        </w:tc>
        <w:tc>
          <w:tcPr>
            <w:tcW w:w="709" w:type="dxa"/>
            <w:tcBorders>
              <w:top w:val="single" w:sz="4" w:space="0" w:color="auto"/>
              <w:left w:val="single" w:sz="4" w:space="0" w:color="auto"/>
              <w:bottom w:val="single" w:sz="4" w:space="0" w:color="auto"/>
              <w:right w:val="single" w:sz="4" w:space="0" w:color="auto"/>
            </w:tcBorders>
            <w:hideMark/>
          </w:tcPr>
          <w:p w:rsidR="003C2FC2" w:rsidRPr="00ED5993" w:rsidRDefault="003C2FC2" w:rsidP="000B7DE9">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3C2FC2" w:rsidRPr="00ED5993" w:rsidRDefault="003C2FC2" w:rsidP="000B7DE9">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3C2FC2" w:rsidRPr="00ED5993" w:rsidRDefault="003C2FC2" w:rsidP="000B7DE9">
            <w:pPr>
              <w:jc w:val="center"/>
              <w:rPr>
                <w:b/>
              </w:rPr>
            </w:pPr>
            <w:r w:rsidRPr="00ED5993">
              <w:rPr>
                <w:b/>
              </w:rPr>
              <w:t>1</w:t>
            </w:r>
          </w:p>
        </w:tc>
        <w:tc>
          <w:tcPr>
            <w:tcW w:w="1418" w:type="dxa"/>
            <w:tcBorders>
              <w:top w:val="single" w:sz="4" w:space="0" w:color="auto"/>
              <w:left w:val="single" w:sz="4" w:space="0" w:color="auto"/>
              <w:bottom w:val="single" w:sz="4" w:space="0" w:color="auto"/>
              <w:right w:val="single" w:sz="4" w:space="0" w:color="auto"/>
            </w:tcBorders>
          </w:tcPr>
          <w:p w:rsidR="003C2FC2" w:rsidRPr="00ED5993" w:rsidRDefault="003C2FC2" w:rsidP="000B7DE9">
            <w:pPr>
              <w:jc w:val="center"/>
              <w:rPr>
                <w:b/>
              </w:rPr>
            </w:pPr>
            <w:r w:rsidRPr="00ED5993">
              <w:rPr>
                <w:b/>
              </w:rPr>
              <w:t>1</w:t>
            </w:r>
          </w:p>
        </w:tc>
      </w:tr>
      <w:tr w:rsidR="003C2FC2" w:rsidRPr="00ED5993" w:rsidTr="000B7DE9">
        <w:tc>
          <w:tcPr>
            <w:tcW w:w="1951" w:type="dxa"/>
            <w:vMerge w:val="restart"/>
            <w:tcBorders>
              <w:top w:val="single" w:sz="4" w:space="0" w:color="auto"/>
              <w:left w:val="single" w:sz="4" w:space="0" w:color="auto"/>
              <w:right w:val="single" w:sz="4" w:space="0" w:color="auto"/>
            </w:tcBorders>
            <w:vAlign w:val="center"/>
            <w:hideMark/>
          </w:tcPr>
          <w:p w:rsidR="003C2FC2" w:rsidRPr="00ED5993" w:rsidRDefault="003C2FC2" w:rsidP="000B7DE9">
            <w:pPr>
              <w:jc w:val="center"/>
              <w:rPr>
                <w:b/>
              </w:rPr>
            </w:pPr>
            <w:proofErr w:type="spellStart"/>
            <w:r w:rsidRPr="00ED5993">
              <w:rPr>
                <w:b/>
              </w:rPr>
              <w:t>Общеинтеллектуальное</w:t>
            </w:r>
            <w:proofErr w:type="spellEnd"/>
          </w:p>
        </w:tc>
        <w:tc>
          <w:tcPr>
            <w:tcW w:w="3402" w:type="dxa"/>
            <w:tcBorders>
              <w:top w:val="single" w:sz="4" w:space="0" w:color="auto"/>
              <w:left w:val="single" w:sz="4" w:space="0" w:color="auto"/>
              <w:bottom w:val="single" w:sz="4" w:space="0" w:color="auto"/>
              <w:right w:val="single" w:sz="4" w:space="0" w:color="auto"/>
            </w:tcBorders>
            <w:hideMark/>
          </w:tcPr>
          <w:p w:rsidR="003C2FC2" w:rsidRPr="00ED5993" w:rsidRDefault="003C2FC2" w:rsidP="000B7DE9">
            <w:pPr>
              <w:rPr>
                <w:b/>
              </w:rPr>
            </w:pPr>
            <w:r w:rsidRPr="00ED5993">
              <w:rPr>
                <w:b/>
              </w:rPr>
              <w:t>Великий русский язык</w:t>
            </w:r>
          </w:p>
        </w:tc>
        <w:tc>
          <w:tcPr>
            <w:tcW w:w="708" w:type="dxa"/>
            <w:tcBorders>
              <w:top w:val="single" w:sz="4" w:space="0" w:color="auto"/>
              <w:left w:val="single" w:sz="4" w:space="0" w:color="auto"/>
              <w:bottom w:val="single" w:sz="4" w:space="0" w:color="auto"/>
              <w:right w:val="single" w:sz="4" w:space="0" w:color="auto"/>
            </w:tcBorders>
            <w:hideMark/>
          </w:tcPr>
          <w:p w:rsidR="003C2FC2" w:rsidRPr="00ED5993" w:rsidRDefault="003C2FC2" w:rsidP="000B7DE9">
            <w:pPr>
              <w:jc w:val="center"/>
              <w:rPr>
                <w:b/>
              </w:rPr>
            </w:pPr>
            <w:r w:rsidRPr="00ED5993">
              <w:rPr>
                <w:b/>
              </w:rPr>
              <w:t>1</w:t>
            </w:r>
          </w:p>
        </w:tc>
        <w:tc>
          <w:tcPr>
            <w:tcW w:w="709" w:type="dxa"/>
            <w:tcBorders>
              <w:top w:val="single" w:sz="4" w:space="0" w:color="auto"/>
              <w:left w:val="single" w:sz="4" w:space="0" w:color="auto"/>
              <w:bottom w:val="single" w:sz="4" w:space="0" w:color="auto"/>
              <w:right w:val="single" w:sz="4" w:space="0" w:color="auto"/>
            </w:tcBorders>
            <w:hideMark/>
          </w:tcPr>
          <w:p w:rsidR="003C2FC2" w:rsidRPr="00ED5993" w:rsidRDefault="003C2FC2" w:rsidP="000B7DE9">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3C2FC2" w:rsidRPr="00ED5993" w:rsidRDefault="003C2FC2" w:rsidP="000B7DE9">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3C2FC2" w:rsidRPr="00ED5993" w:rsidRDefault="003C2FC2" w:rsidP="000B7DE9">
            <w:pPr>
              <w:jc w:val="center"/>
              <w:rPr>
                <w:b/>
              </w:rPr>
            </w:pPr>
          </w:p>
        </w:tc>
        <w:tc>
          <w:tcPr>
            <w:tcW w:w="1418" w:type="dxa"/>
            <w:tcBorders>
              <w:top w:val="single" w:sz="4" w:space="0" w:color="auto"/>
              <w:left w:val="single" w:sz="4" w:space="0" w:color="auto"/>
              <w:bottom w:val="single" w:sz="4" w:space="0" w:color="auto"/>
              <w:right w:val="single" w:sz="4" w:space="0" w:color="auto"/>
            </w:tcBorders>
          </w:tcPr>
          <w:p w:rsidR="003C2FC2" w:rsidRPr="00ED5993" w:rsidRDefault="003C2FC2" w:rsidP="000B7DE9">
            <w:pPr>
              <w:jc w:val="center"/>
              <w:rPr>
                <w:b/>
              </w:rPr>
            </w:pPr>
            <w:r w:rsidRPr="00ED5993">
              <w:rPr>
                <w:b/>
              </w:rPr>
              <w:t>1</w:t>
            </w:r>
          </w:p>
        </w:tc>
      </w:tr>
      <w:tr w:rsidR="003C2FC2" w:rsidRPr="00ED5993" w:rsidTr="000B7DE9">
        <w:trPr>
          <w:trHeight w:val="445"/>
        </w:trPr>
        <w:tc>
          <w:tcPr>
            <w:tcW w:w="1951" w:type="dxa"/>
            <w:vMerge/>
            <w:tcBorders>
              <w:left w:val="single" w:sz="4" w:space="0" w:color="auto"/>
              <w:right w:val="single" w:sz="4" w:space="0" w:color="auto"/>
            </w:tcBorders>
            <w:vAlign w:val="center"/>
            <w:hideMark/>
          </w:tcPr>
          <w:p w:rsidR="003C2FC2" w:rsidRPr="00ED5993" w:rsidRDefault="003C2FC2" w:rsidP="000B7DE9">
            <w:pPr>
              <w:jc w:val="center"/>
              <w:rPr>
                <w:b/>
              </w:rPr>
            </w:pPr>
          </w:p>
        </w:tc>
        <w:tc>
          <w:tcPr>
            <w:tcW w:w="3402" w:type="dxa"/>
            <w:tcBorders>
              <w:top w:val="single" w:sz="4" w:space="0" w:color="auto"/>
              <w:left w:val="single" w:sz="4" w:space="0" w:color="auto"/>
              <w:right w:val="single" w:sz="4" w:space="0" w:color="auto"/>
            </w:tcBorders>
            <w:hideMark/>
          </w:tcPr>
          <w:p w:rsidR="003C2FC2" w:rsidRPr="00ED5993" w:rsidRDefault="003C2FC2" w:rsidP="000B7DE9">
            <w:pPr>
              <w:rPr>
                <w:b/>
              </w:rPr>
            </w:pPr>
            <w:r w:rsidRPr="00ED5993">
              <w:rPr>
                <w:b/>
              </w:rPr>
              <w:t xml:space="preserve">Математические исследования </w:t>
            </w:r>
          </w:p>
        </w:tc>
        <w:tc>
          <w:tcPr>
            <w:tcW w:w="708" w:type="dxa"/>
            <w:tcBorders>
              <w:top w:val="single" w:sz="4" w:space="0" w:color="auto"/>
              <w:left w:val="single" w:sz="4" w:space="0" w:color="auto"/>
              <w:right w:val="single" w:sz="4" w:space="0" w:color="auto"/>
            </w:tcBorders>
            <w:hideMark/>
          </w:tcPr>
          <w:p w:rsidR="003C2FC2" w:rsidRPr="00ED5993" w:rsidRDefault="003C2FC2" w:rsidP="000B7DE9">
            <w:pPr>
              <w:jc w:val="center"/>
              <w:rPr>
                <w:b/>
              </w:rPr>
            </w:pPr>
            <w:r w:rsidRPr="00ED5993">
              <w:rPr>
                <w:b/>
              </w:rPr>
              <w:t>1</w:t>
            </w:r>
          </w:p>
        </w:tc>
        <w:tc>
          <w:tcPr>
            <w:tcW w:w="709" w:type="dxa"/>
            <w:tcBorders>
              <w:top w:val="single" w:sz="4" w:space="0" w:color="auto"/>
              <w:left w:val="single" w:sz="4" w:space="0" w:color="auto"/>
              <w:right w:val="single" w:sz="4" w:space="0" w:color="auto"/>
            </w:tcBorders>
            <w:hideMark/>
          </w:tcPr>
          <w:p w:rsidR="003C2FC2" w:rsidRPr="00ED5993" w:rsidRDefault="003C2FC2" w:rsidP="000B7DE9">
            <w:pPr>
              <w:jc w:val="center"/>
              <w:rPr>
                <w:b/>
              </w:rPr>
            </w:pPr>
          </w:p>
        </w:tc>
        <w:tc>
          <w:tcPr>
            <w:tcW w:w="709" w:type="dxa"/>
            <w:tcBorders>
              <w:top w:val="single" w:sz="4" w:space="0" w:color="auto"/>
              <w:left w:val="single" w:sz="4" w:space="0" w:color="auto"/>
              <w:right w:val="single" w:sz="4" w:space="0" w:color="auto"/>
            </w:tcBorders>
          </w:tcPr>
          <w:p w:rsidR="003C2FC2" w:rsidRPr="00ED5993" w:rsidRDefault="003C2FC2" w:rsidP="000B7DE9">
            <w:pPr>
              <w:jc w:val="center"/>
              <w:rPr>
                <w:b/>
              </w:rPr>
            </w:pPr>
          </w:p>
        </w:tc>
        <w:tc>
          <w:tcPr>
            <w:tcW w:w="709" w:type="dxa"/>
            <w:tcBorders>
              <w:top w:val="single" w:sz="4" w:space="0" w:color="auto"/>
              <w:left w:val="single" w:sz="4" w:space="0" w:color="auto"/>
              <w:right w:val="single" w:sz="4" w:space="0" w:color="auto"/>
            </w:tcBorders>
          </w:tcPr>
          <w:p w:rsidR="003C2FC2" w:rsidRPr="00ED5993" w:rsidRDefault="003C2FC2" w:rsidP="000B7DE9">
            <w:pPr>
              <w:jc w:val="center"/>
              <w:rPr>
                <w:b/>
              </w:rPr>
            </w:pPr>
          </w:p>
        </w:tc>
        <w:tc>
          <w:tcPr>
            <w:tcW w:w="1418" w:type="dxa"/>
            <w:tcBorders>
              <w:top w:val="single" w:sz="4" w:space="0" w:color="auto"/>
              <w:left w:val="single" w:sz="4" w:space="0" w:color="auto"/>
              <w:right w:val="single" w:sz="4" w:space="0" w:color="auto"/>
            </w:tcBorders>
            <w:vAlign w:val="center"/>
          </w:tcPr>
          <w:p w:rsidR="003C2FC2" w:rsidRPr="00ED5993" w:rsidRDefault="003C2FC2" w:rsidP="000B7DE9">
            <w:pPr>
              <w:jc w:val="center"/>
              <w:rPr>
                <w:b/>
              </w:rPr>
            </w:pPr>
            <w:r w:rsidRPr="00ED5993">
              <w:rPr>
                <w:b/>
              </w:rPr>
              <w:t>1</w:t>
            </w:r>
          </w:p>
        </w:tc>
      </w:tr>
      <w:tr w:rsidR="003C2FC2" w:rsidRPr="00ED5993" w:rsidTr="000B7DE9">
        <w:trPr>
          <w:trHeight w:val="465"/>
        </w:trPr>
        <w:tc>
          <w:tcPr>
            <w:tcW w:w="1951" w:type="dxa"/>
            <w:vMerge/>
            <w:tcBorders>
              <w:left w:val="single" w:sz="4" w:space="0" w:color="auto"/>
              <w:right w:val="single" w:sz="4" w:space="0" w:color="auto"/>
            </w:tcBorders>
            <w:vAlign w:val="center"/>
            <w:hideMark/>
          </w:tcPr>
          <w:p w:rsidR="003C2FC2" w:rsidRPr="00ED5993" w:rsidRDefault="003C2FC2" w:rsidP="000B7DE9">
            <w:pPr>
              <w:jc w:val="center"/>
              <w:rPr>
                <w:b/>
              </w:rPr>
            </w:pPr>
          </w:p>
        </w:tc>
        <w:tc>
          <w:tcPr>
            <w:tcW w:w="3402" w:type="dxa"/>
            <w:tcBorders>
              <w:top w:val="single" w:sz="4" w:space="0" w:color="auto"/>
              <w:left w:val="single" w:sz="4" w:space="0" w:color="auto"/>
              <w:right w:val="single" w:sz="4" w:space="0" w:color="auto"/>
            </w:tcBorders>
            <w:hideMark/>
          </w:tcPr>
          <w:p w:rsidR="003C2FC2" w:rsidRPr="00ED5993" w:rsidRDefault="003C2FC2" w:rsidP="000B7DE9">
            <w:pPr>
              <w:rPr>
                <w:b/>
              </w:rPr>
            </w:pPr>
            <w:r w:rsidRPr="00ED5993">
              <w:rPr>
                <w:b/>
              </w:rPr>
              <w:t>Математика вокруг нас</w:t>
            </w:r>
          </w:p>
        </w:tc>
        <w:tc>
          <w:tcPr>
            <w:tcW w:w="708" w:type="dxa"/>
            <w:tcBorders>
              <w:top w:val="single" w:sz="4" w:space="0" w:color="auto"/>
              <w:left w:val="single" w:sz="4" w:space="0" w:color="auto"/>
              <w:right w:val="single" w:sz="4" w:space="0" w:color="auto"/>
            </w:tcBorders>
            <w:hideMark/>
          </w:tcPr>
          <w:p w:rsidR="003C2FC2" w:rsidRPr="00ED5993" w:rsidRDefault="003C2FC2" w:rsidP="000B7DE9">
            <w:pPr>
              <w:jc w:val="center"/>
              <w:rPr>
                <w:b/>
              </w:rPr>
            </w:pPr>
          </w:p>
        </w:tc>
        <w:tc>
          <w:tcPr>
            <w:tcW w:w="709" w:type="dxa"/>
            <w:tcBorders>
              <w:top w:val="single" w:sz="4" w:space="0" w:color="auto"/>
              <w:left w:val="single" w:sz="4" w:space="0" w:color="auto"/>
              <w:right w:val="single" w:sz="4" w:space="0" w:color="auto"/>
            </w:tcBorders>
            <w:hideMark/>
          </w:tcPr>
          <w:p w:rsidR="003C2FC2" w:rsidRPr="00ED5993" w:rsidRDefault="003C2FC2" w:rsidP="000B7DE9">
            <w:pPr>
              <w:jc w:val="center"/>
              <w:rPr>
                <w:b/>
              </w:rPr>
            </w:pPr>
            <w:r w:rsidRPr="00ED5993">
              <w:rPr>
                <w:b/>
              </w:rPr>
              <w:t>1</w:t>
            </w:r>
          </w:p>
        </w:tc>
        <w:tc>
          <w:tcPr>
            <w:tcW w:w="709" w:type="dxa"/>
            <w:tcBorders>
              <w:top w:val="single" w:sz="4" w:space="0" w:color="auto"/>
              <w:left w:val="single" w:sz="4" w:space="0" w:color="auto"/>
              <w:right w:val="single" w:sz="4" w:space="0" w:color="auto"/>
            </w:tcBorders>
          </w:tcPr>
          <w:p w:rsidR="003C2FC2" w:rsidRPr="00ED5993" w:rsidRDefault="003C2FC2" w:rsidP="000B7DE9">
            <w:pPr>
              <w:jc w:val="center"/>
              <w:rPr>
                <w:b/>
              </w:rPr>
            </w:pPr>
          </w:p>
        </w:tc>
        <w:tc>
          <w:tcPr>
            <w:tcW w:w="709" w:type="dxa"/>
            <w:tcBorders>
              <w:top w:val="single" w:sz="4" w:space="0" w:color="auto"/>
              <w:left w:val="single" w:sz="4" w:space="0" w:color="auto"/>
              <w:right w:val="single" w:sz="4" w:space="0" w:color="auto"/>
            </w:tcBorders>
          </w:tcPr>
          <w:p w:rsidR="003C2FC2" w:rsidRPr="00ED5993" w:rsidRDefault="003C2FC2" w:rsidP="000B7DE9">
            <w:pPr>
              <w:jc w:val="center"/>
              <w:rPr>
                <w:b/>
              </w:rPr>
            </w:pPr>
          </w:p>
        </w:tc>
        <w:tc>
          <w:tcPr>
            <w:tcW w:w="1418" w:type="dxa"/>
            <w:tcBorders>
              <w:top w:val="single" w:sz="4" w:space="0" w:color="auto"/>
              <w:left w:val="single" w:sz="4" w:space="0" w:color="auto"/>
              <w:right w:val="single" w:sz="4" w:space="0" w:color="auto"/>
            </w:tcBorders>
            <w:vAlign w:val="center"/>
          </w:tcPr>
          <w:p w:rsidR="003C2FC2" w:rsidRPr="00ED5993" w:rsidRDefault="003C2FC2" w:rsidP="000B7DE9">
            <w:pPr>
              <w:jc w:val="center"/>
              <w:rPr>
                <w:b/>
              </w:rPr>
            </w:pPr>
            <w:r w:rsidRPr="00ED5993">
              <w:rPr>
                <w:b/>
              </w:rPr>
              <w:t>1</w:t>
            </w:r>
          </w:p>
        </w:tc>
      </w:tr>
      <w:tr w:rsidR="003C2FC2" w:rsidRPr="00ED5993" w:rsidTr="000B7DE9">
        <w:trPr>
          <w:trHeight w:val="360"/>
        </w:trPr>
        <w:tc>
          <w:tcPr>
            <w:tcW w:w="1951" w:type="dxa"/>
            <w:vMerge/>
            <w:tcBorders>
              <w:left w:val="single" w:sz="4" w:space="0" w:color="auto"/>
              <w:right w:val="single" w:sz="4" w:space="0" w:color="auto"/>
            </w:tcBorders>
            <w:vAlign w:val="center"/>
            <w:hideMark/>
          </w:tcPr>
          <w:p w:rsidR="003C2FC2" w:rsidRPr="00ED5993" w:rsidRDefault="003C2FC2" w:rsidP="000B7DE9">
            <w:pPr>
              <w:jc w:val="center"/>
              <w:rPr>
                <w:b/>
              </w:rPr>
            </w:pPr>
          </w:p>
        </w:tc>
        <w:tc>
          <w:tcPr>
            <w:tcW w:w="3402" w:type="dxa"/>
            <w:tcBorders>
              <w:top w:val="single" w:sz="4" w:space="0" w:color="auto"/>
              <w:left w:val="single" w:sz="4" w:space="0" w:color="auto"/>
              <w:right w:val="single" w:sz="4" w:space="0" w:color="auto"/>
            </w:tcBorders>
            <w:hideMark/>
          </w:tcPr>
          <w:p w:rsidR="003C2FC2" w:rsidRPr="00ED5993" w:rsidRDefault="003C2FC2" w:rsidP="000B7DE9">
            <w:pPr>
              <w:rPr>
                <w:b/>
              </w:rPr>
            </w:pPr>
            <w:r w:rsidRPr="00ED5993">
              <w:rPr>
                <w:b/>
              </w:rPr>
              <w:t>Живая математика</w:t>
            </w:r>
          </w:p>
        </w:tc>
        <w:tc>
          <w:tcPr>
            <w:tcW w:w="708" w:type="dxa"/>
            <w:tcBorders>
              <w:top w:val="single" w:sz="4" w:space="0" w:color="auto"/>
              <w:left w:val="single" w:sz="4" w:space="0" w:color="auto"/>
              <w:right w:val="single" w:sz="4" w:space="0" w:color="auto"/>
            </w:tcBorders>
            <w:hideMark/>
          </w:tcPr>
          <w:p w:rsidR="003C2FC2" w:rsidRPr="00ED5993" w:rsidRDefault="003C2FC2" w:rsidP="000B7DE9">
            <w:pPr>
              <w:jc w:val="center"/>
              <w:rPr>
                <w:b/>
              </w:rPr>
            </w:pPr>
          </w:p>
        </w:tc>
        <w:tc>
          <w:tcPr>
            <w:tcW w:w="709" w:type="dxa"/>
            <w:tcBorders>
              <w:top w:val="single" w:sz="4" w:space="0" w:color="auto"/>
              <w:left w:val="single" w:sz="4" w:space="0" w:color="auto"/>
              <w:right w:val="single" w:sz="4" w:space="0" w:color="auto"/>
            </w:tcBorders>
            <w:hideMark/>
          </w:tcPr>
          <w:p w:rsidR="003C2FC2" w:rsidRPr="00ED5993" w:rsidRDefault="003C2FC2" w:rsidP="000B7DE9">
            <w:pPr>
              <w:jc w:val="center"/>
              <w:rPr>
                <w:b/>
              </w:rPr>
            </w:pPr>
          </w:p>
        </w:tc>
        <w:tc>
          <w:tcPr>
            <w:tcW w:w="709" w:type="dxa"/>
            <w:tcBorders>
              <w:top w:val="single" w:sz="4" w:space="0" w:color="auto"/>
              <w:left w:val="single" w:sz="4" w:space="0" w:color="auto"/>
              <w:right w:val="single" w:sz="4" w:space="0" w:color="auto"/>
            </w:tcBorders>
          </w:tcPr>
          <w:p w:rsidR="003C2FC2" w:rsidRPr="00ED5993" w:rsidRDefault="003C2FC2" w:rsidP="000B7DE9">
            <w:pPr>
              <w:jc w:val="center"/>
              <w:rPr>
                <w:b/>
              </w:rPr>
            </w:pPr>
            <w:r w:rsidRPr="00ED5993">
              <w:rPr>
                <w:b/>
              </w:rPr>
              <w:t>1</w:t>
            </w:r>
          </w:p>
        </w:tc>
        <w:tc>
          <w:tcPr>
            <w:tcW w:w="709" w:type="dxa"/>
            <w:tcBorders>
              <w:top w:val="single" w:sz="4" w:space="0" w:color="auto"/>
              <w:left w:val="single" w:sz="4" w:space="0" w:color="auto"/>
              <w:right w:val="single" w:sz="4" w:space="0" w:color="auto"/>
            </w:tcBorders>
          </w:tcPr>
          <w:p w:rsidR="003C2FC2" w:rsidRPr="00ED5993" w:rsidRDefault="003C2FC2" w:rsidP="000B7DE9">
            <w:pPr>
              <w:jc w:val="center"/>
              <w:rPr>
                <w:b/>
              </w:rPr>
            </w:pPr>
          </w:p>
        </w:tc>
        <w:tc>
          <w:tcPr>
            <w:tcW w:w="1418" w:type="dxa"/>
            <w:tcBorders>
              <w:top w:val="single" w:sz="4" w:space="0" w:color="auto"/>
              <w:left w:val="single" w:sz="4" w:space="0" w:color="auto"/>
              <w:right w:val="single" w:sz="4" w:space="0" w:color="auto"/>
            </w:tcBorders>
            <w:vAlign w:val="center"/>
          </w:tcPr>
          <w:p w:rsidR="003C2FC2" w:rsidRPr="00ED5993" w:rsidRDefault="003C2FC2" w:rsidP="000B7DE9">
            <w:pPr>
              <w:jc w:val="center"/>
              <w:rPr>
                <w:b/>
              </w:rPr>
            </w:pPr>
            <w:r w:rsidRPr="00ED5993">
              <w:rPr>
                <w:b/>
              </w:rPr>
              <w:t>1</w:t>
            </w:r>
          </w:p>
        </w:tc>
      </w:tr>
      <w:tr w:rsidR="003C2FC2" w:rsidRPr="00ED5993" w:rsidTr="000B7DE9">
        <w:trPr>
          <w:trHeight w:val="720"/>
        </w:trPr>
        <w:tc>
          <w:tcPr>
            <w:tcW w:w="1951" w:type="dxa"/>
            <w:vMerge/>
            <w:tcBorders>
              <w:left w:val="single" w:sz="4" w:space="0" w:color="auto"/>
              <w:right w:val="single" w:sz="4" w:space="0" w:color="auto"/>
            </w:tcBorders>
            <w:vAlign w:val="center"/>
            <w:hideMark/>
          </w:tcPr>
          <w:p w:rsidR="003C2FC2" w:rsidRPr="00ED5993" w:rsidRDefault="003C2FC2" w:rsidP="000B7DE9">
            <w:pPr>
              <w:jc w:val="center"/>
              <w:rPr>
                <w:b/>
              </w:rPr>
            </w:pPr>
          </w:p>
        </w:tc>
        <w:tc>
          <w:tcPr>
            <w:tcW w:w="3402" w:type="dxa"/>
            <w:tcBorders>
              <w:top w:val="single" w:sz="4" w:space="0" w:color="auto"/>
              <w:left w:val="single" w:sz="4" w:space="0" w:color="auto"/>
              <w:right w:val="single" w:sz="4" w:space="0" w:color="auto"/>
            </w:tcBorders>
            <w:hideMark/>
          </w:tcPr>
          <w:p w:rsidR="003C2FC2" w:rsidRPr="00ED5993" w:rsidRDefault="003C2FC2" w:rsidP="000B7DE9">
            <w:pPr>
              <w:rPr>
                <w:b/>
              </w:rPr>
            </w:pPr>
            <w:r w:rsidRPr="00ED5993">
              <w:rPr>
                <w:b/>
              </w:rPr>
              <w:t>За кулисами математики</w:t>
            </w:r>
          </w:p>
        </w:tc>
        <w:tc>
          <w:tcPr>
            <w:tcW w:w="708" w:type="dxa"/>
            <w:tcBorders>
              <w:top w:val="single" w:sz="4" w:space="0" w:color="auto"/>
              <w:left w:val="single" w:sz="4" w:space="0" w:color="auto"/>
              <w:right w:val="single" w:sz="4" w:space="0" w:color="auto"/>
            </w:tcBorders>
            <w:hideMark/>
          </w:tcPr>
          <w:p w:rsidR="003C2FC2" w:rsidRPr="00ED5993" w:rsidRDefault="003C2FC2" w:rsidP="000B7DE9">
            <w:pPr>
              <w:jc w:val="center"/>
              <w:rPr>
                <w:b/>
              </w:rPr>
            </w:pPr>
          </w:p>
        </w:tc>
        <w:tc>
          <w:tcPr>
            <w:tcW w:w="709" w:type="dxa"/>
            <w:tcBorders>
              <w:top w:val="single" w:sz="4" w:space="0" w:color="auto"/>
              <w:left w:val="single" w:sz="4" w:space="0" w:color="auto"/>
              <w:right w:val="single" w:sz="4" w:space="0" w:color="auto"/>
            </w:tcBorders>
            <w:hideMark/>
          </w:tcPr>
          <w:p w:rsidR="003C2FC2" w:rsidRPr="00ED5993" w:rsidRDefault="003C2FC2" w:rsidP="000B7DE9">
            <w:pPr>
              <w:jc w:val="center"/>
              <w:rPr>
                <w:b/>
              </w:rPr>
            </w:pPr>
          </w:p>
        </w:tc>
        <w:tc>
          <w:tcPr>
            <w:tcW w:w="709" w:type="dxa"/>
            <w:tcBorders>
              <w:top w:val="single" w:sz="4" w:space="0" w:color="auto"/>
              <w:left w:val="single" w:sz="4" w:space="0" w:color="auto"/>
              <w:right w:val="single" w:sz="4" w:space="0" w:color="auto"/>
            </w:tcBorders>
          </w:tcPr>
          <w:p w:rsidR="003C2FC2" w:rsidRPr="00ED5993" w:rsidRDefault="003C2FC2" w:rsidP="000B7DE9">
            <w:pPr>
              <w:jc w:val="center"/>
              <w:rPr>
                <w:b/>
              </w:rPr>
            </w:pPr>
          </w:p>
        </w:tc>
        <w:tc>
          <w:tcPr>
            <w:tcW w:w="709" w:type="dxa"/>
            <w:tcBorders>
              <w:top w:val="single" w:sz="4" w:space="0" w:color="auto"/>
              <w:left w:val="single" w:sz="4" w:space="0" w:color="auto"/>
              <w:right w:val="single" w:sz="4" w:space="0" w:color="auto"/>
            </w:tcBorders>
          </w:tcPr>
          <w:p w:rsidR="003C2FC2" w:rsidRPr="00ED5993" w:rsidRDefault="003C2FC2" w:rsidP="000B7DE9">
            <w:pPr>
              <w:jc w:val="center"/>
              <w:rPr>
                <w:b/>
              </w:rPr>
            </w:pPr>
            <w:r w:rsidRPr="00ED5993">
              <w:rPr>
                <w:b/>
              </w:rPr>
              <w:t>1</w:t>
            </w:r>
          </w:p>
        </w:tc>
        <w:tc>
          <w:tcPr>
            <w:tcW w:w="1418" w:type="dxa"/>
            <w:tcBorders>
              <w:top w:val="single" w:sz="4" w:space="0" w:color="auto"/>
              <w:left w:val="single" w:sz="4" w:space="0" w:color="auto"/>
              <w:right w:val="single" w:sz="4" w:space="0" w:color="auto"/>
            </w:tcBorders>
            <w:vAlign w:val="center"/>
          </w:tcPr>
          <w:p w:rsidR="003C2FC2" w:rsidRPr="00ED5993" w:rsidRDefault="003C2FC2" w:rsidP="000B7DE9">
            <w:pPr>
              <w:jc w:val="center"/>
              <w:rPr>
                <w:b/>
              </w:rPr>
            </w:pPr>
            <w:r w:rsidRPr="00ED5993">
              <w:rPr>
                <w:b/>
              </w:rPr>
              <w:t>1</w:t>
            </w:r>
          </w:p>
        </w:tc>
      </w:tr>
      <w:tr w:rsidR="003C2FC2" w:rsidRPr="00ED5993" w:rsidTr="000B7DE9">
        <w:trPr>
          <w:trHeight w:val="795"/>
        </w:trPr>
        <w:tc>
          <w:tcPr>
            <w:tcW w:w="1951" w:type="dxa"/>
            <w:vMerge/>
            <w:tcBorders>
              <w:left w:val="single" w:sz="4" w:space="0" w:color="auto"/>
              <w:right w:val="single" w:sz="4" w:space="0" w:color="auto"/>
            </w:tcBorders>
          </w:tcPr>
          <w:p w:rsidR="003C2FC2" w:rsidRPr="00ED5993" w:rsidRDefault="003C2FC2" w:rsidP="000B7DE9">
            <w:pPr>
              <w:jc w:val="center"/>
              <w:rPr>
                <w:b/>
              </w:rPr>
            </w:pPr>
          </w:p>
        </w:tc>
        <w:tc>
          <w:tcPr>
            <w:tcW w:w="3402" w:type="dxa"/>
            <w:tcBorders>
              <w:top w:val="single" w:sz="4" w:space="0" w:color="auto"/>
              <w:left w:val="single" w:sz="4" w:space="0" w:color="auto"/>
              <w:right w:val="single" w:sz="4" w:space="0" w:color="auto"/>
            </w:tcBorders>
          </w:tcPr>
          <w:p w:rsidR="003C2FC2" w:rsidRPr="00ED5993" w:rsidRDefault="003C2FC2" w:rsidP="000B7DE9">
            <w:pPr>
              <w:rPr>
                <w:b/>
              </w:rPr>
            </w:pPr>
            <w:r w:rsidRPr="00ED5993">
              <w:rPr>
                <w:b/>
              </w:rPr>
              <w:t>Золотое слово</w:t>
            </w:r>
          </w:p>
        </w:tc>
        <w:tc>
          <w:tcPr>
            <w:tcW w:w="708" w:type="dxa"/>
            <w:tcBorders>
              <w:top w:val="single" w:sz="4" w:space="0" w:color="auto"/>
              <w:left w:val="single" w:sz="4" w:space="0" w:color="auto"/>
              <w:right w:val="single" w:sz="4" w:space="0" w:color="auto"/>
            </w:tcBorders>
          </w:tcPr>
          <w:p w:rsidR="003C2FC2" w:rsidRPr="00ED5993" w:rsidRDefault="003C2FC2" w:rsidP="000B7DE9">
            <w:pPr>
              <w:jc w:val="center"/>
              <w:rPr>
                <w:b/>
              </w:rPr>
            </w:pPr>
          </w:p>
        </w:tc>
        <w:tc>
          <w:tcPr>
            <w:tcW w:w="709" w:type="dxa"/>
            <w:tcBorders>
              <w:top w:val="single" w:sz="4" w:space="0" w:color="auto"/>
              <w:left w:val="single" w:sz="4" w:space="0" w:color="auto"/>
              <w:right w:val="single" w:sz="4" w:space="0" w:color="auto"/>
            </w:tcBorders>
          </w:tcPr>
          <w:p w:rsidR="003C2FC2" w:rsidRPr="00ED5993" w:rsidRDefault="003C2FC2" w:rsidP="000B7DE9">
            <w:pPr>
              <w:jc w:val="center"/>
              <w:rPr>
                <w:b/>
              </w:rPr>
            </w:pPr>
          </w:p>
        </w:tc>
        <w:tc>
          <w:tcPr>
            <w:tcW w:w="709" w:type="dxa"/>
            <w:tcBorders>
              <w:top w:val="single" w:sz="4" w:space="0" w:color="auto"/>
              <w:left w:val="single" w:sz="4" w:space="0" w:color="auto"/>
              <w:right w:val="single" w:sz="4" w:space="0" w:color="auto"/>
            </w:tcBorders>
          </w:tcPr>
          <w:p w:rsidR="003C2FC2" w:rsidRPr="00ED5993" w:rsidRDefault="003C2FC2" w:rsidP="000B7DE9">
            <w:pPr>
              <w:jc w:val="center"/>
              <w:rPr>
                <w:b/>
              </w:rPr>
            </w:pPr>
            <w:r w:rsidRPr="00ED5993">
              <w:rPr>
                <w:b/>
              </w:rPr>
              <w:t>1</w:t>
            </w:r>
          </w:p>
        </w:tc>
        <w:tc>
          <w:tcPr>
            <w:tcW w:w="709" w:type="dxa"/>
            <w:tcBorders>
              <w:top w:val="single" w:sz="4" w:space="0" w:color="auto"/>
              <w:left w:val="single" w:sz="4" w:space="0" w:color="auto"/>
              <w:right w:val="single" w:sz="4" w:space="0" w:color="auto"/>
            </w:tcBorders>
          </w:tcPr>
          <w:p w:rsidR="003C2FC2" w:rsidRPr="00ED5993" w:rsidRDefault="003C2FC2" w:rsidP="000B7DE9">
            <w:pPr>
              <w:jc w:val="center"/>
              <w:rPr>
                <w:b/>
              </w:rPr>
            </w:pPr>
          </w:p>
        </w:tc>
        <w:tc>
          <w:tcPr>
            <w:tcW w:w="1418" w:type="dxa"/>
            <w:tcBorders>
              <w:top w:val="single" w:sz="4" w:space="0" w:color="auto"/>
              <w:left w:val="single" w:sz="4" w:space="0" w:color="auto"/>
              <w:right w:val="single" w:sz="4" w:space="0" w:color="auto"/>
            </w:tcBorders>
          </w:tcPr>
          <w:p w:rsidR="003C2FC2" w:rsidRPr="00ED5993" w:rsidRDefault="003C2FC2" w:rsidP="000B7DE9">
            <w:pPr>
              <w:jc w:val="center"/>
              <w:rPr>
                <w:b/>
              </w:rPr>
            </w:pPr>
            <w:r w:rsidRPr="00ED5993">
              <w:rPr>
                <w:b/>
              </w:rPr>
              <w:t>1</w:t>
            </w:r>
          </w:p>
        </w:tc>
      </w:tr>
      <w:tr w:rsidR="003C2FC2" w:rsidRPr="00ED5993" w:rsidTr="000B7DE9">
        <w:trPr>
          <w:trHeight w:val="390"/>
        </w:trPr>
        <w:tc>
          <w:tcPr>
            <w:tcW w:w="1951" w:type="dxa"/>
            <w:vMerge w:val="restart"/>
            <w:tcBorders>
              <w:top w:val="single" w:sz="4" w:space="0" w:color="auto"/>
              <w:left w:val="single" w:sz="4" w:space="0" w:color="auto"/>
              <w:right w:val="single" w:sz="4" w:space="0" w:color="auto"/>
            </w:tcBorders>
            <w:hideMark/>
          </w:tcPr>
          <w:p w:rsidR="003C2FC2" w:rsidRPr="00ED5993" w:rsidRDefault="003C2FC2" w:rsidP="000B7DE9">
            <w:pPr>
              <w:jc w:val="center"/>
              <w:rPr>
                <w:b/>
              </w:rPr>
            </w:pPr>
            <w:r w:rsidRPr="00ED5993">
              <w:rPr>
                <w:b/>
              </w:rPr>
              <w:t>Духовно-нравственное</w:t>
            </w:r>
          </w:p>
        </w:tc>
        <w:tc>
          <w:tcPr>
            <w:tcW w:w="3402" w:type="dxa"/>
            <w:tcBorders>
              <w:top w:val="single" w:sz="4" w:space="0" w:color="auto"/>
              <w:left w:val="single" w:sz="4" w:space="0" w:color="auto"/>
              <w:bottom w:val="single" w:sz="4" w:space="0" w:color="auto"/>
              <w:right w:val="single" w:sz="4" w:space="0" w:color="auto"/>
            </w:tcBorders>
            <w:hideMark/>
          </w:tcPr>
          <w:p w:rsidR="003C2FC2" w:rsidRPr="00ED5993" w:rsidRDefault="003C2FC2" w:rsidP="000B7DE9">
            <w:pPr>
              <w:rPr>
                <w:b/>
              </w:rPr>
            </w:pPr>
            <w:r w:rsidRPr="00ED5993">
              <w:rPr>
                <w:b/>
              </w:rPr>
              <w:t xml:space="preserve">Экология души </w:t>
            </w:r>
          </w:p>
        </w:tc>
        <w:tc>
          <w:tcPr>
            <w:tcW w:w="708" w:type="dxa"/>
            <w:tcBorders>
              <w:top w:val="single" w:sz="4" w:space="0" w:color="auto"/>
              <w:left w:val="single" w:sz="4" w:space="0" w:color="auto"/>
              <w:right w:val="single" w:sz="4" w:space="0" w:color="auto"/>
            </w:tcBorders>
            <w:hideMark/>
          </w:tcPr>
          <w:p w:rsidR="003C2FC2" w:rsidRPr="00ED5993" w:rsidRDefault="003C2FC2" w:rsidP="000B7DE9">
            <w:pPr>
              <w:jc w:val="center"/>
              <w:rPr>
                <w:b/>
              </w:rPr>
            </w:pPr>
          </w:p>
        </w:tc>
        <w:tc>
          <w:tcPr>
            <w:tcW w:w="709" w:type="dxa"/>
            <w:tcBorders>
              <w:top w:val="single" w:sz="4" w:space="0" w:color="auto"/>
              <w:left w:val="single" w:sz="4" w:space="0" w:color="auto"/>
              <w:right w:val="single" w:sz="4" w:space="0" w:color="auto"/>
            </w:tcBorders>
            <w:hideMark/>
          </w:tcPr>
          <w:p w:rsidR="003C2FC2" w:rsidRPr="00ED5993" w:rsidRDefault="003C2FC2" w:rsidP="000B7DE9">
            <w:pPr>
              <w:jc w:val="center"/>
              <w:rPr>
                <w:b/>
              </w:rPr>
            </w:pPr>
          </w:p>
        </w:tc>
        <w:tc>
          <w:tcPr>
            <w:tcW w:w="709" w:type="dxa"/>
            <w:tcBorders>
              <w:top w:val="single" w:sz="4" w:space="0" w:color="auto"/>
              <w:left w:val="single" w:sz="4" w:space="0" w:color="auto"/>
              <w:right w:val="single" w:sz="4" w:space="0" w:color="auto"/>
            </w:tcBorders>
          </w:tcPr>
          <w:p w:rsidR="003C2FC2" w:rsidRPr="00ED5993" w:rsidRDefault="003C2FC2" w:rsidP="000B7DE9">
            <w:pPr>
              <w:jc w:val="center"/>
              <w:rPr>
                <w:b/>
              </w:rPr>
            </w:pPr>
          </w:p>
        </w:tc>
        <w:tc>
          <w:tcPr>
            <w:tcW w:w="709" w:type="dxa"/>
            <w:tcBorders>
              <w:top w:val="single" w:sz="4" w:space="0" w:color="auto"/>
              <w:left w:val="single" w:sz="4" w:space="0" w:color="auto"/>
              <w:right w:val="single" w:sz="4" w:space="0" w:color="auto"/>
            </w:tcBorders>
          </w:tcPr>
          <w:p w:rsidR="003C2FC2" w:rsidRPr="00ED5993" w:rsidRDefault="003C2FC2" w:rsidP="000B7DE9">
            <w:pPr>
              <w:jc w:val="center"/>
              <w:rPr>
                <w:b/>
              </w:rPr>
            </w:pPr>
            <w:r w:rsidRPr="00ED5993">
              <w:rPr>
                <w:b/>
              </w:rPr>
              <w:t>1</w:t>
            </w:r>
          </w:p>
        </w:tc>
        <w:tc>
          <w:tcPr>
            <w:tcW w:w="1418" w:type="dxa"/>
            <w:tcBorders>
              <w:top w:val="single" w:sz="4" w:space="0" w:color="auto"/>
              <w:left w:val="single" w:sz="4" w:space="0" w:color="auto"/>
              <w:right w:val="single" w:sz="4" w:space="0" w:color="auto"/>
            </w:tcBorders>
          </w:tcPr>
          <w:p w:rsidR="003C2FC2" w:rsidRPr="00ED5993" w:rsidRDefault="003C2FC2" w:rsidP="000B7DE9">
            <w:pPr>
              <w:jc w:val="center"/>
              <w:rPr>
                <w:b/>
              </w:rPr>
            </w:pPr>
            <w:r w:rsidRPr="00ED5993">
              <w:rPr>
                <w:b/>
              </w:rPr>
              <w:t>1</w:t>
            </w:r>
          </w:p>
        </w:tc>
      </w:tr>
      <w:tr w:rsidR="003C2FC2" w:rsidRPr="00ED5993" w:rsidTr="000B7DE9">
        <w:trPr>
          <w:trHeight w:val="420"/>
        </w:trPr>
        <w:tc>
          <w:tcPr>
            <w:tcW w:w="1951" w:type="dxa"/>
            <w:vMerge/>
            <w:tcBorders>
              <w:left w:val="single" w:sz="4" w:space="0" w:color="auto"/>
              <w:right w:val="single" w:sz="4" w:space="0" w:color="auto"/>
            </w:tcBorders>
            <w:hideMark/>
          </w:tcPr>
          <w:p w:rsidR="003C2FC2" w:rsidRPr="00ED5993" w:rsidRDefault="003C2FC2" w:rsidP="000B7DE9">
            <w:pPr>
              <w:jc w:val="center"/>
              <w:rPr>
                <w:b/>
              </w:rPr>
            </w:pPr>
          </w:p>
        </w:tc>
        <w:tc>
          <w:tcPr>
            <w:tcW w:w="3402" w:type="dxa"/>
            <w:tcBorders>
              <w:top w:val="single" w:sz="4" w:space="0" w:color="auto"/>
              <w:left w:val="single" w:sz="4" w:space="0" w:color="auto"/>
              <w:bottom w:val="single" w:sz="4" w:space="0" w:color="auto"/>
              <w:right w:val="single" w:sz="4" w:space="0" w:color="auto"/>
            </w:tcBorders>
            <w:hideMark/>
          </w:tcPr>
          <w:p w:rsidR="003C2FC2" w:rsidRPr="00ED5993" w:rsidRDefault="003C2FC2" w:rsidP="000B7DE9">
            <w:pPr>
              <w:rPr>
                <w:b/>
              </w:rPr>
            </w:pPr>
            <w:r w:rsidRPr="00ED5993">
              <w:rPr>
                <w:b/>
              </w:rPr>
              <w:t>ОДНКНР</w:t>
            </w:r>
          </w:p>
        </w:tc>
        <w:tc>
          <w:tcPr>
            <w:tcW w:w="708" w:type="dxa"/>
            <w:tcBorders>
              <w:top w:val="single" w:sz="4" w:space="0" w:color="auto"/>
              <w:left w:val="single" w:sz="4" w:space="0" w:color="auto"/>
              <w:right w:val="single" w:sz="4" w:space="0" w:color="auto"/>
            </w:tcBorders>
            <w:hideMark/>
          </w:tcPr>
          <w:p w:rsidR="003C2FC2" w:rsidRPr="00ED5993" w:rsidRDefault="003C2FC2" w:rsidP="000B7DE9">
            <w:pPr>
              <w:jc w:val="center"/>
              <w:rPr>
                <w:b/>
              </w:rPr>
            </w:pPr>
            <w:r w:rsidRPr="00ED5993">
              <w:rPr>
                <w:b/>
              </w:rPr>
              <w:t>1</w:t>
            </w:r>
          </w:p>
        </w:tc>
        <w:tc>
          <w:tcPr>
            <w:tcW w:w="709" w:type="dxa"/>
            <w:tcBorders>
              <w:top w:val="single" w:sz="4" w:space="0" w:color="auto"/>
              <w:left w:val="single" w:sz="4" w:space="0" w:color="auto"/>
              <w:right w:val="single" w:sz="4" w:space="0" w:color="auto"/>
            </w:tcBorders>
            <w:hideMark/>
          </w:tcPr>
          <w:p w:rsidR="003C2FC2" w:rsidRPr="00ED5993" w:rsidRDefault="003C2FC2" w:rsidP="000B7DE9">
            <w:pPr>
              <w:jc w:val="center"/>
              <w:rPr>
                <w:b/>
              </w:rPr>
            </w:pPr>
            <w:r w:rsidRPr="00ED5993">
              <w:rPr>
                <w:b/>
              </w:rPr>
              <w:t>1</w:t>
            </w:r>
          </w:p>
        </w:tc>
        <w:tc>
          <w:tcPr>
            <w:tcW w:w="709" w:type="dxa"/>
            <w:tcBorders>
              <w:top w:val="single" w:sz="4" w:space="0" w:color="auto"/>
              <w:left w:val="single" w:sz="4" w:space="0" w:color="auto"/>
              <w:right w:val="single" w:sz="4" w:space="0" w:color="auto"/>
            </w:tcBorders>
          </w:tcPr>
          <w:p w:rsidR="003C2FC2" w:rsidRPr="00ED5993" w:rsidRDefault="003C2FC2" w:rsidP="000B7DE9">
            <w:pPr>
              <w:jc w:val="center"/>
              <w:rPr>
                <w:b/>
              </w:rPr>
            </w:pPr>
            <w:r w:rsidRPr="00ED5993">
              <w:rPr>
                <w:b/>
              </w:rPr>
              <w:t>1</w:t>
            </w:r>
          </w:p>
        </w:tc>
        <w:tc>
          <w:tcPr>
            <w:tcW w:w="709" w:type="dxa"/>
            <w:tcBorders>
              <w:top w:val="single" w:sz="4" w:space="0" w:color="auto"/>
              <w:left w:val="single" w:sz="4" w:space="0" w:color="auto"/>
              <w:right w:val="single" w:sz="4" w:space="0" w:color="auto"/>
            </w:tcBorders>
          </w:tcPr>
          <w:p w:rsidR="003C2FC2" w:rsidRPr="00ED5993" w:rsidRDefault="003C2FC2" w:rsidP="000B7DE9">
            <w:pPr>
              <w:jc w:val="center"/>
              <w:rPr>
                <w:b/>
              </w:rPr>
            </w:pPr>
            <w:r w:rsidRPr="00ED5993">
              <w:rPr>
                <w:b/>
              </w:rPr>
              <w:t>1</w:t>
            </w:r>
          </w:p>
        </w:tc>
        <w:tc>
          <w:tcPr>
            <w:tcW w:w="1418" w:type="dxa"/>
            <w:tcBorders>
              <w:top w:val="single" w:sz="4" w:space="0" w:color="auto"/>
              <w:left w:val="single" w:sz="4" w:space="0" w:color="auto"/>
              <w:right w:val="single" w:sz="4" w:space="0" w:color="auto"/>
            </w:tcBorders>
          </w:tcPr>
          <w:p w:rsidR="003C2FC2" w:rsidRPr="00ED5993" w:rsidRDefault="003C2FC2" w:rsidP="000B7DE9">
            <w:pPr>
              <w:jc w:val="center"/>
              <w:rPr>
                <w:b/>
              </w:rPr>
            </w:pPr>
            <w:r w:rsidRPr="00ED5993">
              <w:rPr>
                <w:b/>
              </w:rPr>
              <w:t>4</w:t>
            </w:r>
          </w:p>
        </w:tc>
      </w:tr>
      <w:tr w:rsidR="003C2FC2" w:rsidRPr="00ED5993" w:rsidTr="000B7DE9">
        <w:tc>
          <w:tcPr>
            <w:tcW w:w="1951" w:type="dxa"/>
            <w:tcBorders>
              <w:top w:val="single" w:sz="4" w:space="0" w:color="auto"/>
              <w:left w:val="single" w:sz="4" w:space="0" w:color="auto"/>
              <w:right w:val="single" w:sz="4" w:space="0" w:color="auto"/>
            </w:tcBorders>
            <w:hideMark/>
          </w:tcPr>
          <w:p w:rsidR="003C2FC2" w:rsidRPr="00ED5993" w:rsidRDefault="003C2FC2" w:rsidP="000B7DE9">
            <w:pPr>
              <w:jc w:val="center"/>
              <w:rPr>
                <w:b/>
              </w:rPr>
            </w:pPr>
            <w:r w:rsidRPr="00ED5993">
              <w:rPr>
                <w:b/>
              </w:rPr>
              <w:t>Общекультурное</w:t>
            </w:r>
          </w:p>
        </w:tc>
        <w:tc>
          <w:tcPr>
            <w:tcW w:w="3402" w:type="dxa"/>
            <w:tcBorders>
              <w:top w:val="single" w:sz="4" w:space="0" w:color="auto"/>
              <w:left w:val="single" w:sz="4" w:space="0" w:color="auto"/>
              <w:bottom w:val="single" w:sz="4" w:space="0" w:color="auto"/>
              <w:right w:val="single" w:sz="4" w:space="0" w:color="auto"/>
            </w:tcBorders>
            <w:hideMark/>
          </w:tcPr>
          <w:p w:rsidR="003C2FC2" w:rsidRPr="00ED5993" w:rsidRDefault="003C2FC2" w:rsidP="000B7DE9">
            <w:pPr>
              <w:rPr>
                <w:b/>
              </w:rPr>
            </w:pPr>
            <w:r w:rsidRPr="00ED5993">
              <w:rPr>
                <w:b/>
              </w:rPr>
              <w:t>Культура общения</w:t>
            </w:r>
          </w:p>
        </w:tc>
        <w:tc>
          <w:tcPr>
            <w:tcW w:w="708" w:type="dxa"/>
            <w:tcBorders>
              <w:top w:val="single" w:sz="4" w:space="0" w:color="auto"/>
              <w:left w:val="single" w:sz="4" w:space="0" w:color="auto"/>
              <w:bottom w:val="single" w:sz="4" w:space="0" w:color="auto"/>
              <w:right w:val="single" w:sz="4" w:space="0" w:color="auto"/>
            </w:tcBorders>
            <w:hideMark/>
          </w:tcPr>
          <w:p w:rsidR="003C2FC2" w:rsidRPr="00ED5993" w:rsidRDefault="003C2FC2" w:rsidP="000B7DE9">
            <w:pPr>
              <w:jc w:val="center"/>
              <w:rPr>
                <w:b/>
              </w:rPr>
            </w:pPr>
          </w:p>
        </w:tc>
        <w:tc>
          <w:tcPr>
            <w:tcW w:w="709" w:type="dxa"/>
            <w:tcBorders>
              <w:top w:val="single" w:sz="4" w:space="0" w:color="auto"/>
              <w:left w:val="single" w:sz="4" w:space="0" w:color="auto"/>
              <w:bottom w:val="single" w:sz="4" w:space="0" w:color="auto"/>
              <w:right w:val="single" w:sz="4" w:space="0" w:color="auto"/>
            </w:tcBorders>
            <w:hideMark/>
          </w:tcPr>
          <w:p w:rsidR="003C2FC2" w:rsidRPr="00ED5993" w:rsidRDefault="003C2FC2" w:rsidP="000B7DE9">
            <w:pPr>
              <w:jc w:val="center"/>
              <w:rPr>
                <w:b/>
              </w:rPr>
            </w:pPr>
            <w:r w:rsidRPr="00ED5993">
              <w:rPr>
                <w:b/>
              </w:rPr>
              <w:t>1</w:t>
            </w:r>
          </w:p>
        </w:tc>
        <w:tc>
          <w:tcPr>
            <w:tcW w:w="709" w:type="dxa"/>
            <w:tcBorders>
              <w:top w:val="single" w:sz="4" w:space="0" w:color="auto"/>
              <w:left w:val="single" w:sz="4" w:space="0" w:color="auto"/>
              <w:bottom w:val="single" w:sz="4" w:space="0" w:color="auto"/>
              <w:right w:val="single" w:sz="4" w:space="0" w:color="auto"/>
            </w:tcBorders>
          </w:tcPr>
          <w:p w:rsidR="003C2FC2" w:rsidRPr="00ED5993" w:rsidRDefault="003C2FC2" w:rsidP="000B7DE9">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3C2FC2" w:rsidRPr="00ED5993" w:rsidRDefault="003C2FC2" w:rsidP="000B7DE9">
            <w:pPr>
              <w:jc w:val="center"/>
              <w:rPr>
                <w:b/>
              </w:rPr>
            </w:pPr>
          </w:p>
        </w:tc>
        <w:tc>
          <w:tcPr>
            <w:tcW w:w="1418" w:type="dxa"/>
            <w:tcBorders>
              <w:top w:val="single" w:sz="4" w:space="0" w:color="auto"/>
              <w:left w:val="single" w:sz="4" w:space="0" w:color="auto"/>
              <w:bottom w:val="single" w:sz="4" w:space="0" w:color="auto"/>
              <w:right w:val="single" w:sz="4" w:space="0" w:color="auto"/>
            </w:tcBorders>
          </w:tcPr>
          <w:p w:rsidR="003C2FC2" w:rsidRPr="00ED5993" w:rsidRDefault="003C2FC2" w:rsidP="000B7DE9">
            <w:pPr>
              <w:jc w:val="center"/>
              <w:rPr>
                <w:b/>
              </w:rPr>
            </w:pPr>
            <w:r w:rsidRPr="00ED5993">
              <w:rPr>
                <w:b/>
              </w:rPr>
              <w:t>1</w:t>
            </w:r>
          </w:p>
        </w:tc>
      </w:tr>
      <w:tr w:rsidR="003C2FC2" w:rsidRPr="00ED5993" w:rsidTr="000B7DE9">
        <w:tc>
          <w:tcPr>
            <w:tcW w:w="1951" w:type="dxa"/>
            <w:tcBorders>
              <w:left w:val="single" w:sz="4" w:space="0" w:color="auto"/>
              <w:right w:val="single" w:sz="4" w:space="0" w:color="auto"/>
            </w:tcBorders>
            <w:hideMark/>
          </w:tcPr>
          <w:p w:rsidR="003C2FC2" w:rsidRPr="00ED5993" w:rsidRDefault="003C2FC2" w:rsidP="000B7DE9">
            <w:pPr>
              <w:jc w:val="center"/>
              <w:rPr>
                <w:b/>
              </w:rPr>
            </w:pPr>
            <w:r w:rsidRPr="00ED5993">
              <w:rPr>
                <w:b/>
              </w:rPr>
              <w:t>Социальное</w:t>
            </w:r>
          </w:p>
        </w:tc>
        <w:tc>
          <w:tcPr>
            <w:tcW w:w="3402" w:type="dxa"/>
            <w:tcBorders>
              <w:top w:val="single" w:sz="4" w:space="0" w:color="auto"/>
              <w:left w:val="single" w:sz="4" w:space="0" w:color="auto"/>
              <w:bottom w:val="single" w:sz="4" w:space="0" w:color="auto"/>
              <w:right w:val="single" w:sz="4" w:space="0" w:color="auto"/>
            </w:tcBorders>
            <w:hideMark/>
          </w:tcPr>
          <w:p w:rsidR="003C2FC2" w:rsidRPr="00ED5993" w:rsidRDefault="003C2FC2" w:rsidP="000B7DE9">
            <w:pPr>
              <w:rPr>
                <w:b/>
              </w:rPr>
            </w:pPr>
            <w:r w:rsidRPr="00ED5993">
              <w:rPr>
                <w:b/>
              </w:rPr>
              <w:t>Школа лидера</w:t>
            </w:r>
          </w:p>
        </w:tc>
        <w:tc>
          <w:tcPr>
            <w:tcW w:w="708" w:type="dxa"/>
            <w:tcBorders>
              <w:top w:val="single" w:sz="4" w:space="0" w:color="auto"/>
              <w:left w:val="single" w:sz="4" w:space="0" w:color="auto"/>
              <w:bottom w:val="single" w:sz="4" w:space="0" w:color="auto"/>
              <w:right w:val="single" w:sz="4" w:space="0" w:color="auto"/>
            </w:tcBorders>
            <w:hideMark/>
          </w:tcPr>
          <w:p w:rsidR="003C2FC2" w:rsidRPr="00ED5993" w:rsidRDefault="003C2FC2" w:rsidP="000B7DE9">
            <w:pPr>
              <w:jc w:val="center"/>
              <w:rPr>
                <w:b/>
              </w:rPr>
            </w:pPr>
          </w:p>
        </w:tc>
        <w:tc>
          <w:tcPr>
            <w:tcW w:w="709" w:type="dxa"/>
            <w:tcBorders>
              <w:top w:val="single" w:sz="4" w:space="0" w:color="auto"/>
              <w:left w:val="single" w:sz="4" w:space="0" w:color="auto"/>
              <w:bottom w:val="single" w:sz="4" w:space="0" w:color="auto"/>
              <w:right w:val="single" w:sz="4" w:space="0" w:color="auto"/>
            </w:tcBorders>
            <w:hideMark/>
          </w:tcPr>
          <w:p w:rsidR="003C2FC2" w:rsidRPr="00ED5993" w:rsidRDefault="003C2FC2" w:rsidP="000B7DE9">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3C2FC2" w:rsidRPr="00ED5993" w:rsidRDefault="003C2FC2" w:rsidP="000B7DE9">
            <w:pPr>
              <w:jc w:val="center"/>
              <w:rPr>
                <w:b/>
              </w:rPr>
            </w:pPr>
            <w:r w:rsidRPr="00ED5993">
              <w:rPr>
                <w:b/>
              </w:rPr>
              <w:t>1</w:t>
            </w:r>
          </w:p>
        </w:tc>
        <w:tc>
          <w:tcPr>
            <w:tcW w:w="709" w:type="dxa"/>
            <w:tcBorders>
              <w:top w:val="single" w:sz="4" w:space="0" w:color="auto"/>
              <w:left w:val="single" w:sz="4" w:space="0" w:color="auto"/>
              <w:bottom w:val="single" w:sz="4" w:space="0" w:color="auto"/>
              <w:right w:val="single" w:sz="4" w:space="0" w:color="auto"/>
            </w:tcBorders>
          </w:tcPr>
          <w:p w:rsidR="003C2FC2" w:rsidRPr="00ED5993" w:rsidRDefault="003C2FC2" w:rsidP="000B7DE9">
            <w:pPr>
              <w:jc w:val="center"/>
              <w:rPr>
                <w:b/>
              </w:rPr>
            </w:pPr>
          </w:p>
        </w:tc>
        <w:tc>
          <w:tcPr>
            <w:tcW w:w="1418" w:type="dxa"/>
            <w:tcBorders>
              <w:top w:val="single" w:sz="4" w:space="0" w:color="auto"/>
              <w:left w:val="single" w:sz="4" w:space="0" w:color="auto"/>
              <w:bottom w:val="single" w:sz="4" w:space="0" w:color="auto"/>
              <w:right w:val="single" w:sz="4" w:space="0" w:color="auto"/>
            </w:tcBorders>
          </w:tcPr>
          <w:p w:rsidR="003C2FC2" w:rsidRPr="00ED5993" w:rsidRDefault="003C2FC2" w:rsidP="000B7DE9">
            <w:pPr>
              <w:jc w:val="center"/>
              <w:rPr>
                <w:b/>
              </w:rPr>
            </w:pPr>
            <w:r w:rsidRPr="00ED5993">
              <w:rPr>
                <w:b/>
              </w:rPr>
              <w:t>1</w:t>
            </w:r>
          </w:p>
        </w:tc>
      </w:tr>
      <w:tr w:rsidR="003C2FC2" w:rsidRPr="00ED5993" w:rsidTr="000B7DE9">
        <w:tc>
          <w:tcPr>
            <w:tcW w:w="1951" w:type="dxa"/>
            <w:tcBorders>
              <w:left w:val="single" w:sz="4" w:space="0" w:color="auto"/>
              <w:right w:val="single" w:sz="4" w:space="0" w:color="auto"/>
            </w:tcBorders>
            <w:hideMark/>
          </w:tcPr>
          <w:p w:rsidR="003C2FC2" w:rsidRPr="00ED5993" w:rsidRDefault="003C2FC2" w:rsidP="000B7DE9">
            <w:pPr>
              <w:rPr>
                <w:b/>
              </w:rPr>
            </w:pPr>
            <w:r w:rsidRPr="00ED5993">
              <w:rPr>
                <w:b/>
              </w:rPr>
              <w:t xml:space="preserve">Всего </w:t>
            </w:r>
          </w:p>
        </w:tc>
        <w:tc>
          <w:tcPr>
            <w:tcW w:w="3402" w:type="dxa"/>
            <w:tcBorders>
              <w:top w:val="single" w:sz="4" w:space="0" w:color="auto"/>
              <w:left w:val="single" w:sz="4" w:space="0" w:color="auto"/>
              <w:bottom w:val="single" w:sz="4" w:space="0" w:color="auto"/>
              <w:right w:val="single" w:sz="4" w:space="0" w:color="auto"/>
            </w:tcBorders>
            <w:hideMark/>
          </w:tcPr>
          <w:p w:rsidR="003C2FC2" w:rsidRPr="00ED5993" w:rsidRDefault="003C2FC2" w:rsidP="000B7DE9">
            <w:pPr>
              <w:rPr>
                <w:b/>
              </w:rPr>
            </w:pPr>
          </w:p>
        </w:tc>
        <w:tc>
          <w:tcPr>
            <w:tcW w:w="708" w:type="dxa"/>
            <w:tcBorders>
              <w:top w:val="single" w:sz="4" w:space="0" w:color="auto"/>
              <w:left w:val="single" w:sz="4" w:space="0" w:color="auto"/>
              <w:bottom w:val="single" w:sz="4" w:space="0" w:color="auto"/>
              <w:right w:val="single" w:sz="4" w:space="0" w:color="auto"/>
            </w:tcBorders>
            <w:hideMark/>
          </w:tcPr>
          <w:p w:rsidR="003C2FC2" w:rsidRPr="00ED5993" w:rsidRDefault="003C2FC2" w:rsidP="000B7DE9">
            <w:pPr>
              <w:jc w:val="center"/>
              <w:rPr>
                <w:b/>
              </w:rPr>
            </w:pPr>
            <w:r w:rsidRPr="00ED5993">
              <w:rPr>
                <w:b/>
              </w:rPr>
              <w:t>4</w:t>
            </w:r>
          </w:p>
        </w:tc>
        <w:tc>
          <w:tcPr>
            <w:tcW w:w="709" w:type="dxa"/>
            <w:tcBorders>
              <w:top w:val="single" w:sz="4" w:space="0" w:color="auto"/>
              <w:left w:val="single" w:sz="4" w:space="0" w:color="auto"/>
              <w:bottom w:val="single" w:sz="4" w:space="0" w:color="auto"/>
              <w:right w:val="single" w:sz="4" w:space="0" w:color="auto"/>
            </w:tcBorders>
            <w:hideMark/>
          </w:tcPr>
          <w:p w:rsidR="003C2FC2" w:rsidRPr="00ED5993" w:rsidRDefault="003C2FC2" w:rsidP="000B7DE9">
            <w:pPr>
              <w:jc w:val="center"/>
              <w:rPr>
                <w:b/>
              </w:rPr>
            </w:pPr>
            <w:r w:rsidRPr="00ED5993">
              <w:rPr>
                <w:b/>
              </w:rPr>
              <w:t>4</w:t>
            </w:r>
          </w:p>
        </w:tc>
        <w:tc>
          <w:tcPr>
            <w:tcW w:w="709" w:type="dxa"/>
            <w:tcBorders>
              <w:top w:val="single" w:sz="4" w:space="0" w:color="auto"/>
              <w:left w:val="single" w:sz="4" w:space="0" w:color="auto"/>
              <w:bottom w:val="single" w:sz="4" w:space="0" w:color="auto"/>
              <w:right w:val="single" w:sz="4" w:space="0" w:color="auto"/>
            </w:tcBorders>
          </w:tcPr>
          <w:p w:rsidR="003C2FC2" w:rsidRPr="00ED5993" w:rsidRDefault="003C2FC2" w:rsidP="000B7DE9">
            <w:pPr>
              <w:jc w:val="center"/>
              <w:rPr>
                <w:b/>
              </w:rPr>
            </w:pPr>
            <w:r w:rsidRPr="00ED5993">
              <w:rPr>
                <w:b/>
              </w:rPr>
              <w:t>4</w:t>
            </w:r>
          </w:p>
        </w:tc>
        <w:tc>
          <w:tcPr>
            <w:tcW w:w="709" w:type="dxa"/>
            <w:tcBorders>
              <w:top w:val="single" w:sz="4" w:space="0" w:color="auto"/>
              <w:left w:val="single" w:sz="4" w:space="0" w:color="auto"/>
              <w:bottom w:val="single" w:sz="4" w:space="0" w:color="auto"/>
              <w:right w:val="single" w:sz="4" w:space="0" w:color="auto"/>
            </w:tcBorders>
          </w:tcPr>
          <w:p w:rsidR="003C2FC2" w:rsidRPr="00ED5993" w:rsidRDefault="003C2FC2" w:rsidP="000B7DE9">
            <w:pPr>
              <w:jc w:val="center"/>
              <w:rPr>
                <w:b/>
              </w:rPr>
            </w:pPr>
            <w:r w:rsidRPr="00ED5993">
              <w:rPr>
                <w:b/>
              </w:rPr>
              <w:t>4</w:t>
            </w:r>
          </w:p>
        </w:tc>
        <w:tc>
          <w:tcPr>
            <w:tcW w:w="1418" w:type="dxa"/>
            <w:tcBorders>
              <w:top w:val="single" w:sz="4" w:space="0" w:color="auto"/>
              <w:left w:val="single" w:sz="4" w:space="0" w:color="auto"/>
              <w:bottom w:val="single" w:sz="4" w:space="0" w:color="auto"/>
              <w:right w:val="single" w:sz="4" w:space="0" w:color="auto"/>
            </w:tcBorders>
          </w:tcPr>
          <w:p w:rsidR="003C2FC2" w:rsidRPr="00ED5993" w:rsidRDefault="003C2FC2" w:rsidP="000B7DE9">
            <w:pPr>
              <w:jc w:val="center"/>
              <w:rPr>
                <w:b/>
              </w:rPr>
            </w:pPr>
            <w:r w:rsidRPr="00ED5993">
              <w:rPr>
                <w:b/>
              </w:rPr>
              <w:t>16</w:t>
            </w:r>
          </w:p>
        </w:tc>
      </w:tr>
    </w:tbl>
    <w:p w:rsidR="007314AE" w:rsidRDefault="007314AE" w:rsidP="007314AE">
      <w:pPr>
        <w:jc w:val="center"/>
      </w:pPr>
    </w:p>
    <w:p w:rsidR="00EC1F47" w:rsidRPr="007314AE" w:rsidRDefault="0024188F" w:rsidP="007314AE">
      <w:pPr>
        <w:jc w:val="center"/>
      </w:pPr>
      <w:r>
        <w:rPr>
          <w:rFonts w:cs="Times New Roman"/>
          <w:color w:val="000000"/>
          <w:spacing w:val="-3"/>
        </w:rPr>
        <w:t xml:space="preserve">    </w:t>
      </w:r>
      <w:r w:rsidR="00EC1F47" w:rsidRPr="00ED5993">
        <w:rPr>
          <w:rFonts w:cs="Times New Roman"/>
          <w:color w:val="000000"/>
          <w:spacing w:val="-3"/>
        </w:rPr>
        <w:t>Во исполнение протокольного поручения комиссии по обеспечению безопасности дорожного движения в Карачаево-Черкесской Республике от 12.08.2016 №2 в МКОУ «ООШ с. Бескес»  на всех уровнях учебного плана были спланированы часы обучения правилам безопасного поведения на дороге и включены в план воспитательной работы по классам, включены занятия по ПДД в рамках   внеурочной  работы по спортивно-оздоровительному направлени</w:t>
      </w:r>
      <w:proofErr w:type="gramStart"/>
      <w:r w:rsidR="00EC1F47" w:rsidRPr="00ED5993">
        <w:rPr>
          <w:rFonts w:cs="Times New Roman"/>
          <w:color w:val="000000"/>
          <w:spacing w:val="-3"/>
        </w:rPr>
        <w:t>ю-</w:t>
      </w:r>
      <w:proofErr w:type="gramEnd"/>
      <w:r w:rsidR="00EC1F47" w:rsidRPr="00ED5993">
        <w:rPr>
          <w:rFonts w:cs="Times New Roman"/>
          <w:color w:val="000000"/>
          <w:spacing w:val="-3"/>
        </w:rPr>
        <w:t xml:space="preserve"> «Подвижные игры» (1 класс), по </w:t>
      </w:r>
      <w:proofErr w:type="spellStart"/>
      <w:r w:rsidR="00EC1F47" w:rsidRPr="00ED5993">
        <w:rPr>
          <w:rFonts w:cs="Times New Roman"/>
          <w:color w:val="000000"/>
          <w:spacing w:val="-3"/>
        </w:rPr>
        <w:t>общеинтеллектуальному</w:t>
      </w:r>
      <w:proofErr w:type="spellEnd"/>
      <w:r w:rsidR="00EC1F47" w:rsidRPr="00ED5993">
        <w:rPr>
          <w:rFonts w:cs="Times New Roman"/>
          <w:color w:val="000000"/>
          <w:spacing w:val="-3"/>
        </w:rPr>
        <w:t xml:space="preserve"> направлению «Дорожные знаки (4 </w:t>
      </w:r>
      <w:r w:rsidR="00EC1F47" w:rsidRPr="00ED5993">
        <w:rPr>
          <w:rFonts w:cs="Times New Roman"/>
          <w:color w:val="000000"/>
          <w:spacing w:val="-3"/>
        </w:rPr>
        <w:lastRenderedPageBreak/>
        <w:t>класс); а также в программу учебного плана ОБЖ включены уроки по ПДД в рамках учебных занятий в 8 классе.</w:t>
      </w:r>
    </w:p>
    <w:p w:rsidR="004A6D3D" w:rsidRPr="007314AE" w:rsidRDefault="00F66C97" w:rsidP="007314AE">
      <w:pPr>
        <w:widowControl/>
        <w:tabs>
          <w:tab w:val="left" w:pos="1050"/>
        </w:tabs>
        <w:suppressAutoHyphens w:val="0"/>
        <w:spacing w:after="200" w:line="276" w:lineRule="auto"/>
        <w:rPr>
          <w:rFonts w:eastAsia="Times New Roman" w:cs="Times New Roman"/>
        </w:rPr>
      </w:pPr>
      <w:r>
        <w:rPr>
          <w:rFonts w:eastAsia="Calibri" w:cs="Times New Roman"/>
          <w:noProof/>
          <w:kern w:val="0"/>
          <w:lang w:eastAsia="ru-RU" w:bidi="ar-SA"/>
        </w:rPr>
        <w:t xml:space="preserve">           </w:t>
      </w:r>
      <w:r w:rsidR="00696D46" w:rsidRPr="00ED5993">
        <w:rPr>
          <w:rFonts w:eastAsia="Times New Roman" w:cs="Times New Roman"/>
        </w:rPr>
        <w:t>Одним из важных факторов профилактики является занятость учащихся в свободное время, поэтому в школе большое внимание уделяется развитию системы дополнительного образования, а также пропаганде здорового образа жизни и вовлечению подростков в кружки и секции. Работали следующие кружки.</w:t>
      </w:r>
    </w:p>
    <w:p w:rsidR="007359BC" w:rsidRPr="00ED5993" w:rsidRDefault="007359BC" w:rsidP="007359BC">
      <w:pPr>
        <w:jc w:val="center"/>
        <w:rPr>
          <w:b/>
        </w:rPr>
      </w:pPr>
      <w:r w:rsidRPr="00ED5993">
        <w:rPr>
          <w:b/>
        </w:rPr>
        <w:t>Кружки</w:t>
      </w:r>
    </w:p>
    <w:tbl>
      <w:tblPr>
        <w:tblStyle w:val="af4"/>
        <w:tblW w:w="0" w:type="auto"/>
        <w:tblLook w:val="04A0"/>
      </w:tblPr>
      <w:tblGrid>
        <w:gridCol w:w="455"/>
        <w:gridCol w:w="4615"/>
        <w:gridCol w:w="1275"/>
        <w:gridCol w:w="1219"/>
        <w:gridCol w:w="2290"/>
      </w:tblGrid>
      <w:tr w:rsidR="007359BC" w:rsidRPr="00ED5993" w:rsidTr="000B7DE9">
        <w:tc>
          <w:tcPr>
            <w:tcW w:w="455" w:type="dxa"/>
          </w:tcPr>
          <w:p w:rsidR="007359BC" w:rsidRPr="00ED5993" w:rsidRDefault="007359BC" w:rsidP="000B7DE9">
            <w:pPr>
              <w:rPr>
                <w:b/>
              </w:rPr>
            </w:pPr>
          </w:p>
        </w:tc>
        <w:tc>
          <w:tcPr>
            <w:tcW w:w="4615" w:type="dxa"/>
          </w:tcPr>
          <w:p w:rsidR="007359BC" w:rsidRPr="00ED5993" w:rsidRDefault="007359BC" w:rsidP="000B7DE9">
            <w:pPr>
              <w:rPr>
                <w:b/>
              </w:rPr>
            </w:pPr>
            <w:r w:rsidRPr="00ED5993">
              <w:rPr>
                <w:b/>
              </w:rPr>
              <w:t>Направление/название</w:t>
            </w:r>
          </w:p>
        </w:tc>
        <w:tc>
          <w:tcPr>
            <w:tcW w:w="1275" w:type="dxa"/>
          </w:tcPr>
          <w:p w:rsidR="007359BC" w:rsidRPr="00ED5993" w:rsidRDefault="007359BC" w:rsidP="000B7DE9">
            <w:pPr>
              <w:rPr>
                <w:b/>
              </w:rPr>
            </w:pPr>
            <w:r w:rsidRPr="00ED5993">
              <w:rPr>
                <w:b/>
              </w:rPr>
              <w:t>класс</w:t>
            </w:r>
          </w:p>
        </w:tc>
        <w:tc>
          <w:tcPr>
            <w:tcW w:w="1219" w:type="dxa"/>
          </w:tcPr>
          <w:p w:rsidR="007359BC" w:rsidRPr="00ED5993" w:rsidRDefault="007359BC" w:rsidP="000B7DE9">
            <w:pPr>
              <w:rPr>
                <w:b/>
              </w:rPr>
            </w:pPr>
            <w:r w:rsidRPr="00ED5993">
              <w:rPr>
                <w:b/>
              </w:rPr>
              <w:t>кол-во часов</w:t>
            </w:r>
          </w:p>
        </w:tc>
        <w:tc>
          <w:tcPr>
            <w:tcW w:w="2290" w:type="dxa"/>
          </w:tcPr>
          <w:p w:rsidR="007359BC" w:rsidRPr="00ED5993" w:rsidRDefault="007359BC" w:rsidP="000B7DE9">
            <w:pPr>
              <w:rPr>
                <w:b/>
              </w:rPr>
            </w:pPr>
            <w:r w:rsidRPr="00ED5993">
              <w:rPr>
                <w:b/>
              </w:rPr>
              <w:t>ответственный</w:t>
            </w:r>
          </w:p>
        </w:tc>
      </w:tr>
      <w:tr w:rsidR="007359BC" w:rsidRPr="00ED5993" w:rsidTr="000B7DE9">
        <w:tc>
          <w:tcPr>
            <w:tcW w:w="455" w:type="dxa"/>
          </w:tcPr>
          <w:p w:rsidR="007359BC" w:rsidRPr="00ED5993" w:rsidRDefault="007359BC" w:rsidP="000B7DE9">
            <w:r w:rsidRPr="00ED5993">
              <w:t>1</w:t>
            </w:r>
          </w:p>
        </w:tc>
        <w:tc>
          <w:tcPr>
            <w:tcW w:w="4615" w:type="dxa"/>
          </w:tcPr>
          <w:p w:rsidR="007359BC" w:rsidRPr="00ED5993" w:rsidRDefault="007359BC" w:rsidP="000B7DE9">
            <w:proofErr w:type="spellStart"/>
            <w:r w:rsidRPr="00ED5993">
              <w:t>Информзнайка</w:t>
            </w:r>
            <w:proofErr w:type="spellEnd"/>
          </w:p>
        </w:tc>
        <w:tc>
          <w:tcPr>
            <w:tcW w:w="1275" w:type="dxa"/>
          </w:tcPr>
          <w:p w:rsidR="007359BC" w:rsidRPr="00ED5993" w:rsidRDefault="007359BC" w:rsidP="000B7DE9">
            <w:r w:rsidRPr="00ED5993">
              <w:t>5-9</w:t>
            </w:r>
          </w:p>
        </w:tc>
        <w:tc>
          <w:tcPr>
            <w:tcW w:w="1219" w:type="dxa"/>
          </w:tcPr>
          <w:p w:rsidR="007359BC" w:rsidRPr="00ED5993" w:rsidRDefault="007359BC" w:rsidP="000B7DE9">
            <w:r w:rsidRPr="00ED5993">
              <w:t>1</w:t>
            </w:r>
          </w:p>
        </w:tc>
        <w:tc>
          <w:tcPr>
            <w:tcW w:w="2290" w:type="dxa"/>
          </w:tcPr>
          <w:p w:rsidR="007359BC" w:rsidRPr="00ED5993" w:rsidRDefault="007359BC" w:rsidP="000B7DE9">
            <w:r w:rsidRPr="00ED5993">
              <w:t>Никотин А.Н.</w:t>
            </w:r>
          </w:p>
        </w:tc>
      </w:tr>
      <w:tr w:rsidR="007359BC" w:rsidRPr="00ED5993" w:rsidTr="000B7DE9">
        <w:tc>
          <w:tcPr>
            <w:tcW w:w="455" w:type="dxa"/>
          </w:tcPr>
          <w:p w:rsidR="007359BC" w:rsidRPr="00ED5993" w:rsidRDefault="007359BC" w:rsidP="000B7DE9">
            <w:r w:rsidRPr="00ED5993">
              <w:t>2</w:t>
            </w:r>
          </w:p>
        </w:tc>
        <w:tc>
          <w:tcPr>
            <w:tcW w:w="4615" w:type="dxa"/>
          </w:tcPr>
          <w:p w:rsidR="007359BC" w:rsidRPr="00ED5993" w:rsidRDefault="007359BC" w:rsidP="000B7DE9">
            <w:r w:rsidRPr="00ED5993">
              <w:t>Занимательная  математика</w:t>
            </w:r>
          </w:p>
        </w:tc>
        <w:tc>
          <w:tcPr>
            <w:tcW w:w="1275" w:type="dxa"/>
          </w:tcPr>
          <w:p w:rsidR="007359BC" w:rsidRPr="00ED5993" w:rsidRDefault="007359BC" w:rsidP="000B7DE9">
            <w:r w:rsidRPr="00ED5993">
              <w:t>5-9</w:t>
            </w:r>
          </w:p>
        </w:tc>
        <w:tc>
          <w:tcPr>
            <w:tcW w:w="1219" w:type="dxa"/>
          </w:tcPr>
          <w:p w:rsidR="007359BC" w:rsidRPr="00ED5993" w:rsidRDefault="007359BC" w:rsidP="000B7DE9">
            <w:r w:rsidRPr="00ED5993">
              <w:t>1</w:t>
            </w:r>
          </w:p>
        </w:tc>
        <w:tc>
          <w:tcPr>
            <w:tcW w:w="2290" w:type="dxa"/>
          </w:tcPr>
          <w:p w:rsidR="007359BC" w:rsidRPr="00ED5993" w:rsidRDefault="007359BC" w:rsidP="000B7DE9">
            <w:r w:rsidRPr="00ED5993">
              <w:t>Никотин А.Н.</w:t>
            </w:r>
          </w:p>
        </w:tc>
      </w:tr>
      <w:tr w:rsidR="007359BC" w:rsidRPr="00ED5993" w:rsidTr="000B7DE9">
        <w:tc>
          <w:tcPr>
            <w:tcW w:w="455" w:type="dxa"/>
          </w:tcPr>
          <w:p w:rsidR="007359BC" w:rsidRPr="00ED5993" w:rsidRDefault="007359BC" w:rsidP="000B7DE9">
            <w:r w:rsidRPr="00ED5993">
              <w:t>3</w:t>
            </w:r>
          </w:p>
        </w:tc>
        <w:tc>
          <w:tcPr>
            <w:tcW w:w="4615" w:type="dxa"/>
          </w:tcPr>
          <w:p w:rsidR="007359BC" w:rsidRPr="00ED5993" w:rsidRDefault="007359BC" w:rsidP="000B7DE9">
            <w:r w:rsidRPr="00ED5993">
              <w:t>Спортивный  «Настольный теннис»</w:t>
            </w:r>
          </w:p>
        </w:tc>
        <w:tc>
          <w:tcPr>
            <w:tcW w:w="1275" w:type="dxa"/>
          </w:tcPr>
          <w:p w:rsidR="007359BC" w:rsidRPr="00ED5993" w:rsidRDefault="007359BC" w:rsidP="000B7DE9">
            <w:r w:rsidRPr="00ED5993">
              <w:t>5-9</w:t>
            </w:r>
          </w:p>
        </w:tc>
        <w:tc>
          <w:tcPr>
            <w:tcW w:w="1219" w:type="dxa"/>
          </w:tcPr>
          <w:p w:rsidR="007359BC" w:rsidRPr="00ED5993" w:rsidRDefault="007359BC" w:rsidP="000B7DE9">
            <w:r w:rsidRPr="00ED5993">
              <w:t>1</w:t>
            </w:r>
          </w:p>
        </w:tc>
        <w:tc>
          <w:tcPr>
            <w:tcW w:w="2290" w:type="dxa"/>
          </w:tcPr>
          <w:p w:rsidR="007359BC" w:rsidRPr="00ED5993" w:rsidRDefault="007359BC" w:rsidP="000B7DE9">
            <w:proofErr w:type="spellStart"/>
            <w:r w:rsidRPr="00ED5993">
              <w:t>Канташова</w:t>
            </w:r>
            <w:proofErr w:type="spellEnd"/>
            <w:r w:rsidRPr="00ED5993">
              <w:t xml:space="preserve"> Е.П.</w:t>
            </w:r>
          </w:p>
        </w:tc>
      </w:tr>
      <w:tr w:rsidR="007359BC" w:rsidRPr="00ED5993" w:rsidTr="000B7DE9">
        <w:tc>
          <w:tcPr>
            <w:tcW w:w="455" w:type="dxa"/>
          </w:tcPr>
          <w:p w:rsidR="007359BC" w:rsidRPr="00ED5993" w:rsidRDefault="007359BC" w:rsidP="000B7DE9">
            <w:r w:rsidRPr="00ED5993">
              <w:t>4</w:t>
            </w:r>
          </w:p>
        </w:tc>
        <w:tc>
          <w:tcPr>
            <w:tcW w:w="4615" w:type="dxa"/>
          </w:tcPr>
          <w:p w:rsidR="007359BC" w:rsidRPr="00ED5993" w:rsidRDefault="007359BC" w:rsidP="000B7DE9">
            <w:r w:rsidRPr="00ED5993">
              <w:t>Спортивный «Волейбол»</w:t>
            </w:r>
          </w:p>
        </w:tc>
        <w:tc>
          <w:tcPr>
            <w:tcW w:w="1275" w:type="dxa"/>
          </w:tcPr>
          <w:p w:rsidR="007359BC" w:rsidRPr="00ED5993" w:rsidRDefault="007359BC" w:rsidP="000B7DE9">
            <w:r w:rsidRPr="00ED5993">
              <w:t>5-9</w:t>
            </w:r>
          </w:p>
        </w:tc>
        <w:tc>
          <w:tcPr>
            <w:tcW w:w="1219" w:type="dxa"/>
          </w:tcPr>
          <w:p w:rsidR="007359BC" w:rsidRPr="00ED5993" w:rsidRDefault="007359BC" w:rsidP="000B7DE9">
            <w:r w:rsidRPr="00ED5993">
              <w:t>1</w:t>
            </w:r>
          </w:p>
        </w:tc>
        <w:tc>
          <w:tcPr>
            <w:tcW w:w="2290" w:type="dxa"/>
          </w:tcPr>
          <w:p w:rsidR="007359BC" w:rsidRPr="00ED5993" w:rsidRDefault="007359BC" w:rsidP="000B7DE9">
            <w:proofErr w:type="spellStart"/>
            <w:r w:rsidRPr="00ED5993">
              <w:t>Канташова</w:t>
            </w:r>
            <w:proofErr w:type="spellEnd"/>
            <w:r w:rsidRPr="00ED5993">
              <w:t xml:space="preserve"> Е.П.</w:t>
            </w:r>
          </w:p>
        </w:tc>
      </w:tr>
      <w:tr w:rsidR="007359BC" w:rsidRPr="00ED5993" w:rsidTr="000B7DE9">
        <w:tc>
          <w:tcPr>
            <w:tcW w:w="455" w:type="dxa"/>
          </w:tcPr>
          <w:p w:rsidR="007359BC" w:rsidRPr="00ED5993" w:rsidRDefault="007359BC" w:rsidP="000B7DE9">
            <w:r w:rsidRPr="00ED5993">
              <w:t>5</w:t>
            </w:r>
          </w:p>
        </w:tc>
        <w:tc>
          <w:tcPr>
            <w:tcW w:w="4615" w:type="dxa"/>
          </w:tcPr>
          <w:p w:rsidR="007359BC" w:rsidRPr="00ED5993" w:rsidRDefault="007359BC" w:rsidP="000B7DE9">
            <w:r w:rsidRPr="00ED5993">
              <w:t>«Юный математик»</w:t>
            </w:r>
          </w:p>
        </w:tc>
        <w:tc>
          <w:tcPr>
            <w:tcW w:w="1275" w:type="dxa"/>
          </w:tcPr>
          <w:p w:rsidR="007359BC" w:rsidRPr="00ED5993" w:rsidRDefault="007359BC" w:rsidP="000B7DE9">
            <w:r w:rsidRPr="00ED5993">
              <w:t>1-4</w:t>
            </w:r>
          </w:p>
        </w:tc>
        <w:tc>
          <w:tcPr>
            <w:tcW w:w="1219" w:type="dxa"/>
          </w:tcPr>
          <w:p w:rsidR="007359BC" w:rsidRPr="00ED5993" w:rsidRDefault="007359BC" w:rsidP="000B7DE9">
            <w:r w:rsidRPr="00ED5993">
              <w:t>1</w:t>
            </w:r>
          </w:p>
        </w:tc>
        <w:tc>
          <w:tcPr>
            <w:tcW w:w="2290" w:type="dxa"/>
          </w:tcPr>
          <w:p w:rsidR="007359BC" w:rsidRPr="00ED5993" w:rsidRDefault="007359BC" w:rsidP="000B7DE9">
            <w:r w:rsidRPr="00ED5993">
              <w:t>Макаренко С.В.</w:t>
            </w:r>
          </w:p>
        </w:tc>
      </w:tr>
      <w:tr w:rsidR="007359BC" w:rsidRPr="00ED5993" w:rsidTr="000B7DE9">
        <w:tc>
          <w:tcPr>
            <w:tcW w:w="455" w:type="dxa"/>
          </w:tcPr>
          <w:p w:rsidR="007359BC" w:rsidRPr="00ED5993" w:rsidRDefault="007359BC" w:rsidP="000B7DE9">
            <w:r w:rsidRPr="00ED5993">
              <w:t>6</w:t>
            </w:r>
          </w:p>
        </w:tc>
        <w:tc>
          <w:tcPr>
            <w:tcW w:w="4615" w:type="dxa"/>
          </w:tcPr>
          <w:p w:rsidR="007359BC" w:rsidRPr="00ED5993" w:rsidRDefault="007359BC" w:rsidP="000B7DE9">
            <w:r w:rsidRPr="00ED5993">
              <w:t>Танцевальный «Каблучок»                (русский народный)</w:t>
            </w:r>
          </w:p>
        </w:tc>
        <w:tc>
          <w:tcPr>
            <w:tcW w:w="1275" w:type="dxa"/>
          </w:tcPr>
          <w:p w:rsidR="007359BC" w:rsidRPr="00ED5993" w:rsidRDefault="007359BC" w:rsidP="000B7DE9">
            <w:r w:rsidRPr="00ED5993">
              <w:t>1-4</w:t>
            </w:r>
          </w:p>
        </w:tc>
        <w:tc>
          <w:tcPr>
            <w:tcW w:w="1219" w:type="dxa"/>
          </w:tcPr>
          <w:p w:rsidR="007359BC" w:rsidRPr="00ED5993" w:rsidRDefault="007359BC" w:rsidP="000B7DE9">
            <w:r w:rsidRPr="00ED5993">
              <w:t>1</w:t>
            </w:r>
          </w:p>
        </w:tc>
        <w:tc>
          <w:tcPr>
            <w:tcW w:w="2290" w:type="dxa"/>
          </w:tcPr>
          <w:p w:rsidR="007359BC" w:rsidRPr="00ED5993" w:rsidRDefault="007359BC" w:rsidP="000B7DE9">
            <w:r w:rsidRPr="00ED5993">
              <w:t>Романенко Н.А.</w:t>
            </w:r>
          </w:p>
        </w:tc>
      </w:tr>
      <w:tr w:rsidR="007359BC" w:rsidRPr="00ED5993" w:rsidTr="000B7DE9">
        <w:tc>
          <w:tcPr>
            <w:tcW w:w="455" w:type="dxa"/>
          </w:tcPr>
          <w:p w:rsidR="007359BC" w:rsidRPr="00ED5993" w:rsidRDefault="007359BC" w:rsidP="000B7DE9">
            <w:r w:rsidRPr="00ED5993">
              <w:t>7</w:t>
            </w:r>
          </w:p>
        </w:tc>
        <w:tc>
          <w:tcPr>
            <w:tcW w:w="4615" w:type="dxa"/>
          </w:tcPr>
          <w:p w:rsidR="007359BC" w:rsidRPr="00ED5993" w:rsidRDefault="007359BC" w:rsidP="000B7DE9">
            <w:proofErr w:type="gramStart"/>
            <w:r w:rsidRPr="00ED5993">
              <w:t>Танцевальный</w:t>
            </w:r>
            <w:proofErr w:type="gramEnd"/>
            <w:r w:rsidRPr="00ED5993">
              <w:t xml:space="preserve"> «Весёлые горошинки» (эстрадный детский)</w:t>
            </w:r>
          </w:p>
        </w:tc>
        <w:tc>
          <w:tcPr>
            <w:tcW w:w="1275" w:type="dxa"/>
          </w:tcPr>
          <w:p w:rsidR="007359BC" w:rsidRPr="00ED5993" w:rsidRDefault="007359BC" w:rsidP="000B7DE9">
            <w:r w:rsidRPr="00ED5993">
              <w:t>1-4</w:t>
            </w:r>
          </w:p>
        </w:tc>
        <w:tc>
          <w:tcPr>
            <w:tcW w:w="1219" w:type="dxa"/>
          </w:tcPr>
          <w:p w:rsidR="007359BC" w:rsidRPr="00ED5993" w:rsidRDefault="007359BC" w:rsidP="000B7DE9">
            <w:r w:rsidRPr="00ED5993">
              <w:t>1</w:t>
            </w:r>
          </w:p>
        </w:tc>
        <w:tc>
          <w:tcPr>
            <w:tcW w:w="2290" w:type="dxa"/>
          </w:tcPr>
          <w:p w:rsidR="007359BC" w:rsidRPr="00ED5993" w:rsidRDefault="007359BC" w:rsidP="000B7DE9">
            <w:r w:rsidRPr="00ED5993">
              <w:t>Романенко Н.А.</w:t>
            </w:r>
          </w:p>
        </w:tc>
      </w:tr>
      <w:tr w:rsidR="007359BC" w:rsidRPr="00ED5993" w:rsidTr="000B7DE9">
        <w:tc>
          <w:tcPr>
            <w:tcW w:w="455" w:type="dxa"/>
          </w:tcPr>
          <w:p w:rsidR="007359BC" w:rsidRPr="00ED5993" w:rsidRDefault="007359BC" w:rsidP="000B7DE9">
            <w:r w:rsidRPr="00ED5993">
              <w:t>8</w:t>
            </w:r>
          </w:p>
        </w:tc>
        <w:tc>
          <w:tcPr>
            <w:tcW w:w="4615" w:type="dxa"/>
          </w:tcPr>
          <w:p w:rsidR="007359BC" w:rsidRPr="00ED5993" w:rsidRDefault="007359BC" w:rsidP="000B7DE9">
            <w:r w:rsidRPr="00ED5993">
              <w:t>Танцевальный «Искорки»                (русский народный)</w:t>
            </w:r>
          </w:p>
        </w:tc>
        <w:tc>
          <w:tcPr>
            <w:tcW w:w="1275" w:type="dxa"/>
          </w:tcPr>
          <w:p w:rsidR="007359BC" w:rsidRPr="00ED5993" w:rsidRDefault="007359BC" w:rsidP="000B7DE9">
            <w:r w:rsidRPr="00ED5993">
              <w:t>5-9</w:t>
            </w:r>
          </w:p>
        </w:tc>
        <w:tc>
          <w:tcPr>
            <w:tcW w:w="1219" w:type="dxa"/>
          </w:tcPr>
          <w:p w:rsidR="007359BC" w:rsidRPr="00ED5993" w:rsidRDefault="007359BC" w:rsidP="000B7DE9">
            <w:r w:rsidRPr="00ED5993">
              <w:t>1</w:t>
            </w:r>
          </w:p>
        </w:tc>
        <w:tc>
          <w:tcPr>
            <w:tcW w:w="2290" w:type="dxa"/>
          </w:tcPr>
          <w:p w:rsidR="007359BC" w:rsidRPr="00ED5993" w:rsidRDefault="007359BC" w:rsidP="000B7DE9">
            <w:r w:rsidRPr="00ED5993">
              <w:t>Романенко Н.А.</w:t>
            </w:r>
          </w:p>
        </w:tc>
      </w:tr>
      <w:tr w:rsidR="007359BC" w:rsidRPr="00ED5993" w:rsidTr="000B7DE9">
        <w:tc>
          <w:tcPr>
            <w:tcW w:w="455" w:type="dxa"/>
          </w:tcPr>
          <w:p w:rsidR="007359BC" w:rsidRPr="00ED5993" w:rsidRDefault="007359BC" w:rsidP="000B7DE9">
            <w:r w:rsidRPr="00ED5993">
              <w:t>9</w:t>
            </w:r>
          </w:p>
        </w:tc>
        <w:tc>
          <w:tcPr>
            <w:tcW w:w="4615" w:type="dxa"/>
          </w:tcPr>
          <w:p w:rsidR="007359BC" w:rsidRPr="00ED5993" w:rsidRDefault="007359BC" w:rsidP="000B7DE9">
            <w:r w:rsidRPr="00ED5993">
              <w:t>Кукольный театр «Улыбка»</w:t>
            </w:r>
          </w:p>
        </w:tc>
        <w:tc>
          <w:tcPr>
            <w:tcW w:w="1275" w:type="dxa"/>
          </w:tcPr>
          <w:p w:rsidR="007359BC" w:rsidRPr="00ED5993" w:rsidRDefault="007359BC" w:rsidP="000B7DE9">
            <w:r w:rsidRPr="00ED5993">
              <w:t>1-4</w:t>
            </w:r>
          </w:p>
        </w:tc>
        <w:tc>
          <w:tcPr>
            <w:tcW w:w="1219" w:type="dxa"/>
          </w:tcPr>
          <w:p w:rsidR="007359BC" w:rsidRPr="00ED5993" w:rsidRDefault="007359BC" w:rsidP="000B7DE9">
            <w:r w:rsidRPr="00ED5993">
              <w:t>1</w:t>
            </w:r>
          </w:p>
        </w:tc>
        <w:tc>
          <w:tcPr>
            <w:tcW w:w="2290" w:type="dxa"/>
          </w:tcPr>
          <w:p w:rsidR="007359BC" w:rsidRPr="00ED5993" w:rsidRDefault="007359BC" w:rsidP="000B7DE9">
            <w:r w:rsidRPr="00ED5993">
              <w:t>Романенко Н.А.</w:t>
            </w:r>
          </w:p>
        </w:tc>
      </w:tr>
      <w:tr w:rsidR="007359BC" w:rsidRPr="00ED5993" w:rsidTr="000B7DE9">
        <w:tc>
          <w:tcPr>
            <w:tcW w:w="455" w:type="dxa"/>
          </w:tcPr>
          <w:p w:rsidR="007359BC" w:rsidRPr="00ED5993" w:rsidRDefault="007359BC" w:rsidP="000B7DE9"/>
        </w:tc>
        <w:tc>
          <w:tcPr>
            <w:tcW w:w="4615" w:type="dxa"/>
          </w:tcPr>
          <w:p w:rsidR="007359BC" w:rsidRPr="00ED5993" w:rsidRDefault="007359BC" w:rsidP="000B7DE9">
            <w:r w:rsidRPr="00ED5993">
              <w:t>Всего:</w:t>
            </w:r>
          </w:p>
        </w:tc>
        <w:tc>
          <w:tcPr>
            <w:tcW w:w="1275" w:type="dxa"/>
          </w:tcPr>
          <w:p w:rsidR="007359BC" w:rsidRPr="00ED5993" w:rsidRDefault="007359BC" w:rsidP="000B7DE9"/>
        </w:tc>
        <w:tc>
          <w:tcPr>
            <w:tcW w:w="1219" w:type="dxa"/>
          </w:tcPr>
          <w:p w:rsidR="007359BC" w:rsidRPr="00ED5993" w:rsidRDefault="007359BC" w:rsidP="000B7DE9">
            <w:r w:rsidRPr="00ED5993">
              <w:t>9</w:t>
            </w:r>
          </w:p>
        </w:tc>
        <w:tc>
          <w:tcPr>
            <w:tcW w:w="2290" w:type="dxa"/>
          </w:tcPr>
          <w:p w:rsidR="007359BC" w:rsidRPr="00ED5993" w:rsidRDefault="007359BC" w:rsidP="000B7DE9"/>
        </w:tc>
      </w:tr>
    </w:tbl>
    <w:p w:rsidR="00696D46" w:rsidRPr="00ED5993" w:rsidRDefault="00696D46" w:rsidP="00696D46">
      <w:pPr>
        <w:ind w:firstLine="708"/>
        <w:jc w:val="both"/>
      </w:pPr>
    </w:p>
    <w:p w:rsidR="00696D46" w:rsidRPr="00C665B7" w:rsidRDefault="00EC1F47" w:rsidP="00C665B7">
      <w:pPr>
        <w:widowControl/>
        <w:tabs>
          <w:tab w:val="left" w:pos="1050"/>
        </w:tabs>
        <w:suppressAutoHyphens w:val="0"/>
        <w:spacing w:after="200" w:line="276" w:lineRule="auto"/>
        <w:jc w:val="center"/>
        <w:rPr>
          <w:rFonts w:eastAsia="Calibri" w:cs="Times New Roman"/>
          <w:b/>
          <w:kern w:val="0"/>
          <w:lang w:eastAsia="en-US" w:bidi="ar-SA"/>
        </w:rPr>
      </w:pPr>
      <w:r w:rsidRPr="00ED5993">
        <w:rPr>
          <w:rFonts w:eastAsia="Calibri" w:cs="Times New Roman"/>
          <w:b/>
          <w:bCs/>
          <w:kern w:val="0"/>
          <w:lang w:eastAsia="en-US" w:bidi="ar-SA"/>
        </w:rPr>
        <w:t>Охват учащихся кружково</w:t>
      </w:r>
      <w:r w:rsidR="00C665B7">
        <w:rPr>
          <w:rFonts w:eastAsia="Calibri" w:cs="Times New Roman"/>
          <w:b/>
          <w:bCs/>
          <w:kern w:val="0"/>
          <w:lang w:eastAsia="en-US" w:bidi="ar-SA"/>
        </w:rPr>
        <w:t xml:space="preserve">й работой </w:t>
      </w:r>
      <w:r w:rsidR="00C665B7">
        <w:rPr>
          <w:rFonts w:eastAsia="Calibri" w:cs="Times New Roman"/>
          <w:b/>
          <w:bCs/>
          <w:kern w:val="0"/>
          <w:lang w:eastAsia="en-US" w:bidi="ar-SA"/>
        </w:rPr>
        <w:br/>
        <w:t>за три последних года</w:t>
      </w:r>
    </w:p>
    <w:p w:rsidR="00C665B7" w:rsidRDefault="00EC1F47" w:rsidP="007314AE">
      <w:pPr>
        <w:ind w:firstLine="708"/>
        <w:jc w:val="center"/>
      </w:pPr>
      <w:r w:rsidRPr="00ED5993">
        <w:rPr>
          <w:rFonts w:eastAsia="Calibri" w:cs="Times New Roman"/>
          <w:noProof/>
          <w:kern w:val="0"/>
          <w:lang w:eastAsia="ru-RU" w:bidi="ar-SA"/>
        </w:rPr>
        <w:drawing>
          <wp:inline distT="0" distB="0" distL="0" distR="0">
            <wp:extent cx="5820641" cy="2826327"/>
            <wp:effectExtent l="19050" t="0" r="27709" b="0"/>
            <wp:docPr id="9"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54E28" w:rsidRDefault="00454E28" w:rsidP="0024188F"/>
    <w:p w:rsidR="00454E28" w:rsidRPr="00ED5993" w:rsidRDefault="00454E28" w:rsidP="00454E28">
      <w:pPr>
        <w:ind w:firstLine="708"/>
        <w:jc w:val="both"/>
      </w:pPr>
      <w:r w:rsidRPr="00ED5993">
        <w:t xml:space="preserve">Просветительская работа по формированию ценностного отношения к здоровью в школе ведется по разным направлениям. Это серии классных часов  «Будем здоровы», «Уроки безопасности», «Доктор Айболит» для младших школьников. На стендах школы размещена информация о распространенных заболеваниях и способах противостояния им, размещаются рисунки, плакаты школьного конкурса «Мы за здоровый образ жизни!». С большим интересом учащиеся школы готовят материал для проведения мероприятий: «Безопасность на дороге», «Будь здоров!», «Учимся учиться», «Начнем день с улыбки». </w:t>
      </w:r>
    </w:p>
    <w:p w:rsidR="00454E28" w:rsidRPr="00ED5993" w:rsidRDefault="00454E28" w:rsidP="00454E28">
      <w:pPr>
        <w:pStyle w:val="ae"/>
        <w:spacing w:after="0" w:line="240" w:lineRule="auto"/>
        <w:ind w:left="0" w:firstLine="709"/>
        <w:rPr>
          <w:shd w:val="clear" w:color="auto" w:fill="FFFFFF"/>
        </w:rPr>
      </w:pPr>
      <w:r w:rsidRPr="00ED5993">
        <w:rPr>
          <w:shd w:val="clear" w:color="auto" w:fill="FFFFFF"/>
        </w:rPr>
        <w:t xml:space="preserve">Вакцинопрофилактикой </w:t>
      </w:r>
      <w:proofErr w:type="gramStart"/>
      <w:r w:rsidRPr="00ED5993">
        <w:rPr>
          <w:shd w:val="clear" w:color="auto" w:fill="FFFFFF"/>
        </w:rPr>
        <w:t>охвачены</w:t>
      </w:r>
      <w:proofErr w:type="gramEnd"/>
      <w:r w:rsidRPr="00ED5993">
        <w:rPr>
          <w:shd w:val="clear" w:color="auto" w:fill="FFFFFF"/>
        </w:rPr>
        <w:t xml:space="preserve">  более 90% здоровых учащихся, 95% учителей. Доля сотрудников, прошедших обучение и проверку зна</w:t>
      </w:r>
      <w:r w:rsidRPr="00ED5993">
        <w:rPr>
          <w:shd w:val="clear" w:color="auto" w:fill="FFFFFF"/>
        </w:rPr>
        <w:softHyphen/>
        <w:t>ний по охране труда – 100%.</w:t>
      </w:r>
    </w:p>
    <w:p w:rsidR="00454E28" w:rsidRPr="00C665B7" w:rsidRDefault="00454E28" w:rsidP="00454E28">
      <w:pPr>
        <w:pStyle w:val="ae"/>
        <w:spacing w:after="0" w:line="240" w:lineRule="auto"/>
        <w:ind w:left="0"/>
        <w:rPr>
          <w:shd w:val="clear" w:color="auto" w:fill="FFFFFF"/>
        </w:rPr>
      </w:pPr>
      <w:r>
        <w:rPr>
          <w:shd w:val="clear" w:color="auto" w:fill="FFFFFF"/>
        </w:rPr>
        <w:lastRenderedPageBreak/>
        <w:t>В 2016</w:t>
      </w:r>
      <w:r w:rsidRPr="00ED5993">
        <w:rPr>
          <w:shd w:val="clear" w:color="auto" w:fill="FFFFFF"/>
        </w:rPr>
        <w:t>-</w:t>
      </w:r>
      <w:r>
        <w:rPr>
          <w:shd w:val="clear" w:color="auto" w:fill="FFFFFF"/>
        </w:rPr>
        <w:t>2017</w:t>
      </w:r>
      <w:r w:rsidRPr="00ED5993">
        <w:rPr>
          <w:shd w:val="clear" w:color="auto" w:fill="FFFFFF"/>
        </w:rPr>
        <w:t xml:space="preserve"> учебном году доля травматизма обучающихся  во время пребывания в школе составила  0% ,  случаев дорожно-транспортного травматизма  не было.</w:t>
      </w:r>
    </w:p>
    <w:p w:rsidR="00454E28" w:rsidRDefault="00454E28" w:rsidP="00454E28">
      <w:pPr>
        <w:ind w:firstLine="708"/>
      </w:pPr>
    </w:p>
    <w:p w:rsidR="00454E28" w:rsidRDefault="00454E28" w:rsidP="00454E28">
      <w:pPr>
        <w:ind w:firstLine="708"/>
      </w:pPr>
    </w:p>
    <w:p w:rsidR="00696D46" w:rsidRPr="00ED5993" w:rsidRDefault="00696D46" w:rsidP="00C665B7">
      <w:pPr>
        <w:ind w:firstLine="708"/>
        <w:jc w:val="both"/>
      </w:pPr>
    </w:p>
    <w:p w:rsidR="00696D46" w:rsidRPr="00ED5993" w:rsidRDefault="0024188F" w:rsidP="0024188F">
      <w:pPr>
        <w:ind w:firstLine="708"/>
        <w:jc w:val="both"/>
        <w:rPr>
          <w:noProof/>
          <w:lang w:eastAsia="ru-RU" w:bidi="ar-SA"/>
        </w:rPr>
      </w:pPr>
      <w:r>
        <w:rPr>
          <w:noProof/>
          <w:lang w:eastAsia="ru-RU" w:bidi="ar-SA"/>
        </w:rPr>
        <w:drawing>
          <wp:inline distT="0" distB="0" distL="0" distR="0">
            <wp:extent cx="5305425" cy="2314575"/>
            <wp:effectExtent l="19050" t="0" r="9525" b="0"/>
            <wp:docPr id="12"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7314AE">
        <w:rPr>
          <w:noProof/>
          <w:lang w:eastAsia="ru-RU" w:bidi="ar-SA"/>
        </w:rPr>
        <w:drawing>
          <wp:anchor distT="0" distB="0" distL="114300" distR="114300" simplePos="0" relativeHeight="251660288" behindDoc="0" locked="0" layoutInCell="1" allowOverlap="1">
            <wp:simplePos x="0" y="0"/>
            <wp:positionH relativeFrom="column">
              <wp:posOffset>900892</wp:posOffset>
            </wp:positionH>
            <wp:positionV relativeFrom="paragraph">
              <wp:posOffset>-366799</wp:posOffset>
            </wp:positionV>
            <wp:extent cx="4281054" cy="436418"/>
            <wp:effectExtent l="0" t="0" r="0" b="0"/>
            <wp:wrapNone/>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4281054" cy="436418"/>
                    </a:xfrm>
                    <a:prstGeom prst="rect">
                      <a:avLst/>
                    </a:prstGeom>
                    <a:noFill/>
                  </pic:spPr>
                </pic:pic>
              </a:graphicData>
            </a:graphic>
          </wp:anchor>
        </w:drawing>
      </w:r>
    </w:p>
    <w:p w:rsidR="00696D46" w:rsidRPr="00ED5993" w:rsidRDefault="00696D46" w:rsidP="00696D46">
      <w:pPr>
        <w:rPr>
          <w:rFonts w:eastAsia="Calibri" w:cs="Times New Roman"/>
          <w:b/>
        </w:rPr>
      </w:pPr>
      <w:r w:rsidRPr="00ED5993">
        <w:rPr>
          <w:rFonts w:eastAsia="Calibri" w:cs="Times New Roman"/>
          <w:b/>
        </w:rPr>
        <w:t>9.Выводы:</w:t>
      </w:r>
    </w:p>
    <w:p w:rsidR="00696D46" w:rsidRPr="00ED5993" w:rsidRDefault="00696D46" w:rsidP="00696D46">
      <w:pPr>
        <w:ind w:left="414"/>
        <w:rPr>
          <w:rFonts w:eastAsia="Calibri" w:cs="Times New Roman"/>
        </w:rPr>
      </w:pPr>
      <w:r w:rsidRPr="00ED5993">
        <w:rPr>
          <w:rFonts w:eastAsia="Calibri" w:cs="Times New Roman"/>
        </w:rPr>
        <w:t xml:space="preserve">На основании вышеизложенного в МКОУ «ООШ </w:t>
      </w:r>
      <w:proofErr w:type="spellStart"/>
      <w:r w:rsidRPr="00ED5993">
        <w:rPr>
          <w:rFonts w:eastAsia="Calibri" w:cs="Times New Roman"/>
        </w:rPr>
        <w:t>с</w:t>
      </w:r>
      <w:proofErr w:type="gramStart"/>
      <w:r w:rsidRPr="00ED5993">
        <w:rPr>
          <w:rFonts w:eastAsia="Calibri" w:cs="Times New Roman"/>
        </w:rPr>
        <w:t>.Б</w:t>
      </w:r>
      <w:proofErr w:type="gramEnd"/>
      <w:r w:rsidRPr="00ED5993">
        <w:rPr>
          <w:rFonts w:eastAsia="Calibri" w:cs="Times New Roman"/>
        </w:rPr>
        <w:t>ескес</w:t>
      </w:r>
      <w:proofErr w:type="spellEnd"/>
      <w:r w:rsidRPr="00ED5993">
        <w:rPr>
          <w:rFonts w:eastAsia="Calibri" w:cs="Times New Roman"/>
        </w:rPr>
        <w:t>»</w:t>
      </w:r>
    </w:p>
    <w:p w:rsidR="00696D46" w:rsidRPr="00ED5993" w:rsidRDefault="00696D46" w:rsidP="00696D46">
      <w:pPr>
        <w:widowControl/>
        <w:numPr>
          <w:ilvl w:val="0"/>
          <w:numId w:val="33"/>
        </w:numPr>
        <w:rPr>
          <w:rFonts w:eastAsia="Calibri" w:cs="Times New Roman"/>
        </w:rPr>
      </w:pPr>
      <w:r w:rsidRPr="00ED5993">
        <w:rPr>
          <w:rFonts w:eastAsia="Calibri" w:cs="Times New Roman"/>
        </w:rPr>
        <w:t>Требования части содержания основных образовательных программ начального общего образования, основного общего образования; максимального объема учебной нагрузки обучающихся; полноты выполнения образовательных программ исполняются.</w:t>
      </w:r>
    </w:p>
    <w:p w:rsidR="00696D46" w:rsidRPr="00ED5993" w:rsidRDefault="00696D46" w:rsidP="00696D46">
      <w:pPr>
        <w:widowControl/>
        <w:numPr>
          <w:ilvl w:val="0"/>
          <w:numId w:val="33"/>
        </w:numPr>
        <w:rPr>
          <w:rFonts w:eastAsia="Calibri" w:cs="Times New Roman"/>
        </w:rPr>
      </w:pPr>
      <w:r w:rsidRPr="00ED5993">
        <w:rPr>
          <w:rFonts w:eastAsia="Calibri" w:cs="Times New Roman"/>
        </w:rPr>
        <w:t xml:space="preserve">Содержание, уровень  и качество подготовки выпускников образовательного учреждения соответствует требованиям, </w:t>
      </w:r>
      <w:proofErr w:type="gramStart"/>
      <w:r w:rsidRPr="00ED5993">
        <w:rPr>
          <w:rFonts w:eastAsia="Calibri" w:cs="Times New Roman"/>
        </w:rPr>
        <w:t>определенными</w:t>
      </w:r>
      <w:proofErr w:type="gramEnd"/>
      <w:r w:rsidRPr="00ED5993">
        <w:rPr>
          <w:rFonts w:eastAsia="Calibri" w:cs="Times New Roman"/>
        </w:rPr>
        <w:t xml:space="preserve"> федеральным государственным образовательным стандартом  общего образования.</w:t>
      </w:r>
    </w:p>
    <w:p w:rsidR="00696D46" w:rsidRPr="00ED5993" w:rsidRDefault="00696D46" w:rsidP="00696D46">
      <w:pPr>
        <w:widowControl/>
        <w:numPr>
          <w:ilvl w:val="0"/>
          <w:numId w:val="33"/>
        </w:numPr>
        <w:rPr>
          <w:rFonts w:eastAsia="Calibri" w:cs="Times New Roman"/>
        </w:rPr>
      </w:pPr>
      <w:r w:rsidRPr="00ED5993">
        <w:rPr>
          <w:rFonts w:eastAsia="Calibri" w:cs="Times New Roman"/>
        </w:rPr>
        <w:t>Материально-техническая база и кадровые условия реализации образовательного процесса достаточны для реализации указанных образовательных программ.</w:t>
      </w:r>
    </w:p>
    <w:p w:rsidR="007314AE" w:rsidRPr="0024188F" w:rsidRDefault="00696D46" w:rsidP="0024188F">
      <w:pPr>
        <w:widowControl/>
        <w:numPr>
          <w:ilvl w:val="0"/>
          <w:numId w:val="33"/>
        </w:numPr>
        <w:rPr>
          <w:rFonts w:eastAsia="Calibri" w:cs="Times New Roman"/>
        </w:rPr>
      </w:pPr>
      <w:r w:rsidRPr="00ED5993">
        <w:rPr>
          <w:rFonts w:eastAsia="Calibri" w:cs="Times New Roman"/>
        </w:rPr>
        <w:t>Уровень организации воспитательной деятельности соответствует ее целям и задачам.</w:t>
      </w:r>
    </w:p>
    <w:p w:rsidR="007314AE" w:rsidRDefault="007314AE" w:rsidP="00C665B7">
      <w:pPr>
        <w:suppressAutoHyphens w:val="0"/>
        <w:autoSpaceDE w:val="0"/>
        <w:autoSpaceDN w:val="0"/>
        <w:adjustRightInd w:val="0"/>
        <w:jc w:val="center"/>
        <w:rPr>
          <w:rFonts w:ascii="Arial" w:eastAsia="Times New Roman" w:hAnsi="Arial" w:cs="Arial"/>
          <w:b/>
          <w:bCs/>
          <w:kern w:val="0"/>
          <w:lang w:eastAsia="ru-RU" w:bidi="ar-SA"/>
        </w:rPr>
      </w:pPr>
    </w:p>
    <w:p w:rsidR="00696D46" w:rsidRPr="00ED5993" w:rsidRDefault="00696D46" w:rsidP="00C665B7">
      <w:pPr>
        <w:suppressAutoHyphens w:val="0"/>
        <w:autoSpaceDE w:val="0"/>
        <w:autoSpaceDN w:val="0"/>
        <w:adjustRightInd w:val="0"/>
        <w:jc w:val="center"/>
        <w:rPr>
          <w:rFonts w:ascii="Arial" w:eastAsia="Times New Roman" w:hAnsi="Arial" w:cs="Arial"/>
          <w:b/>
          <w:bCs/>
          <w:kern w:val="0"/>
          <w:lang w:eastAsia="ru-RU" w:bidi="ar-SA"/>
        </w:rPr>
      </w:pPr>
      <w:r w:rsidRPr="00ED5993">
        <w:rPr>
          <w:rFonts w:ascii="Arial" w:eastAsia="Times New Roman" w:hAnsi="Arial" w:cs="Arial"/>
          <w:b/>
          <w:bCs/>
          <w:kern w:val="0"/>
          <w:lang w:eastAsia="ru-RU" w:bidi="ar-SA"/>
        </w:rPr>
        <w:t>ПОКАЗАТЕЛИ ДЕЯТЕЛЬНОСТИ</w:t>
      </w:r>
    </w:p>
    <w:p w:rsidR="00696D46" w:rsidRPr="00ED5993" w:rsidRDefault="00696D46" w:rsidP="00696D46">
      <w:pPr>
        <w:suppressAutoHyphens w:val="0"/>
        <w:autoSpaceDE w:val="0"/>
        <w:autoSpaceDN w:val="0"/>
        <w:adjustRightInd w:val="0"/>
        <w:ind w:firstLine="540"/>
        <w:rPr>
          <w:rFonts w:ascii="Arial" w:eastAsia="Times New Roman" w:hAnsi="Arial" w:cs="Arial"/>
          <w:kern w:val="0"/>
          <w:lang w:eastAsia="ru-RU" w:bidi="ar-SA"/>
        </w:rPr>
      </w:pPr>
      <w:r w:rsidRPr="00ED5993">
        <w:rPr>
          <w:bCs/>
        </w:rPr>
        <w:t xml:space="preserve">                         </w:t>
      </w:r>
      <w:r w:rsidR="00C665B7">
        <w:rPr>
          <w:bCs/>
        </w:rPr>
        <w:t xml:space="preserve">                         за 2016-2017</w:t>
      </w:r>
      <w:r w:rsidRPr="00ED5993">
        <w:rPr>
          <w:bCs/>
        </w:rPr>
        <w:t xml:space="preserve"> учебный год</w:t>
      </w:r>
    </w:p>
    <w:tbl>
      <w:tblPr>
        <w:tblW w:w="10206" w:type="dxa"/>
        <w:tblCellSpacing w:w="5" w:type="nil"/>
        <w:tblInd w:w="75" w:type="dxa"/>
        <w:tblLayout w:type="fixed"/>
        <w:tblCellMar>
          <w:left w:w="75" w:type="dxa"/>
          <w:right w:w="75" w:type="dxa"/>
        </w:tblCellMar>
        <w:tblLook w:val="0000"/>
      </w:tblPr>
      <w:tblGrid>
        <w:gridCol w:w="1019"/>
        <w:gridCol w:w="7031"/>
        <w:gridCol w:w="2156"/>
      </w:tblGrid>
      <w:tr w:rsidR="00696D46" w:rsidRPr="00ED5993" w:rsidTr="007314AE">
        <w:trPr>
          <w:tblCellSpacing w:w="5" w:type="nil"/>
        </w:trPr>
        <w:tc>
          <w:tcPr>
            <w:tcW w:w="1019"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 xml:space="preserve">N </w:t>
            </w:r>
            <w:proofErr w:type="gramStart"/>
            <w:r w:rsidRPr="00ED5993">
              <w:rPr>
                <w:rFonts w:ascii="Arial" w:eastAsia="Times New Roman" w:hAnsi="Arial" w:cs="Arial"/>
                <w:kern w:val="0"/>
                <w:lang w:eastAsia="ru-RU" w:bidi="ar-SA"/>
              </w:rPr>
              <w:t>п</w:t>
            </w:r>
            <w:proofErr w:type="gramEnd"/>
            <w:r w:rsidRPr="00ED5993">
              <w:rPr>
                <w:rFonts w:ascii="Arial" w:eastAsia="Times New Roman" w:hAnsi="Arial" w:cs="Arial"/>
                <w:kern w:val="0"/>
                <w:lang w:eastAsia="ru-RU" w:bidi="ar-SA"/>
              </w:rPr>
              <w:t>/п</w:t>
            </w:r>
          </w:p>
        </w:tc>
        <w:tc>
          <w:tcPr>
            <w:tcW w:w="703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Показатели</w:t>
            </w:r>
          </w:p>
        </w:tc>
        <w:tc>
          <w:tcPr>
            <w:tcW w:w="2156"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Единица измерения</w:t>
            </w:r>
          </w:p>
        </w:tc>
      </w:tr>
      <w:tr w:rsidR="00696D46" w:rsidRPr="00ED5993" w:rsidTr="007314AE">
        <w:trPr>
          <w:tblCellSpacing w:w="5" w:type="nil"/>
        </w:trPr>
        <w:tc>
          <w:tcPr>
            <w:tcW w:w="1019"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outlineLvl w:val="1"/>
              <w:rPr>
                <w:rFonts w:ascii="Arial" w:eastAsia="Times New Roman" w:hAnsi="Arial" w:cs="Arial"/>
                <w:kern w:val="0"/>
                <w:lang w:eastAsia="ru-RU" w:bidi="ar-SA"/>
              </w:rPr>
            </w:pPr>
            <w:bookmarkStart w:id="1" w:name="Par200"/>
            <w:bookmarkEnd w:id="1"/>
            <w:r w:rsidRPr="00ED5993">
              <w:rPr>
                <w:rFonts w:ascii="Arial" w:eastAsia="Times New Roman" w:hAnsi="Arial" w:cs="Arial"/>
                <w:kern w:val="0"/>
                <w:lang w:eastAsia="ru-RU" w:bidi="ar-SA"/>
              </w:rPr>
              <w:t>1.</w:t>
            </w:r>
          </w:p>
        </w:tc>
        <w:tc>
          <w:tcPr>
            <w:tcW w:w="703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rPr>
                <w:rFonts w:ascii="Arial" w:eastAsia="Times New Roman" w:hAnsi="Arial" w:cs="Arial"/>
                <w:kern w:val="0"/>
                <w:lang w:eastAsia="ru-RU" w:bidi="ar-SA"/>
              </w:rPr>
            </w:pPr>
            <w:r w:rsidRPr="00ED5993">
              <w:rPr>
                <w:rFonts w:ascii="Arial" w:eastAsia="Times New Roman" w:hAnsi="Arial" w:cs="Arial"/>
                <w:kern w:val="0"/>
                <w:lang w:eastAsia="ru-RU" w:bidi="ar-SA"/>
              </w:rPr>
              <w:t>Образовательная деятельность</w:t>
            </w:r>
          </w:p>
        </w:tc>
        <w:tc>
          <w:tcPr>
            <w:tcW w:w="2156"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p>
        </w:tc>
      </w:tr>
      <w:tr w:rsidR="00696D46" w:rsidRPr="00ED5993" w:rsidTr="007314AE">
        <w:trPr>
          <w:tblCellSpacing w:w="5" w:type="nil"/>
        </w:trPr>
        <w:tc>
          <w:tcPr>
            <w:tcW w:w="1019"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1.1</w:t>
            </w:r>
          </w:p>
        </w:tc>
        <w:tc>
          <w:tcPr>
            <w:tcW w:w="703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rPr>
                <w:rFonts w:ascii="Arial" w:eastAsia="Times New Roman" w:hAnsi="Arial" w:cs="Arial"/>
                <w:kern w:val="0"/>
                <w:lang w:eastAsia="ru-RU" w:bidi="ar-SA"/>
              </w:rPr>
            </w:pPr>
            <w:r w:rsidRPr="00ED5993">
              <w:rPr>
                <w:rFonts w:ascii="Arial" w:eastAsia="Times New Roman" w:hAnsi="Arial" w:cs="Arial"/>
                <w:kern w:val="0"/>
                <w:lang w:eastAsia="ru-RU" w:bidi="ar-SA"/>
              </w:rPr>
              <w:t>Общая численность учащихся</w:t>
            </w:r>
          </w:p>
        </w:tc>
        <w:tc>
          <w:tcPr>
            <w:tcW w:w="2156"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3</w:t>
            </w:r>
            <w:r w:rsidR="00C665B7">
              <w:rPr>
                <w:rFonts w:ascii="Arial" w:eastAsia="Times New Roman" w:hAnsi="Arial" w:cs="Arial"/>
                <w:kern w:val="0"/>
                <w:lang w:eastAsia="ru-RU" w:bidi="ar-SA"/>
              </w:rPr>
              <w:t>8</w:t>
            </w:r>
          </w:p>
        </w:tc>
      </w:tr>
      <w:tr w:rsidR="00696D46" w:rsidRPr="00ED5993" w:rsidTr="007314AE">
        <w:trPr>
          <w:tblCellSpacing w:w="5" w:type="nil"/>
        </w:trPr>
        <w:tc>
          <w:tcPr>
            <w:tcW w:w="1019"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1.2</w:t>
            </w:r>
          </w:p>
        </w:tc>
        <w:tc>
          <w:tcPr>
            <w:tcW w:w="703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rPr>
                <w:rFonts w:ascii="Arial" w:eastAsia="Times New Roman" w:hAnsi="Arial" w:cs="Arial"/>
                <w:kern w:val="0"/>
                <w:lang w:eastAsia="ru-RU" w:bidi="ar-SA"/>
              </w:rPr>
            </w:pPr>
            <w:r w:rsidRPr="00ED5993">
              <w:rPr>
                <w:rFonts w:ascii="Arial" w:eastAsia="Times New Roman" w:hAnsi="Arial" w:cs="Arial"/>
                <w:kern w:val="0"/>
                <w:lang w:eastAsia="ru-RU" w:bidi="ar-SA"/>
              </w:rPr>
              <w:t>Численность учащихся по образовательной программе начального общего образования</w:t>
            </w:r>
          </w:p>
        </w:tc>
        <w:tc>
          <w:tcPr>
            <w:tcW w:w="2156"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20</w:t>
            </w:r>
          </w:p>
        </w:tc>
      </w:tr>
      <w:tr w:rsidR="00696D46" w:rsidRPr="00ED5993" w:rsidTr="007314AE">
        <w:trPr>
          <w:tblCellSpacing w:w="5" w:type="nil"/>
        </w:trPr>
        <w:tc>
          <w:tcPr>
            <w:tcW w:w="1019"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1.3</w:t>
            </w:r>
          </w:p>
        </w:tc>
        <w:tc>
          <w:tcPr>
            <w:tcW w:w="703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rPr>
                <w:rFonts w:ascii="Arial" w:eastAsia="Times New Roman" w:hAnsi="Arial" w:cs="Arial"/>
                <w:kern w:val="0"/>
                <w:lang w:eastAsia="ru-RU" w:bidi="ar-SA"/>
              </w:rPr>
            </w:pPr>
            <w:r w:rsidRPr="00ED5993">
              <w:rPr>
                <w:rFonts w:ascii="Arial" w:eastAsia="Times New Roman" w:hAnsi="Arial" w:cs="Arial"/>
                <w:kern w:val="0"/>
                <w:lang w:eastAsia="ru-RU" w:bidi="ar-SA"/>
              </w:rPr>
              <w:t>Численность учащихся по образовательной программе основного общего образования</w:t>
            </w:r>
          </w:p>
        </w:tc>
        <w:tc>
          <w:tcPr>
            <w:tcW w:w="2156"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1</w:t>
            </w:r>
            <w:r w:rsidR="00C665B7">
              <w:rPr>
                <w:rFonts w:ascii="Arial" w:eastAsia="Times New Roman" w:hAnsi="Arial" w:cs="Arial"/>
                <w:kern w:val="0"/>
                <w:lang w:eastAsia="ru-RU" w:bidi="ar-SA"/>
              </w:rPr>
              <w:t>8</w:t>
            </w:r>
          </w:p>
        </w:tc>
      </w:tr>
      <w:tr w:rsidR="00696D46" w:rsidRPr="00ED5993" w:rsidTr="007314AE">
        <w:trPr>
          <w:tblCellSpacing w:w="5" w:type="nil"/>
        </w:trPr>
        <w:tc>
          <w:tcPr>
            <w:tcW w:w="1019"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1.4</w:t>
            </w:r>
          </w:p>
        </w:tc>
        <w:tc>
          <w:tcPr>
            <w:tcW w:w="703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rPr>
                <w:rFonts w:ascii="Arial" w:eastAsia="Times New Roman" w:hAnsi="Arial" w:cs="Arial"/>
                <w:kern w:val="0"/>
                <w:lang w:eastAsia="ru-RU" w:bidi="ar-SA"/>
              </w:rPr>
            </w:pPr>
            <w:r w:rsidRPr="00ED5993">
              <w:rPr>
                <w:rFonts w:ascii="Arial" w:eastAsia="Times New Roman" w:hAnsi="Arial" w:cs="Arial"/>
                <w:kern w:val="0"/>
                <w:lang w:eastAsia="ru-RU" w:bidi="ar-SA"/>
              </w:rPr>
              <w:t>Численность учащихся по образовательной программе среднего общего образования</w:t>
            </w:r>
          </w:p>
        </w:tc>
        <w:tc>
          <w:tcPr>
            <w:tcW w:w="2156"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0</w:t>
            </w:r>
          </w:p>
        </w:tc>
      </w:tr>
      <w:tr w:rsidR="00696D46" w:rsidRPr="00ED5993" w:rsidTr="007314AE">
        <w:trPr>
          <w:tblCellSpacing w:w="5" w:type="nil"/>
        </w:trPr>
        <w:tc>
          <w:tcPr>
            <w:tcW w:w="1019"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1.5</w:t>
            </w:r>
          </w:p>
        </w:tc>
        <w:tc>
          <w:tcPr>
            <w:tcW w:w="703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rPr>
                <w:rFonts w:ascii="Arial" w:eastAsia="Times New Roman" w:hAnsi="Arial" w:cs="Arial"/>
                <w:kern w:val="0"/>
                <w:lang w:eastAsia="ru-RU" w:bidi="ar-SA"/>
              </w:rPr>
            </w:pPr>
            <w:r w:rsidRPr="00ED5993">
              <w:rPr>
                <w:rFonts w:ascii="Arial" w:eastAsia="Times New Roman" w:hAnsi="Arial" w:cs="Arial"/>
                <w:kern w:val="0"/>
                <w:lang w:eastAsia="ru-RU" w:bidi="ar-SA"/>
              </w:rPr>
              <w:t>Численность/удельный вес численности учащихся, успевающих на "4" и "5" по результатам промежуточной аттестации, в общей численности учащихся</w:t>
            </w:r>
          </w:p>
        </w:tc>
        <w:tc>
          <w:tcPr>
            <w:tcW w:w="2156" w:type="dxa"/>
            <w:tcBorders>
              <w:top w:val="single" w:sz="4" w:space="0" w:color="auto"/>
              <w:left w:val="single" w:sz="4" w:space="0" w:color="auto"/>
              <w:bottom w:val="single" w:sz="4" w:space="0" w:color="auto"/>
              <w:right w:val="single" w:sz="4" w:space="0" w:color="auto"/>
            </w:tcBorders>
          </w:tcPr>
          <w:p w:rsidR="00696D46" w:rsidRPr="00ED5993" w:rsidRDefault="00784F64" w:rsidP="00C04F52">
            <w:pPr>
              <w:suppressAutoHyphens w:val="0"/>
              <w:autoSpaceDE w:val="0"/>
              <w:autoSpaceDN w:val="0"/>
              <w:adjustRightInd w:val="0"/>
              <w:jc w:val="center"/>
              <w:rPr>
                <w:rFonts w:ascii="Arial" w:eastAsia="Times New Roman" w:hAnsi="Arial" w:cs="Arial"/>
                <w:kern w:val="0"/>
                <w:lang w:eastAsia="ru-RU" w:bidi="ar-SA"/>
              </w:rPr>
            </w:pPr>
            <w:r>
              <w:rPr>
                <w:rFonts w:ascii="Arial" w:eastAsia="Times New Roman" w:hAnsi="Arial" w:cs="Arial"/>
                <w:kern w:val="0"/>
                <w:lang w:eastAsia="ru-RU" w:bidi="ar-SA"/>
              </w:rPr>
              <w:t>20</w:t>
            </w:r>
            <w:r w:rsidR="004A6D3D">
              <w:rPr>
                <w:rFonts w:ascii="Arial" w:eastAsia="Times New Roman" w:hAnsi="Arial" w:cs="Arial"/>
                <w:kern w:val="0"/>
                <w:lang w:eastAsia="ru-RU" w:bidi="ar-SA"/>
              </w:rPr>
              <w:t xml:space="preserve"> </w:t>
            </w:r>
            <w:r>
              <w:rPr>
                <w:rFonts w:ascii="Arial" w:eastAsia="Times New Roman" w:hAnsi="Arial" w:cs="Arial"/>
                <w:kern w:val="0"/>
                <w:lang w:eastAsia="ru-RU" w:bidi="ar-SA"/>
              </w:rPr>
              <w:t xml:space="preserve"> (63</w:t>
            </w:r>
            <w:r w:rsidR="00696D46" w:rsidRPr="00ED5993">
              <w:rPr>
                <w:rFonts w:ascii="Arial" w:eastAsia="Times New Roman" w:hAnsi="Arial" w:cs="Arial"/>
                <w:kern w:val="0"/>
                <w:lang w:eastAsia="ru-RU" w:bidi="ar-SA"/>
              </w:rPr>
              <w:t>%)</w:t>
            </w:r>
          </w:p>
        </w:tc>
      </w:tr>
      <w:tr w:rsidR="00696D46" w:rsidRPr="00ED5993" w:rsidTr="007314AE">
        <w:trPr>
          <w:tblCellSpacing w:w="5" w:type="nil"/>
        </w:trPr>
        <w:tc>
          <w:tcPr>
            <w:tcW w:w="1019"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1.6</w:t>
            </w:r>
          </w:p>
        </w:tc>
        <w:tc>
          <w:tcPr>
            <w:tcW w:w="703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rPr>
                <w:rFonts w:ascii="Arial" w:eastAsia="Times New Roman" w:hAnsi="Arial" w:cs="Arial"/>
                <w:kern w:val="0"/>
                <w:lang w:eastAsia="ru-RU" w:bidi="ar-SA"/>
              </w:rPr>
            </w:pPr>
            <w:r w:rsidRPr="00ED5993">
              <w:rPr>
                <w:rFonts w:ascii="Arial" w:eastAsia="Times New Roman" w:hAnsi="Arial" w:cs="Arial"/>
                <w:kern w:val="0"/>
                <w:lang w:eastAsia="ru-RU" w:bidi="ar-SA"/>
              </w:rPr>
              <w:t>Средний балл государственной итоговой аттестации выпускников 9 класса по русскому языку</w:t>
            </w:r>
          </w:p>
        </w:tc>
        <w:tc>
          <w:tcPr>
            <w:tcW w:w="2156" w:type="dxa"/>
            <w:tcBorders>
              <w:top w:val="single" w:sz="4" w:space="0" w:color="auto"/>
              <w:left w:val="single" w:sz="4" w:space="0" w:color="auto"/>
              <w:bottom w:val="single" w:sz="4" w:space="0" w:color="auto"/>
              <w:right w:val="single" w:sz="4" w:space="0" w:color="auto"/>
            </w:tcBorders>
          </w:tcPr>
          <w:p w:rsidR="00696D46" w:rsidRPr="0024188F" w:rsidRDefault="0024188F" w:rsidP="00C04F52">
            <w:pPr>
              <w:suppressAutoHyphens w:val="0"/>
              <w:autoSpaceDE w:val="0"/>
              <w:autoSpaceDN w:val="0"/>
              <w:adjustRightInd w:val="0"/>
              <w:jc w:val="center"/>
              <w:rPr>
                <w:rFonts w:ascii="Arial" w:eastAsia="Times New Roman" w:hAnsi="Arial" w:cs="Arial"/>
                <w:kern w:val="0"/>
                <w:lang w:eastAsia="ru-RU" w:bidi="ar-SA"/>
              </w:rPr>
            </w:pPr>
            <w:r w:rsidRPr="0024188F">
              <w:rPr>
                <w:rFonts w:ascii="Arial" w:eastAsia="Times New Roman" w:hAnsi="Arial" w:cs="Arial"/>
                <w:kern w:val="0"/>
                <w:lang w:eastAsia="ru-RU" w:bidi="ar-SA"/>
              </w:rPr>
              <w:t>27 баллов</w:t>
            </w:r>
          </w:p>
        </w:tc>
      </w:tr>
      <w:tr w:rsidR="00696D46" w:rsidRPr="00ED5993" w:rsidTr="007314AE">
        <w:trPr>
          <w:tblCellSpacing w:w="5" w:type="nil"/>
        </w:trPr>
        <w:tc>
          <w:tcPr>
            <w:tcW w:w="1019"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1.7</w:t>
            </w:r>
          </w:p>
        </w:tc>
        <w:tc>
          <w:tcPr>
            <w:tcW w:w="703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rPr>
                <w:rFonts w:ascii="Arial" w:eastAsia="Times New Roman" w:hAnsi="Arial" w:cs="Arial"/>
                <w:kern w:val="0"/>
                <w:lang w:eastAsia="ru-RU" w:bidi="ar-SA"/>
              </w:rPr>
            </w:pPr>
            <w:r w:rsidRPr="00ED5993">
              <w:rPr>
                <w:rFonts w:ascii="Arial" w:eastAsia="Times New Roman" w:hAnsi="Arial" w:cs="Arial"/>
                <w:kern w:val="0"/>
                <w:lang w:eastAsia="ru-RU" w:bidi="ar-SA"/>
              </w:rPr>
              <w:t>Средний балл государственной итоговой аттестации выпускников 9 класса по математике</w:t>
            </w:r>
          </w:p>
        </w:tc>
        <w:tc>
          <w:tcPr>
            <w:tcW w:w="2156" w:type="dxa"/>
            <w:tcBorders>
              <w:top w:val="single" w:sz="4" w:space="0" w:color="auto"/>
              <w:left w:val="single" w:sz="4" w:space="0" w:color="auto"/>
              <w:bottom w:val="single" w:sz="4" w:space="0" w:color="auto"/>
              <w:right w:val="single" w:sz="4" w:space="0" w:color="auto"/>
            </w:tcBorders>
          </w:tcPr>
          <w:p w:rsidR="00696D46" w:rsidRPr="00784F64" w:rsidRDefault="00784F64" w:rsidP="00C04F52">
            <w:pPr>
              <w:suppressAutoHyphens w:val="0"/>
              <w:autoSpaceDE w:val="0"/>
              <w:autoSpaceDN w:val="0"/>
              <w:adjustRightInd w:val="0"/>
              <w:jc w:val="center"/>
              <w:rPr>
                <w:rFonts w:ascii="Arial" w:eastAsia="Times New Roman" w:hAnsi="Arial" w:cs="Arial"/>
                <w:kern w:val="0"/>
                <w:lang w:eastAsia="ru-RU" w:bidi="ar-SA"/>
              </w:rPr>
            </w:pPr>
            <w:r w:rsidRPr="00784F64">
              <w:rPr>
                <w:rFonts w:ascii="Arial" w:eastAsia="Times New Roman" w:hAnsi="Arial" w:cs="Arial"/>
                <w:kern w:val="0"/>
                <w:lang w:eastAsia="ru-RU" w:bidi="ar-SA"/>
              </w:rPr>
              <w:t>14</w:t>
            </w:r>
            <w:r w:rsidR="00696D46" w:rsidRPr="00784F64">
              <w:rPr>
                <w:rFonts w:ascii="Arial" w:eastAsia="Times New Roman" w:hAnsi="Arial" w:cs="Arial"/>
                <w:kern w:val="0"/>
                <w:lang w:eastAsia="ru-RU" w:bidi="ar-SA"/>
              </w:rPr>
              <w:t xml:space="preserve"> балл</w:t>
            </w:r>
          </w:p>
        </w:tc>
      </w:tr>
      <w:tr w:rsidR="00696D46" w:rsidRPr="00ED5993" w:rsidTr="007314AE">
        <w:trPr>
          <w:tblCellSpacing w:w="5" w:type="nil"/>
        </w:trPr>
        <w:tc>
          <w:tcPr>
            <w:tcW w:w="1019"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1.8</w:t>
            </w:r>
          </w:p>
        </w:tc>
        <w:tc>
          <w:tcPr>
            <w:tcW w:w="703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rPr>
                <w:rFonts w:ascii="Arial" w:eastAsia="Times New Roman" w:hAnsi="Arial" w:cs="Arial"/>
                <w:kern w:val="0"/>
                <w:lang w:eastAsia="ru-RU" w:bidi="ar-SA"/>
              </w:rPr>
            </w:pPr>
            <w:r w:rsidRPr="00ED5993">
              <w:rPr>
                <w:rFonts w:ascii="Arial" w:eastAsia="Times New Roman" w:hAnsi="Arial" w:cs="Arial"/>
                <w:kern w:val="0"/>
                <w:lang w:eastAsia="ru-RU" w:bidi="ar-SA"/>
              </w:rPr>
              <w:t>Средний балл единого государственного экзамена выпускников 11 класса по русскому языку</w:t>
            </w:r>
          </w:p>
        </w:tc>
        <w:tc>
          <w:tcPr>
            <w:tcW w:w="2156"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w:t>
            </w:r>
          </w:p>
        </w:tc>
      </w:tr>
      <w:tr w:rsidR="00696D46" w:rsidRPr="00ED5993" w:rsidTr="007314AE">
        <w:trPr>
          <w:tblCellSpacing w:w="5" w:type="nil"/>
        </w:trPr>
        <w:tc>
          <w:tcPr>
            <w:tcW w:w="1019"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1.9</w:t>
            </w:r>
          </w:p>
        </w:tc>
        <w:tc>
          <w:tcPr>
            <w:tcW w:w="703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rPr>
                <w:rFonts w:ascii="Arial" w:eastAsia="Times New Roman" w:hAnsi="Arial" w:cs="Arial"/>
                <w:kern w:val="0"/>
                <w:lang w:eastAsia="ru-RU" w:bidi="ar-SA"/>
              </w:rPr>
            </w:pPr>
            <w:r w:rsidRPr="00ED5993">
              <w:rPr>
                <w:rFonts w:ascii="Arial" w:eastAsia="Times New Roman" w:hAnsi="Arial" w:cs="Arial"/>
                <w:kern w:val="0"/>
                <w:lang w:eastAsia="ru-RU" w:bidi="ar-SA"/>
              </w:rPr>
              <w:t xml:space="preserve">Средний балл единого государственного экзамена </w:t>
            </w:r>
            <w:r w:rsidRPr="00ED5993">
              <w:rPr>
                <w:rFonts w:ascii="Arial" w:eastAsia="Times New Roman" w:hAnsi="Arial" w:cs="Arial"/>
                <w:kern w:val="0"/>
                <w:lang w:eastAsia="ru-RU" w:bidi="ar-SA"/>
              </w:rPr>
              <w:lastRenderedPageBreak/>
              <w:t>выпускников 11 класса по математике</w:t>
            </w:r>
          </w:p>
        </w:tc>
        <w:tc>
          <w:tcPr>
            <w:tcW w:w="2156"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lastRenderedPageBreak/>
              <w:t>-</w:t>
            </w:r>
          </w:p>
        </w:tc>
      </w:tr>
      <w:tr w:rsidR="00696D46" w:rsidRPr="00ED5993" w:rsidTr="007314AE">
        <w:trPr>
          <w:tblCellSpacing w:w="5" w:type="nil"/>
        </w:trPr>
        <w:tc>
          <w:tcPr>
            <w:tcW w:w="1019"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lastRenderedPageBreak/>
              <w:t>1.10</w:t>
            </w:r>
          </w:p>
        </w:tc>
        <w:tc>
          <w:tcPr>
            <w:tcW w:w="703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rPr>
                <w:rFonts w:ascii="Arial" w:eastAsia="Times New Roman" w:hAnsi="Arial" w:cs="Arial"/>
                <w:kern w:val="0"/>
                <w:lang w:eastAsia="ru-RU" w:bidi="ar-SA"/>
              </w:rPr>
            </w:pPr>
            <w:r w:rsidRPr="00ED5993">
              <w:rPr>
                <w:rFonts w:ascii="Arial" w:eastAsia="Times New Roman" w:hAnsi="Arial" w:cs="Arial"/>
                <w:kern w:val="0"/>
                <w:lang w:eastAsia="ru-RU" w:bidi="ar-SA"/>
              </w:rP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2156"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0 %</w:t>
            </w:r>
          </w:p>
        </w:tc>
      </w:tr>
      <w:tr w:rsidR="00696D46" w:rsidRPr="00ED5993" w:rsidTr="007314AE">
        <w:trPr>
          <w:tblCellSpacing w:w="5" w:type="nil"/>
        </w:trPr>
        <w:tc>
          <w:tcPr>
            <w:tcW w:w="1019"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1.11</w:t>
            </w:r>
          </w:p>
        </w:tc>
        <w:tc>
          <w:tcPr>
            <w:tcW w:w="703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rPr>
                <w:rFonts w:ascii="Arial" w:eastAsia="Times New Roman" w:hAnsi="Arial" w:cs="Arial"/>
                <w:kern w:val="0"/>
                <w:lang w:eastAsia="ru-RU" w:bidi="ar-SA"/>
              </w:rPr>
            </w:pPr>
            <w:r w:rsidRPr="00ED5993">
              <w:rPr>
                <w:rFonts w:ascii="Arial" w:eastAsia="Times New Roman" w:hAnsi="Arial" w:cs="Arial"/>
                <w:kern w:val="0"/>
                <w:lang w:eastAsia="ru-RU" w:bidi="ar-SA"/>
              </w:rPr>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2156"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0 %</w:t>
            </w:r>
          </w:p>
        </w:tc>
      </w:tr>
      <w:tr w:rsidR="00696D46" w:rsidRPr="00ED5993" w:rsidTr="007314AE">
        <w:trPr>
          <w:tblCellSpacing w:w="5" w:type="nil"/>
        </w:trPr>
        <w:tc>
          <w:tcPr>
            <w:tcW w:w="1019"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1.12</w:t>
            </w:r>
          </w:p>
        </w:tc>
        <w:tc>
          <w:tcPr>
            <w:tcW w:w="703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rPr>
                <w:rFonts w:ascii="Arial" w:eastAsia="Times New Roman" w:hAnsi="Arial" w:cs="Arial"/>
                <w:kern w:val="0"/>
                <w:lang w:eastAsia="ru-RU" w:bidi="ar-SA"/>
              </w:rPr>
            </w:pPr>
            <w:r w:rsidRPr="00ED5993">
              <w:rPr>
                <w:rFonts w:ascii="Arial" w:eastAsia="Times New Roman" w:hAnsi="Arial" w:cs="Arial"/>
                <w:kern w:val="0"/>
                <w:lang w:eastAsia="ru-RU" w:bidi="ar-SA"/>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tc>
        <w:tc>
          <w:tcPr>
            <w:tcW w:w="2156"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w:t>
            </w:r>
          </w:p>
        </w:tc>
      </w:tr>
      <w:tr w:rsidR="00696D46" w:rsidRPr="00ED5993" w:rsidTr="007314AE">
        <w:trPr>
          <w:tblCellSpacing w:w="5" w:type="nil"/>
        </w:trPr>
        <w:tc>
          <w:tcPr>
            <w:tcW w:w="1019"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1.13</w:t>
            </w:r>
          </w:p>
        </w:tc>
        <w:tc>
          <w:tcPr>
            <w:tcW w:w="703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rPr>
                <w:rFonts w:ascii="Arial" w:eastAsia="Times New Roman" w:hAnsi="Arial" w:cs="Arial"/>
                <w:kern w:val="0"/>
                <w:lang w:eastAsia="ru-RU" w:bidi="ar-SA"/>
              </w:rPr>
            </w:pPr>
            <w:r w:rsidRPr="00ED5993">
              <w:rPr>
                <w:rFonts w:ascii="Arial" w:eastAsia="Times New Roman" w:hAnsi="Arial" w:cs="Arial"/>
                <w:kern w:val="0"/>
                <w:lang w:eastAsia="ru-RU" w:bidi="ar-SA"/>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tc>
        <w:tc>
          <w:tcPr>
            <w:tcW w:w="2156"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w:t>
            </w:r>
          </w:p>
        </w:tc>
      </w:tr>
      <w:tr w:rsidR="00696D46" w:rsidRPr="00ED5993" w:rsidTr="007314AE">
        <w:trPr>
          <w:tblCellSpacing w:w="5" w:type="nil"/>
        </w:trPr>
        <w:tc>
          <w:tcPr>
            <w:tcW w:w="1019"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1.14</w:t>
            </w:r>
          </w:p>
        </w:tc>
        <w:tc>
          <w:tcPr>
            <w:tcW w:w="703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rPr>
                <w:rFonts w:ascii="Arial" w:eastAsia="Times New Roman" w:hAnsi="Arial" w:cs="Arial"/>
                <w:kern w:val="0"/>
                <w:lang w:eastAsia="ru-RU" w:bidi="ar-SA"/>
              </w:rPr>
            </w:pPr>
            <w:r w:rsidRPr="00ED5993">
              <w:rPr>
                <w:rFonts w:ascii="Arial" w:eastAsia="Times New Roman" w:hAnsi="Arial" w:cs="Arial"/>
                <w:kern w:val="0"/>
                <w:lang w:eastAsia="ru-RU" w:bidi="ar-SA"/>
              </w:rPr>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2156"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0 %</w:t>
            </w:r>
          </w:p>
        </w:tc>
      </w:tr>
      <w:tr w:rsidR="00696D46" w:rsidRPr="00ED5993" w:rsidTr="007314AE">
        <w:trPr>
          <w:tblCellSpacing w:w="5" w:type="nil"/>
        </w:trPr>
        <w:tc>
          <w:tcPr>
            <w:tcW w:w="1019"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1.15</w:t>
            </w:r>
          </w:p>
        </w:tc>
        <w:tc>
          <w:tcPr>
            <w:tcW w:w="703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rPr>
                <w:rFonts w:ascii="Arial" w:eastAsia="Times New Roman" w:hAnsi="Arial" w:cs="Arial"/>
                <w:kern w:val="0"/>
                <w:lang w:eastAsia="ru-RU" w:bidi="ar-SA"/>
              </w:rPr>
            </w:pPr>
            <w:r w:rsidRPr="00ED5993">
              <w:rPr>
                <w:rFonts w:ascii="Arial" w:eastAsia="Times New Roman" w:hAnsi="Arial" w:cs="Arial"/>
                <w:kern w:val="0"/>
                <w:lang w:eastAsia="ru-RU" w:bidi="ar-SA"/>
              </w:rPr>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w="2156"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w:t>
            </w:r>
          </w:p>
        </w:tc>
      </w:tr>
      <w:tr w:rsidR="00696D46" w:rsidRPr="00ED5993" w:rsidTr="007314AE">
        <w:trPr>
          <w:tblCellSpacing w:w="5" w:type="nil"/>
        </w:trPr>
        <w:tc>
          <w:tcPr>
            <w:tcW w:w="1019"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1.16</w:t>
            </w:r>
          </w:p>
        </w:tc>
        <w:tc>
          <w:tcPr>
            <w:tcW w:w="703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rPr>
                <w:rFonts w:ascii="Arial" w:eastAsia="Times New Roman" w:hAnsi="Arial" w:cs="Arial"/>
                <w:kern w:val="0"/>
                <w:lang w:eastAsia="ru-RU" w:bidi="ar-SA"/>
              </w:rPr>
            </w:pPr>
            <w:r w:rsidRPr="00ED5993">
              <w:rPr>
                <w:rFonts w:ascii="Arial" w:eastAsia="Times New Roman" w:hAnsi="Arial" w:cs="Arial"/>
                <w:kern w:val="0"/>
                <w:lang w:eastAsia="ru-RU" w:bidi="ar-SA"/>
              </w:rPr>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2156"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0 (0%)</w:t>
            </w:r>
          </w:p>
        </w:tc>
      </w:tr>
      <w:tr w:rsidR="00696D46" w:rsidRPr="00ED5993" w:rsidTr="007314AE">
        <w:trPr>
          <w:tblCellSpacing w:w="5" w:type="nil"/>
        </w:trPr>
        <w:tc>
          <w:tcPr>
            <w:tcW w:w="1019"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1.17</w:t>
            </w:r>
          </w:p>
        </w:tc>
        <w:tc>
          <w:tcPr>
            <w:tcW w:w="703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rPr>
                <w:rFonts w:ascii="Arial" w:eastAsia="Times New Roman" w:hAnsi="Arial" w:cs="Arial"/>
                <w:kern w:val="0"/>
                <w:lang w:eastAsia="ru-RU" w:bidi="ar-SA"/>
              </w:rPr>
            </w:pPr>
            <w:r w:rsidRPr="00ED5993">
              <w:rPr>
                <w:rFonts w:ascii="Arial" w:eastAsia="Times New Roman" w:hAnsi="Arial" w:cs="Arial"/>
                <w:kern w:val="0"/>
                <w:lang w:eastAsia="ru-RU" w:bidi="ar-SA"/>
              </w:rPr>
              <w:t>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w:t>
            </w:r>
          </w:p>
        </w:tc>
        <w:tc>
          <w:tcPr>
            <w:tcW w:w="2156"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w:t>
            </w:r>
          </w:p>
        </w:tc>
      </w:tr>
      <w:tr w:rsidR="00696D46" w:rsidRPr="00ED5993" w:rsidTr="007314AE">
        <w:trPr>
          <w:tblCellSpacing w:w="5" w:type="nil"/>
        </w:trPr>
        <w:tc>
          <w:tcPr>
            <w:tcW w:w="1019"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1.18</w:t>
            </w:r>
          </w:p>
        </w:tc>
        <w:tc>
          <w:tcPr>
            <w:tcW w:w="703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rPr>
                <w:rFonts w:ascii="Arial" w:eastAsia="Times New Roman" w:hAnsi="Arial" w:cs="Arial"/>
                <w:kern w:val="0"/>
                <w:lang w:eastAsia="ru-RU" w:bidi="ar-SA"/>
              </w:rPr>
            </w:pPr>
            <w:r w:rsidRPr="00ED5993">
              <w:rPr>
                <w:rFonts w:ascii="Arial" w:eastAsia="Times New Roman" w:hAnsi="Arial" w:cs="Arial"/>
                <w:kern w:val="0"/>
                <w:lang w:eastAsia="ru-RU" w:bidi="ar-SA"/>
              </w:rPr>
              <w:t>Численность/удельный вес численности учащихся, принявших участие в различных олимпиадах, смотрах, конкурсах, в общей численности учащихся</w:t>
            </w:r>
          </w:p>
        </w:tc>
        <w:tc>
          <w:tcPr>
            <w:tcW w:w="2156"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37 (95 %)</w:t>
            </w:r>
          </w:p>
        </w:tc>
      </w:tr>
      <w:tr w:rsidR="00696D46" w:rsidRPr="00ED5993" w:rsidTr="007314AE">
        <w:trPr>
          <w:tblCellSpacing w:w="5" w:type="nil"/>
        </w:trPr>
        <w:tc>
          <w:tcPr>
            <w:tcW w:w="1019"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1.19</w:t>
            </w:r>
          </w:p>
        </w:tc>
        <w:tc>
          <w:tcPr>
            <w:tcW w:w="703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rPr>
                <w:rFonts w:ascii="Arial" w:eastAsia="Times New Roman" w:hAnsi="Arial" w:cs="Arial"/>
                <w:kern w:val="0"/>
                <w:lang w:eastAsia="ru-RU" w:bidi="ar-SA"/>
              </w:rPr>
            </w:pPr>
            <w:r w:rsidRPr="00ED5993">
              <w:rPr>
                <w:rFonts w:ascii="Arial" w:eastAsia="Times New Roman" w:hAnsi="Arial" w:cs="Arial"/>
                <w:kern w:val="0"/>
                <w:lang w:eastAsia="ru-RU" w:bidi="ar-SA"/>
              </w:rPr>
              <w:t>Численность/удельный вес численности учащихся - победителей и призеров олимпиад, смотров, конкурсов, в общей численности учащихся, в том числе:</w:t>
            </w:r>
          </w:p>
        </w:tc>
        <w:tc>
          <w:tcPr>
            <w:tcW w:w="2156" w:type="dxa"/>
            <w:tcBorders>
              <w:top w:val="single" w:sz="4" w:space="0" w:color="auto"/>
              <w:left w:val="single" w:sz="4" w:space="0" w:color="auto"/>
              <w:bottom w:val="single" w:sz="4" w:space="0" w:color="auto"/>
              <w:right w:val="single" w:sz="4" w:space="0" w:color="auto"/>
            </w:tcBorders>
          </w:tcPr>
          <w:p w:rsidR="00696D46" w:rsidRPr="0024188F" w:rsidRDefault="0024188F" w:rsidP="00C04F52">
            <w:pPr>
              <w:suppressAutoHyphens w:val="0"/>
              <w:autoSpaceDE w:val="0"/>
              <w:autoSpaceDN w:val="0"/>
              <w:adjustRightInd w:val="0"/>
              <w:jc w:val="center"/>
              <w:rPr>
                <w:rFonts w:ascii="Arial" w:eastAsia="Times New Roman" w:hAnsi="Arial" w:cs="Arial"/>
                <w:kern w:val="0"/>
                <w:lang w:eastAsia="ru-RU" w:bidi="ar-SA"/>
              </w:rPr>
            </w:pPr>
            <w:r w:rsidRPr="0024188F">
              <w:rPr>
                <w:rFonts w:ascii="Arial" w:eastAsia="Times New Roman" w:hAnsi="Arial" w:cs="Arial"/>
                <w:kern w:val="0"/>
                <w:lang w:eastAsia="ru-RU" w:bidi="ar-SA"/>
              </w:rPr>
              <w:t xml:space="preserve"> 16 (42</w:t>
            </w:r>
            <w:r w:rsidR="00696D46" w:rsidRPr="0024188F">
              <w:rPr>
                <w:rFonts w:ascii="Arial" w:eastAsia="Times New Roman" w:hAnsi="Arial" w:cs="Arial"/>
                <w:kern w:val="0"/>
                <w:lang w:eastAsia="ru-RU" w:bidi="ar-SA"/>
              </w:rPr>
              <w:t xml:space="preserve"> %)</w:t>
            </w:r>
          </w:p>
        </w:tc>
      </w:tr>
      <w:tr w:rsidR="00696D46" w:rsidRPr="00ED5993" w:rsidTr="007314AE">
        <w:trPr>
          <w:tblCellSpacing w:w="5" w:type="nil"/>
        </w:trPr>
        <w:tc>
          <w:tcPr>
            <w:tcW w:w="1019"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1.19.1</w:t>
            </w:r>
          </w:p>
        </w:tc>
        <w:tc>
          <w:tcPr>
            <w:tcW w:w="703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rPr>
                <w:rFonts w:ascii="Arial" w:eastAsia="Times New Roman" w:hAnsi="Arial" w:cs="Arial"/>
                <w:kern w:val="0"/>
                <w:lang w:eastAsia="ru-RU" w:bidi="ar-SA"/>
              </w:rPr>
            </w:pPr>
            <w:r w:rsidRPr="00ED5993">
              <w:rPr>
                <w:rFonts w:ascii="Arial" w:eastAsia="Times New Roman" w:hAnsi="Arial" w:cs="Arial"/>
                <w:kern w:val="0"/>
                <w:lang w:eastAsia="ru-RU" w:bidi="ar-SA"/>
              </w:rPr>
              <w:t>Регионального уровня</w:t>
            </w:r>
          </w:p>
        </w:tc>
        <w:tc>
          <w:tcPr>
            <w:tcW w:w="2156" w:type="dxa"/>
            <w:tcBorders>
              <w:top w:val="single" w:sz="4" w:space="0" w:color="auto"/>
              <w:left w:val="single" w:sz="4" w:space="0" w:color="auto"/>
              <w:bottom w:val="single" w:sz="4" w:space="0" w:color="auto"/>
              <w:right w:val="single" w:sz="4" w:space="0" w:color="auto"/>
            </w:tcBorders>
          </w:tcPr>
          <w:p w:rsidR="00696D46" w:rsidRPr="00ED5993" w:rsidRDefault="00C52CB6" w:rsidP="00C04F52">
            <w:pPr>
              <w:suppressAutoHyphens w:val="0"/>
              <w:autoSpaceDE w:val="0"/>
              <w:autoSpaceDN w:val="0"/>
              <w:adjustRightInd w:val="0"/>
              <w:jc w:val="center"/>
              <w:rPr>
                <w:rFonts w:ascii="Arial" w:eastAsia="Times New Roman" w:hAnsi="Arial" w:cs="Arial"/>
                <w:kern w:val="0"/>
                <w:lang w:eastAsia="ru-RU" w:bidi="ar-SA"/>
              </w:rPr>
            </w:pPr>
            <w:r>
              <w:rPr>
                <w:rFonts w:ascii="Arial" w:eastAsia="Times New Roman" w:hAnsi="Arial" w:cs="Arial"/>
                <w:kern w:val="0"/>
                <w:lang w:eastAsia="ru-RU" w:bidi="ar-SA"/>
              </w:rPr>
              <w:t>0</w:t>
            </w:r>
            <w:r w:rsidR="00696D46" w:rsidRPr="00ED5993">
              <w:rPr>
                <w:rFonts w:ascii="Arial" w:eastAsia="Times New Roman" w:hAnsi="Arial" w:cs="Arial"/>
                <w:kern w:val="0"/>
                <w:lang w:eastAsia="ru-RU" w:bidi="ar-SA"/>
              </w:rPr>
              <w:t>%</w:t>
            </w:r>
          </w:p>
        </w:tc>
      </w:tr>
      <w:tr w:rsidR="00696D46" w:rsidRPr="00ED5993" w:rsidTr="007314AE">
        <w:trPr>
          <w:tblCellSpacing w:w="5" w:type="nil"/>
        </w:trPr>
        <w:tc>
          <w:tcPr>
            <w:tcW w:w="1019"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1.19.2</w:t>
            </w:r>
          </w:p>
        </w:tc>
        <w:tc>
          <w:tcPr>
            <w:tcW w:w="703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rPr>
                <w:rFonts w:ascii="Arial" w:eastAsia="Times New Roman" w:hAnsi="Arial" w:cs="Arial"/>
                <w:kern w:val="0"/>
                <w:lang w:eastAsia="ru-RU" w:bidi="ar-SA"/>
              </w:rPr>
            </w:pPr>
            <w:r w:rsidRPr="00ED5993">
              <w:rPr>
                <w:rFonts w:ascii="Arial" w:eastAsia="Times New Roman" w:hAnsi="Arial" w:cs="Arial"/>
                <w:kern w:val="0"/>
                <w:lang w:eastAsia="ru-RU" w:bidi="ar-SA"/>
              </w:rPr>
              <w:t>Федерального уровня</w:t>
            </w:r>
          </w:p>
        </w:tc>
        <w:tc>
          <w:tcPr>
            <w:tcW w:w="2156" w:type="dxa"/>
            <w:tcBorders>
              <w:top w:val="single" w:sz="4" w:space="0" w:color="auto"/>
              <w:left w:val="single" w:sz="4" w:space="0" w:color="auto"/>
              <w:bottom w:val="single" w:sz="4" w:space="0" w:color="auto"/>
              <w:right w:val="single" w:sz="4" w:space="0" w:color="auto"/>
            </w:tcBorders>
          </w:tcPr>
          <w:p w:rsidR="00696D46" w:rsidRPr="00ED5993" w:rsidRDefault="00C52CB6" w:rsidP="00C04F52">
            <w:pPr>
              <w:suppressAutoHyphens w:val="0"/>
              <w:autoSpaceDE w:val="0"/>
              <w:autoSpaceDN w:val="0"/>
              <w:adjustRightInd w:val="0"/>
              <w:jc w:val="center"/>
              <w:rPr>
                <w:rFonts w:ascii="Arial" w:eastAsia="Times New Roman" w:hAnsi="Arial" w:cs="Arial"/>
                <w:kern w:val="0"/>
                <w:lang w:eastAsia="ru-RU" w:bidi="ar-SA"/>
              </w:rPr>
            </w:pPr>
            <w:r>
              <w:rPr>
                <w:rFonts w:ascii="Arial" w:eastAsia="Times New Roman" w:hAnsi="Arial" w:cs="Arial"/>
                <w:kern w:val="0"/>
                <w:lang w:eastAsia="ru-RU" w:bidi="ar-SA"/>
              </w:rPr>
              <w:t xml:space="preserve"> </w:t>
            </w:r>
            <w:r w:rsidR="00E151F7">
              <w:rPr>
                <w:rFonts w:ascii="Arial" w:eastAsia="Times New Roman" w:hAnsi="Arial" w:cs="Arial"/>
                <w:kern w:val="0"/>
                <w:lang w:eastAsia="ru-RU" w:bidi="ar-SA"/>
              </w:rPr>
              <w:t>4</w:t>
            </w:r>
            <w:r>
              <w:rPr>
                <w:rFonts w:ascii="Arial" w:eastAsia="Times New Roman" w:hAnsi="Arial" w:cs="Arial"/>
                <w:kern w:val="0"/>
                <w:lang w:eastAsia="ru-RU" w:bidi="ar-SA"/>
              </w:rPr>
              <w:t>2</w:t>
            </w:r>
            <w:r w:rsidR="00696D46" w:rsidRPr="00ED5993">
              <w:rPr>
                <w:rFonts w:ascii="Arial" w:eastAsia="Times New Roman" w:hAnsi="Arial" w:cs="Arial"/>
                <w:kern w:val="0"/>
                <w:lang w:eastAsia="ru-RU" w:bidi="ar-SA"/>
              </w:rPr>
              <w:t xml:space="preserve"> %</w:t>
            </w:r>
          </w:p>
        </w:tc>
      </w:tr>
      <w:tr w:rsidR="00696D46" w:rsidRPr="00ED5993" w:rsidTr="007314AE">
        <w:trPr>
          <w:tblCellSpacing w:w="5" w:type="nil"/>
        </w:trPr>
        <w:tc>
          <w:tcPr>
            <w:tcW w:w="1019"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1.19.3</w:t>
            </w:r>
          </w:p>
        </w:tc>
        <w:tc>
          <w:tcPr>
            <w:tcW w:w="703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rPr>
                <w:rFonts w:ascii="Arial" w:eastAsia="Times New Roman" w:hAnsi="Arial" w:cs="Arial"/>
                <w:kern w:val="0"/>
                <w:lang w:eastAsia="ru-RU" w:bidi="ar-SA"/>
              </w:rPr>
            </w:pPr>
            <w:r w:rsidRPr="00ED5993">
              <w:rPr>
                <w:rFonts w:ascii="Arial" w:eastAsia="Times New Roman" w:hAnsi="Arial" w:cs="Arial"/>
                <w:kern w:val="0"/>
                <w:lang w:eastAsia="ru-RU" w:bidi="ar-SA"/>
              </w:rPr>
              <w:t>Международного уровня</w:t>
            </w:r>
          </w:p>
        </w:tc>
        <w:tc>
          <w:tcPr>
            <w:tcW w:w="2156"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0 %</w:t>
            </w:r>
          </w:p>
        </w:tc>
      </w:tr>
      <w:tr w:rsidR="00696D46" w:rsidRPr="00ED5993" w:rsidTr="007314AE">
        <w:trPr>
          <w:tblCellSpacing w:w="5" w:type="nil"/>
        </w:trPr>
        <w:tc>
          <w:tcPr>
            <w:tcW w:w="1019"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1.20</w:t>
            </w:r>
          </w:p>
        </w:tc>
        <w:tc>
          <w:tcPr>
            <w:tcW w:w="703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rPr>
                <w:rFonts w:ascii="Arial" w:eastAsia="Times New Roman" w:hAnsi="Arial" w:cs="Arial"/>
                <w:kern w:val="0"/>
                <w:lang w:eastAsia="ru-RU" w:bidi="ar-SA"/>
              </w:rPr>
            </w:pPr>
            <w:r w:rsidRPr="00ED5993">
              <w:rPr>
                <w:rFonts w:ascii="Arial" w:eastAsia="Times New Roman" w:hAnsi="Arial" w:cs="Arial"/>
                <w:kern w:val="0"/>
                <w:lang w:eastAsia="ru-RU" w:bidi="ar-SA"/>
              </w:rPr>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2156"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0 %</w:t>
            </w:r>
          </w:p>
        </w:tc>
      </w:tr>
      <w:tr w:rsidR="00696D46" w:rsidRPr="00ED5993" w:rsidTr="007314AE">
        <w:trPr>
          <w:tblCellSpacing w:w="5" w:type="nil"/>
        </w:trPr>
        <w:tc>
          <w:tcPr>
            <w:tcW w:w="1019"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1.21</w:t>
            </w:r>
          </w:p>
        </w:tc>
        <w:tc>
          <w:tcPr>
            <w:tcW w:w="703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rPr>
                <w:rFonts w:ascii="Arial" w:eastAsia="Times New Roman" w:hAnsi="Arial" w:cs="Arial"/>
                <w:kern w:val="0"/>
                <w:lang w:eastAsia="ru-RU" w:bidi="ar-SA"/>
              </w:rPr>
            </w:pPr>
            <w:r w:rsidRPr="00ED5993">
              <w:rPr>
                <w:rFonts w:ascii="Arial" w:eastAsia="Times New Roman" w:hAnsi="Arial" w:cs="Arial"/>
                <w:kern w:val="0"/>
                <w:lang w:eastAsia="ru-RU" w:bidi="ar-SA"/>
              </w:rPr>
              <w:t>Численность/удельный вес численности учащихся, получающих образование в рамках профильного обучения, в общей численности учащихся</w:t>
            </w:r>
          </w:p>
        </w:tc>
        <w:tc>
          <w:tcPr>
            <w:tcW w:w="2156"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 xml:space="preserve"> 0%</w:t>
            </w:r>
          </w:p>
        </w:tc>
      </w:tr>
      <w:tr w:rsidR="00696D46" w:rsidRPr="00ED5993" w:rsidTr="007314AE">
        <w:trPr>
          <w:tblCellSpacing w:w="5" w:type="nil"/>
        </w:trPr>
        <w:tc>
          <w:tcPr>
            <w:tcW w:w="1019"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1.22</w:t>
            </w:r>
          </w:p>
        </w:tc>
        <w:tc>
          <w:tcPr>
            <w:tcW w:w="703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rPr>
                <w:rFonts w:ascii="Arial" w:eastAsia="Times New Roman" w:hAnsi="Arial" w:cs="Arial"/>
                <w:kern w:val="0"/>
                <w:lang w:eastAsia="ru-RU" w:bidi="ar-SA"/>
              </w:rPr>
            </w:pPr>
            <w:r w:rsidRPr="00ED5993">
              <w:rPr>
                <w:rFonts w:ascii="Arial" w:eastAsia="Times New Roman" w:hAnsi="Arial" w:cs="Arial"/>
                <w:kern w:val="0"/>
                <w:lang w:eastAsia="ru-RU" w:bidi="ar-SA"/>
              </w:rP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2156"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0 %</w:t>
            </w:r>
          </w:p>
        </w:tc>
      </w:tr>
      <w:tr w:rsidR="00696D46" w:rsidRPr="00ED5993" w:rsidTr="007314AE">
        <w:trPr>
          <w:tblCellSpacing w:w="5" w:type="nil"/>
        </w:trPr>
        <w:tc>
          <w:tcPr>
            <w:tcW w:w="1019"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1.23</w:t>
            </w:r>
          </w:p>
        </w:tc>
        <w:tc>
          <w:tcPr>
            <w:tcW w:w="703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rPr>
                <w:rFonts w:ascii="Arial" w:eastAsia="Times New Roman" w:hAnsi="Arial" w:cs="Arial"/>
                <w:kern w:val="0"/>
                <w:lang w:eastAsia="ru-RU" w:bidi="ar-SA"/>
              </w:rPr>
            </w:pPr>
            <w:r w:rsidRPr="00ED5993">
              <w:rPr>
                <w:rFonts w:ascii="Arial" w:eastAsia="Times New Roman" w:hAnsi="Arial" w:cs="Arial"/>
                <w:kern w:val="0"/>
                <w:lang w:eastAsia="ru-RU" w:bidi="ar-SA"/>
              </w:rPr>
              <w:t xml:space="preserve">Численность/удельный вес численности учащихся в рамках </w:t>
            </w:r>
            <w:r w:rsidRPr="00ED5993">
              <w:rPr>
                <w:rFonts w:ascii="Arial" w:eastAsia="Times New Roman" w:hAnsi="Arial" w:cs="Arial"/>
                <w:kern w:val="0"/>
                <w:lang w:eastAsia="ru-RU" w:bidi="ar-SA"/>
              </w:rPr>
              <w:lastRenderedPageBreak/>
              <w:t>сетевой формы реализации образовательных программ, в общей численности учащихся</w:t>
            </w:r>
          </w:p>
        </w:tc>
        <w:tc>
          <w:tcPr>
            <w:tcW w:w="2156"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lastRenderedPageBreak/>
              <w:t>0%</w:t>
            </w:r>
          </w:p>
        </w:tc>
      </w:tr>
      <w:tr w:rsidR="00696D46" w:rsidRPr="00ED5993" w:rsidTr="007314AE">
        <w:trPr>
          <w:tblCellSpacing w:w="5" w:type="nil"/>
        </w:trPr>
        <w:tc>
          <w:tcPr>
            <w:tcW w:w="1019"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lastRenderedPageBreak/>
              <w:t>1.24</w:t>
            </w:r>
          </w:p>
        </w:tc>
        <w:tc>
          <w:tcPr>
            <w:tcW w:w="703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rPr>
                <w:rFonts w:ascii="Arial" w:eastAsia="Times New Roman" w:hAnsi="Arial" w:cs="Arial"/>
                <w:kern w:val="0"/>
                <w:lang w:eastAsia="ru-RU" w:bidi="ar-SA"/>
              </w:rPr>
            </w:pPr>
            <w:r w:rsidRPr="00ED5993">
              <w:rPr>
                <w:rFonts w:ascii="Arial" w:eastAsia="Times New Roman" w:hAnsi="Arial" w:cs="Arial"/>
                <w:kern w:val="0"/>
                <w:lang w:eastAsia="ru-RU" w:bidi="ar-SA"/>
              </w:rPr>
              <w:t>Общая численность педагогических работников, в том числе:</w:t>
            </w:r>
          </w:p>
        </w:tc>
        <w:tc>
          <w:tcPr>
            <w:tcW w:w="2156" w:type="dxa"/>
            <w:tcBorders>
              <w:top w:val="single" w:sz="4" w:space="0" w:color="auto"/>
              <w:left w:val="single" w:sz="4" w:space="0" w:color="auto"/>
              <w:bottom w:val="single" w:sz="4" w:space="0" w:color="auto"/>
              <w:right w:val="single" w:sz="4" w:space="0" w:color="auto"/>
            </w:tcBorders>
          </w:tcPr>
          <w:p w:rsidR="00696D46" w:rsidRPr="00ED5993" w:rsidRDefault="00986C17" w:rsidP="00C04F52">
            <w:pPr>
              <w:suppressAutoHyphens w:val="0"/>
              <w:autoSpaceDE w:val="0"/>
              <w:autoSpaceDN w:val="0"/>
              <w:adjustRightInd w:val="0"/>
              <w:jc w:val="center"/>
              <w:rPr>
                <w:rFonts w:ascii="Arial" w:eastAsia="Times New Roman" w:hAnsi="Arial" w:cs="Arial"/>
                <w:kern w:val="0"/>
                <w:lang w:eastAsia="ru-RU" w:bidi="ar-SA"/>
              </w:rPr>
            </w:pPr>
            <w:r>
              <w:rPr>
                <w:rFonts w:ascii="Arial" w:eastAsia="Times New Roman" w:hAnsi="Arial" w:cs="Arial"/>
                <w:kern w:val="0"/>
                <w:lang w:eastAsia="ru-RU" w:bidi="ar-SA"/>
              </w:rPr>
              <w:t>12</w:t>
            </w:r>
            <w:r w:rsidR="00696D46" w:rsidRPr="00ED5993">
              <w:rPr>
                <w:rFonts w:ascii="Arial" w:eastAsia="Times New Roman" w:hAnsi="Arial" w:cs="Arial"/>
                <w:kern w:val="0"/>
                <w:lang w:eastAsia="ru-RU" w:bidi="ar-SA"/>
              </w:rPr>
              <w:t xml:space="preserve"> чел</w:t>
            </w:r>
          </w:p>
        </w:tc>
      </w:tr>
      <w:tr w:rsidR="00696D46" w:rsidRPr="00ED5993" w:rsidTr="007314AE">
        <w:trPr>
          <w:tblCellSpacing w:w="5" w:type="nil"/>
        </w:trPr>
        <w:tc>
          <w:tcPr>
            <w:tcW w:w="1019"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1.25</w:t>
            </w:r>
          </w:p>
        </w:tc>
        <w:tc>
          <w:tcPr>
            <w:tcW w:w="703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rPr>
                <w:rFonts w:ascii="Arial" w:eastAsia="Times New Roman" w:hAnsi="Arial" w:cs="Arial"/>
                <w:kern w:val="0"/>
                <w:lang w:eastAsia="ru-RU" w:bidi="ar-SA"/>
              </w:rPr>
            </w:pPr>
            <w:r w:rsidRPr="00ED5993">
              <w:rPr>
                <w:rFonts w:ascii="Arial" w:eastAsia="Times New Roman" w:hAnsi="Arial" w:cs="Arial"/>
                <w:kern w:val="0"/>
                <w:lang w:eastAsia="ru-RU" w:bidi="ar-SA"/>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2156" w:type="dxa"/>
            <w:tcBorders>
              <w:top w:val="single" w:sz="4" w:space="0" w:color="auto"/>
              <w:left w:val="single" w:sz="4" w:space="0" w:color="auto"/>
              <w:bottom w:val="single" w:sz="4" w:space="0" w:color="auto"/>
              <w:right w:val="single" w:sz="4" w:space="0" w:color="auto"/>
            </w:tcBorders>
          </w:tcPr>
          <w:p w:rsidR="00696D46" w:rsidRPr="00ED5993" w:rsidRDefault="00986C17" w:rsidP="00C04F52">
            <w:pPr>
              <w:suppressAutoHyphens w:val="0"/>
              <w:autoSpaceDE w:val="0"/>
              <w:autoSpaceDN w:val="0"/>
              <w:adjustRightInd w:val="0"/>
              <w:jc w:val="center"/>
              <w:rPr>
                <w:rFonts w:ascii="Arial" w:eastAsia="Times New Roman" w:hAnsi="Arial" w:cs="Arial"/>
                <w:kern w:val="0"/>
                <w:lang w:eastAsia="ru-RU" w:bidi="ar-SA"/>
              </w:rPr>
            </w:pPr>
            <w:r>
              <w:rPr>
                <w:rFonts w:ascii="Arial" w:eastAsia="Times New Roman" w:hAnsi="Arial" w:cs="Arial"/>
                <w:kern w:val="0"/>
                <w:lang w:eastAsia="ru-RU" w:bidi="ar-SA"/>
              </w:rPr>
              <w:t>8 (67</w:t>
            </w:r>
            <w:r w:rsidR="00696D46" w:rsidRPr="00ED5993">
              <w:rPr>
                <w:rFonts w:ascii="Arial" w:eastAsia="Times New Roman" w:hAnsi="Arial" w:cs="Arial"/>
                <w:kern w:val="0"/>
                <w:lang w:eastAsia="ru-RU" w:bidi="ar-SA"/>
              </w:rPr>
              <w:t>)/%</w:t>
            </w:r>
          </w:p>
        </w:tc>
      </w:tr>
      <w:tr w:rsidR="00696D46" w:rsidRPr="00ED5993" w:rsidTr="007314AE">
        <w:trPr>
          <w:tblCellSpacing w:w="5" w:type="nil"/>
        </w:trPr>
        <w:tc>
          <w:tcPr>
            <w:tcW w:w="1019"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1.26</w:t>
            </w:r>
          </w:p>
        </w:tc>
        <w:tc>
          <w:tcPr>
            <w:tcW w:w="703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rPr>
                <w:rFonts w:ascii="Arial" w:eastAsia="Times New Roman" w:hAnsi="Arial" w:cs="Arial"/>
                <w:kern w:val="0"/>
                <w:lang w:eastAsia="ru-RU" w:bidi="ar-SA"/>
              </w:rPr>
            </w:pPr>
            <w:r w:rsidRPr="00ED5993">
              <w:rPr>
                <w:rFonts w:ascii="Arial" w:eastAsia="Times New Roman" w:hAnsi="Arial" w:cs="Arial"/>
                <w:kern w:val="0"/>
                <w:lang w:eastAsia="ru-RU" w:bidi="ar-SA"/>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2156" w:type="dxa"/>
            <w:tcBorders>
              <w:top w:val="single" w:sz="4" w:space="0" w:color="auto"/>
              <w:left w:val="single" w:sz="4" w:space="0" w:color="auto"/>
              <w:bottom w:val="single" w:sz="4" w:space="0" w:color="auto"/>
              <w:right w:val="single" w:sz="4" w:space="0" w:color="auto"/>
            </w:tcBorders>
          </w:tcPr>
          <w:p w:rsidR="00696D46" w:rsidRPr="00ED5993" w:rsidRDefault="00986C17" w:rsidP="00C04F52">
            <w:pPr>
              <w:suppressAutoHyphens w:val="0"/>
              <w:autoSpaceDE w:val="0"/>
              <w:autoSpaceDN w:val="0"/>
              <w:adjustRightInd w:val="0"/>
              <w:jc w:val="center"/>
              <w:rPr>
                <w:rFonts w:ascii="Arial" w:eastAsia="Times New Roman" w:hAnsi="Arial" w:cs="Arial"/>
                <w:kern w:val="0"/>
                <w:lang w:eastAsia="ru-RU" w:bidi="ar-SA"/>
              </w:rPr>
            </w:pPr>
            <w:r>
              <w:rPr>
                <w:rFonts w:ascii="Arial" w:eastAsia="Times New Roman" w:hAnsi="Arial" w:cs="Arial"/>
                <w:kern w:val="0"/>
                <w:lang w:eastAsia="ru-RU" w:bidi="ar-SA"/>
              </w:rPr>
              <w:t>8 (67</w:t>
            </w:r>
            <w:r w:rsidR="00696D46" w:rsidRPr="00ED5993">
              <w:rPr>
                <w:rFonts w:ascii="Arial" w:eastAsia="Times New Roman" w:hAnsi="Arial" w:cs="Arial"/>
                <w:kern w:val="0"/>
                <w:lang w:eastAsia="ru-RU" w:bidi="ar-SA"/>
              </w:rPr>
              <w:t>/%)</w:t>
            </w:r>
          </w:p>
        </w:tc>
      </w:tr>
      <w:tr w:rsidR="00696D46" w:rsidRPr="00ED5993" w:rsidTr="007314AE">
        <w:trPr>
          <w:tblCellSpacing w:w="5" w:type="nil"/>
        </w:trPr>
        <w:tc>
          <w:tcPr>
            <w:tcW w:w="1019"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1.27</w:t>
            </w:r>
          </w:p>
        </w:tc>
        <w:tc>
          <w:tcPr>
            <w:tcW w:w="703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rPr>
                <w:rFonts w:ascii="Arial" w:eastAsia="Times New Roman" w:hAnsi="Arial" w:cs="Arial"/>
                <w:kern w:val="0"/>
                <w:lang w:eastAsia="ru-RU" w:bidi="ar-SA"/>
              </w:rPr>
            </w:pPr>
            <w:r w:rsidRPr="00ED5993">
              <w:rPr>
                <w:rFonts w:ascii="Arial" w:eastAsia="Times New Roman" w:hAnsi="Arial" w:cs="Arial"/>
                <w:kern w:val="0"/>
                <w:lang w:eastAsia="ru-RU" w:bidi="ar-SA"/>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2156" w:type="dxa"/>
            <w:tcBorders>
              <w:top w:val="single" w:sz="4" w:space="0" w:color="auto"/>
              <w:left w:val="single" w:sz="4" w:space="0" w:color="auto"/>
              <w:bottom w:val="single" w:sz="4" w:space="0" w:color="auto"/>
              <w:right w:val="single" w:sz="4" w:space="0" w:color="auto"/>
            </w:tcBorders>
          </w:tcPr>
          <w:p w:rsidR="00696D46" w:rsidRPr="00ED5993" w:rsidRDefault="00986C17" w:rsidP="00C04F52">
            <w:pPr>
              <w:suppressAutoHyphens w:val="0"/>
              <w:autoSpaceDE w:val="0"/>
              <w:autoSpaceDN w:val="0"/>
              <w:adjustRightInd w:val="0"/>
              <w:jc w:val="center"/>
              <w:rPr>
                <w:rFonts w:ascii="Arial" w:eastAsia="Times New Roman" w:hAnsi="Arial" w:cs="Arial"/>
                <w:kern w:val="0"/>
                <w:lang w:eastAsia="ru-RU" w:bidi="ar-SA"/>
              </w:rPr>
            </w:pPr>
            <w:r>
              <w:rPr>
                <w:rFonts w:ascii="Arial" w:eastAsia="Times New Roman" w:hAnsi="Arial" w:cs="Arial"/>
                <w:kern w:val="0"/>
                <w:lang w:eastAsia="ru-RU" w:bidi="ar-SA"/>
              </w:rPr>
              <w:t>2 (17</w:t>
            </w:r>
            <w:r w:rsidR="00696D46" w:rsidRPr="00ED5993">
              <w:rPr>
                <w:rFonts w:ascii="Arial" w:eastAsia="Times New Roman" w:hAnsi="Arial" w:cs="Arial"/>
                <w:kern w:val="0"/>
                <w:lang w:eastAsia="ru-RU" w:bidi="ar-SA"/>
              </w:rPr>
              <w:t>%)</w:t>
            </w:r>
          </w:p>
        </w:tc>
      </w:tr>
      <w:tr w:rsidR="00696D46" w:rsidRPr="00ED5993" w:rsidTr="007314AE">
        <w:trPr>
          <w:tblCellSpacing w:w="5" w:type="nil"/>
        </w:trPr>
        <w:tc>
          <w:tcPr>
            <w:tcW w:w="1019"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1.28</w:t>
            </w:r>
          </w:p>
        </w:tc>
        <w:tc>
          <w:tcPr>
            <w:tcW w:w="703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rPr>
                <w:rFonts w:ascii="Arial" w:eastAsia="Times New Roman" w:hAnsi="Arial" w:cs="Arial"/>
                <w:kern w:val="0"/>
                <w:lang w:eastAsia="ru-RU" w:bidi="ar-SA"/>
              </w:rPr>
            </w:pPr>
            <w:r w:rsidRPr="00ED5993">
              <w:rPr>
                <w:rFonts w:ascii="Arial" w:eastAsia="Times New Roman" w:hAnsi="Arial" w:cs="Arial"/>
                <w:kern w:val="0"/>
                <w:lang w:eastAsia="ru-RU" w:bidi="ar-SA"/>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2156" w:type="dxa"/>
            <w:tcBorders>
              <w:top w:val="single" w:sz="4" w:space="0" w:color="auto"/>
              <w:left w:val="single" w:sz="4" w:space="0" w:color="auto"/>
              <w:bottom w:val="single" w:sz="4" w:space="0" w:color="auto"/>
              <w:right w:val="single" w:sz="4" w:space="0" w:color="auto"/>
            </w:tcBorders>
          </w:tcPr>
          <w:p w:rsidR="00696D46" w:rsidRPr="00ED5993" w:rsidRDefault="00986C17" w:rsidP="00C04F52">
            <w:pPr>
              <w:suppressAutoHyphens w:val="0"/>
              <w:autoSpaceDE w:val="0"/>
              <w:autoSpaceDN w:val="0"/>
              <w:adjustRightInd w:val="0"/>
              <w:jc w:val="center"/>
              <w:rPr>
                <w:rFonts w:ascii="Arial" w:eastAsia="Times New Roman" w:hAnsi="Arial" w:cs="Arial"/>
                <w:kern w:val="0"/>
                <w:lang w:eastAsia="ru-RU" w:bidi="ar-SA"/>
              </w:rPr>
            </w:pPr>
            <w:r>
              <w:rPr>
                <w:rFonts w:ascii="Arial" w:eastAsia="Times New Roman" w:hAnsi="Arial" w:cs="Arial"/>
                <w:kern w:val="0"/>
                <w:lang w:eastAsia="ru-RU" w:bidi="ar-SA"/>
              </w:rPr>
              <w:t>2 (17</w:t>
            </w:r>
            <w:r w:rsidR="00696D46" w:rsidRPr="00ED5993">
              <w:rPr>
                <w:rFonts w:ascii="Arial" w:eastAsia="Times New Roman" w:hAnsi="Arial" w:cs="Arial"/>
                <w:kern w:val="0"/>
                <w:lang w:eastAsia="ru-RU" w:bidi="ar-SA"/>
              </w:rPr>
              <w:t>%)</w:t>
            </w:r>
          </w:p>
        </w:tc>
      </w:tr>
      <w:tr w:rsidR="00696D46" w:rsidRPr="00ED5993" w:rsidTr="007314AE">
        <w:trPr>
          <w:tblCellSpacing w:w="5" w:type="nil"/>
        </w:trPr>
        <w:tc>
          <w:tcPr>
            <w:tcW w:w="1019"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1.29</w:t>
            </w:r>
          </w:p>
        </w:tc>
        <w:tc>
          <w:tcPr>
            <w:tcW w:w="703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rPr>
                <w:rFonts w:ascii="Arial" w:eastAsia="Times New Roman" w:hAnsi="Arial" w:cs="Arial"/>
                <w:kern w:val="0"/>
                <w:lang w:eastAsia="ru-RU" w:bidi="ar-SA"/>
              </w:rPr>
            </w:pPr>
            <w:r w:rsidRPr="00ED5993">
              <w:rPr>
                <w:rFonts w:ascii="Arial" w:eastAsia="Times New Roman" w:hAnsi="Arial" w:cs="Arial"/>
                <w:kern w:val="0"/>
                <w:lang w:eastAsia="ru-RU" w:bidi="ar-SA"/>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156" w:type="dxa"/>
            <w:tcBorders>
              <w:top w:val="single" w:sz="4" w:space="0" w:color="auto"/>
              <w:left w:val="single" w:sz="4" w:space="0" w:color="auto"/>
              <w:bottom w:val="single" w:sz="4" w:space="0" w:color="auto"/>
              <w:right w:val="single" w:sz="4" w:space="0" w:color="auto"/>
            </w:tcBorders>
          </w:tcPr>
          <w:p w:rsidR="00696D46" w:rsidRPr="00ED5993" w:rsidRDefault="00C52CB6" w:rsidP="00C04F52">
            <w:pPr>
              <w:suppressAutoHyphens w:val="0"/>
              <w:autoSpaceDE w:val="0"/>
              <w:autoSpaceDN w:val="0"/>
              <w:adjustRightInd w:val="0"/>
              <w:jc w:val="center"/>
              <w:rPr>
                <w:rFonts w:ascii="Arial" w:eastAsia="Times New Roman" w:hAnsi="Arial" w:cs="Arial"/>
                <w:kern w:val="0"/>
                <w:lang w:eastAsia="ru-RU" w:bidi="ar-SA"/>
              </w:rPr>
            </w:pPr>
            <w:r>
              <w:rPr>
                <w:rFonts w:ascii="Arial" w:eastAsia="Times New Roman" w:hAnsi="Arial" w:cs="Arial"/>
                <w:kern w:val="0"/>
                <w:lang w:eastAsia="ru-RU" w:bidi="ar-SA"/>
              </w:rPr>
              <w:t>10</w:t>
            </w:r>
            <w:r w:rsidR="00696D46" w:rsidRPr="00ED5993">
              <w:rPr>
                <w:rFonts w:ascii="Arial" w:eastAsia="Times New Roman" w:hAnsi="Arial" w:cs="Arial"/>
                <w:kern w:val="0"/>
                <w:lang w:eastAsia="ru-RU" w:bidi="ar-SA"/>
              </w:rPr>
              <w:t xml:space="preserve"> (73%)</w:t>
            </w:r>
          </w:p>
        </w:tc>
      </w:tr>
      <w:tr w:rsidR="00696D46" w:rsidRPr="00ED5993" w:rsidTr="007314AE">
        <w:trPr>
          <w:tblCellSpacing w:w="5" w:type="nil"/>
        </w:trPr>
        <w:tc>
          <w:tcPr>
            <w:tcW w:w="1019"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1.29.1</w:t>
            </w:r>
          </w:p>
        </w:tc>
        <w:tc>
          <w:tcPr>
            <w:tcW w:w="703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rPr>
                <w:rFonts w:ascii="Arial" w:eastAsia="Times New Roman" w:hAnsi="Arial" w:cs="Arial"/>
                <w:kern w:val="0"/>
                <w:lang w:eastAsia="ru-RU" w:bidi="ar-SA"/>
              </w:rPr>
            </w:pPr>
            <w:r w:rsidRPr="00ED5993">
              <w:rPr>
                <w:rFonts w:ascii="Arial" w:eastAsia="Times New Roman" w:hAnsi="Arial" w:cs="Arial"/>
                <w:kern w:val="0"/>
                <w:lang w:eastAsia="ru-RU" w:bidi="ar-SA"/>
              </w:rPr>
              <w:t>Высшая</w:t>
            </w:r>
          </w:p>
        </w:tc>
        <w:tc>
          <w:tcPr>
            <w:tcW w:w="2156" w:type="dxa"/>
            <w:tcBorders>
              <w:top w:val="single" w:sz="4" w:space="0" w:color="auto"/>
              <w:left w:val="single" w:sz="4" w:space="0" w:color="auto"/>
              <w:bottom w:val="single" w:sz="4" w:space="0" w:color="auto"/>
              <w:right w:val="single" w:sz="4" w:space="0" w:color="auto"/>
            </w:tcBorders>
          </w:tcPr>
          <w:p w:rsidR="00696D46" w:rsidRPr="00ED5993" w:rsidRDefault="00986C17" w:rsidP="00C04F52">
            <w:pPr>
              <w:suppressAutoHyphens w:val="0"/>
              <w:autoSpaceDE w:val="0"/>
              <w:autoSpaceDN w:val="0"/>
              <w:adjustRightInd w:val="0"/>
              <w:jc w:val="center"/>
              <w:rPr>
                <w:rFonts w:ascii="Arial" w:eastAsia="Times New Roman" w:hAnsi="Arial" w:cs="Arial"/>
                <w:kern w:val="0"/>
                <w:lang w:eastAsia="ru-RU" w:bidi="ar-SA"/>
              </w:rPr>
            </w:pPr>
            <w:r>
              <w:rPr>
                <w:rFonts w:ascii="Arial" w:eastAsia="Times New Roman" w:hAnsi="Arial" w:cs="Arial"/>
                <w:kern w:val="0"/>
                <w:lang w:eastAsia="ru-RU" w:bidi="ar-SA"/>
              </w:rPr>
              <w:t>1 (8</w:t>
            </w:r>
            <w:r w:rsidR="00696D46" w:rsidRPr="00ED5993">
              <w:rPr>
                <w:rFonts w:ascii="Arial" w:eastAsia="Times New Roman" w:hAnsi="Arial" w:cs="Arial"/>
                <w:kern w:val="0"/>
                <w:lang w:eastAsia="ru-RU" w:bidi="ar-SA"/>
              </w:rPr>
              <w:t>%)</w:t>
            </w:r>
          </w:p>
        </w:tc>
      </w:tr>
      <w:tr w:rsidR="00696D46" w:rsidRPr="00ED5993" w:rsidTr="007314AE">
        <w:trPr>
          <w:tblCellSpacing w:w="5" w:type="nil"/>
        </w:trPr>
        <w:tc>
          <w:tcPr>
            <w:tcW w:w="1019"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1.29.2</w:t>
            </w:r>
          </w:p>
        </w:tc>
        <w:tc>
          <w:tcPr>
            <w:tcW w:w="703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rPr>
                <w:rFonts w:ascii="Arial" w:eastAsia="Times New Roman" w:hAnsi="Arial" w:cs="Arial"/>
                <w:kern w:val="0"/>
                <w:lang w:eastAsia="ru-RU" w:bidi="ar-SA"/>
              </w:rPr>
            </w:pPr>
            <w:r w:rsidRPr="00ED5993">
              <w:rPr>
                <w:rFonts w:ascii="Arial" w:eastAsia="Times New Roman" w:hAnsi="Arial" w:cs="Arial"/>
                <w:kern w:val="0"/>
                <w:lang w:eastAsia="ru-RU" w:bidi="ar-SA"/>
              </w:rPr>
              <w:t>Первая</w:t>
            </w:r>
          </w:p>
        </w:tc>
        <w:tc>
          <w:tcPr>
            <w:tcW w:w="2156" w:type="dxa"/>
            <w:tcBorders>
              <w:top w:val="single" w:sz="4" w:space="0" w:color="auto"/>
              <w:left w:val="single" w:sz="4" w:space="0" w:color="auto"/>
              <w:bottom w:val="single" w:sz="4" w:space="0" w:color="auto"/>
              <w:right w:val="single" w:sz="4" w:space="0" w:color="auto"/>
            </w:tcBorders>
          </w:tcPr>
          <w:p w:rsidR="00696D46" w:rsidRPr="00ED5993" w:rsidRDefault="00986C17" w:rsidP="00C04F52">
            <w:pPr>
              <w:suppressAutoHyphens w:val="0"/>
              <w:autoSpaceDE w:val="0"/>
              <w:autoSpaceDN w:val="0"/>
              <w:adjustRightInd w:val="0"/>
              <w:jc w:val="center"/>
              <w:rPr>
                <w:rFonts w:ascii="Arial" w:eastAsia="Times New Roman" w:hAnsi="Arial" w:cs="Arial"/>
                <w:kern w:val="0"/>
                <w:lang w:eastAsia="ru-RU" w:bidi="ar-SA"/>
              </w:rPr>
            </w:pPr>
            <w:r>
              <w:rPr>
                <w:rFonts w:ascii="Arial" w:eastAsia="Times New Roman" w:hAnsi="Arial" w:cs="Arial"/>
                <w:kern w:val="0"/>
                <w:lang w:eastAsia="ru-RU" w:bidi="ar-SA"/>
              </w:rPr>
              <w:t>9 (75</w:t>
            </w:r>
            <w:r w:rsidR="00696D46" w:rsidRPr="00ED5993">
              <w:rPr>
                <w:rFonts w:ascii="Arial" w:eastAsia="Times New Roman" w:hAnsi="Arial" w:cs="Arial"/>
                <w:kern w:val="0"/>
                <w:lang w:eastAsia="ru-RU" w:bidi="ar-SA"/>
              </w:rPr>
              <w:t>%)</w:t>
            </w:r>
          </w:p>
        </w:tc>
      </w:tr>
      <w:tr w:rsidR="00696D46" w:rsidRPr="00ED5993" w:rsidTr="007314AE">
        <w:trPr>
          <w:tblCellSpacing w:w="5" w:type="nil"/>
        </w:trPr>
        <w:tc>
          <w:tcPr>
            <w:tcW w:w="1019"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1.30</w:t>
            </w:r>
          </w:p>
        </w:tc>
        <w:tc>
          <w:tcPr>
            <w:tcW w:w="703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rPr>
                <w:rFonts w:ascii="Arial" w:eastAsia="Times New Roman" w:hAnsi="Arial" w:cs="Arial"/>
                <w:kern w:val="0"/>
                <w:lang w:eastAsia="ru-RU" w:bidi="ar-SA"/>
              </w:rPr>
            </w:pPr>
            <w:r w:rsidRPr="00ED5993">
              <w:rPr>
                <w:rFonts w:ascii="Arial" w:eastAsia="Times New Roman" w:hAnsi="Arial" w:cs="Arial"/>
                <w:kern w:val="0"/>
                <w:lang w:eastAsia="ru-RU" w:bidi="ar-SA"/>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156"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3 (27%)</w:t>
            </w:r>
          </w:p>
        </w:tc>
      </w:tr>
      <w:tr w:rsidR="00696D46" w:rsidRPr="00ED5993" w:rsidTr="007314AE">
        <w:trPr>
          <w:tblCellSpacing w:w="5" w:type="nil"/>
        </w:trPr>
        <w:tc>
          <w:tcPr>
            <w:tcW w:w="1019"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1.30.1</w:t>
            </w:r>
          </w:p>
        </w:tc>
        <w:tc>
          <w:tcPr>
            <w:tcW w:w="703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rPr>
                <w:rFonts w:ascii="Arial" w:eastAsia="Times New Roman" w:hAnsi="Arial" w:cs="Arial"/>
                <w:kern w:val="0"/>
                <w:lang w:eastAsia="ru-RU" w:bidi="ar-SA"/>
              </w:rPr>
            </w:pPr>
            <w:r w:rsidRPr="00ED5993">
              <w:rPr>
                <w:rFonts w:ascii="Arial" w:eastAsia="Times New Roman" w:hAnsi="Arial" w:cs="Arial"/>
                <w:kern w:val="0"/>
                <w:lang w:eastAsia="ru-RU" w:bidi="ar-SA"/>
              </w:rPr>
              <w:t>До 5 лет</w:t>
            </w:r>
          </w:p>
        </w:tc>
        <w:tc>
          <w:tcPr>
            <w:tcW w:w="2156" w:type="dxa"/>
            <w:tcBorders>
              <w:top w:val="single" w:sz="4" w:space="0" w:color="auto"/>
              <w:left w:val="single" w:sz="4" w:space="0" w:color="auto"/>
              <w:bottom w:val="single" w:sz="4" w:space="0" w:color="auto"/>
              <w:right w:val="single" w:sz="4" w:space="0" w:color="auto"/>
            </w:tcBorders>
          </w:tcPr>
          <w:p w:rsidR="00696D46" w:rsidRPr="00ED5993" w:rsidRDefault="00986C17" w:rsidP="00C04F52">
            <w:pPr>
              <w:suppressAutoHyphens w:val="0"/>
              <w:autoSpaceDE w:val="0"/>
              <w:autoSpaceDN w:val="0"/>
              <w:adjustRightInd w:val="0"/>
              <w:jc w:val="center"/>
              <w:rPr>
                <w:rFonts w:ascii="Arial" w:eastAsia="Times New Roman" w:hAnsi="Arial" w:cs="Arial"/>
                <w:kern w:val="0"/>
                <w:lang w:eastAsia="ru-RU" w:bidi="ar-SA"/>
              </w:rPr>
            </w:pPr>
            <w:r>
              <w:rPr>
                <w:rFonts w:ascii="Arial" w:eastAsia="Times New Roman" w:hAnsi="Arial" w:cs="Arial"/>
                <w:kern w:val="0"/>
                <w:lang w:eastAsia="ru-RU" w:bidi="ar-SA"/>
              </w:rPr>
              <w:t>2 (15</w:t>
            </w:r>
            <w:r w:rsidR="00696D46" w:rsidRPr="00ED5993">
              <w:rPr>
                <w:rFonts w:ascii="Arial" w:eastAsia="Times New Roman" w:hAnsi="Arial" w:cs="Arial"/>
                <w:kern w:val="0"/>
                <w:lang w:eastAsia="ru-RU" w:bidi="ar-SA"/>
              </w:rPr>
              <w:t>%)</w:t>
            </w:r>
          </w:p>
        </w:tc>
      </w:tr>
      <w:tr w:rsidR="00696D46" w:rsidRPr="00ED5993" w:rsidTr="007314AE">
        <w:trPr>
          <w:tblCellSpacing w:w="5" w:type="nil"/>
        </w:trPr>
        <w:tc>
          <w:tcPr>
            <w:tcW w:w="1019"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1.30.2</w:t>
            </w:r>
          </w:p>
        </w:tc>
        <w:tc>
          <w:tcPr>
            <w:tcW w:w="703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rPr>
                <w:rFonts w:ascii="Arial" w:eastAsia="Times New Roman" w:hAnsi="Arial" w:cs="Arial"/>
                <w:kern w:val="0"/>
                <w:lang w:eastAsia="ru-RU" w:bidi="ar-SA"/>
              </w:rPr>
            </w:pPr>
            <w:r w:rsidRPr="00ED5993">
              <w:rPr>
                <w:rFonts w:ascii="Arial" w:eastAsia="Times New Roman" w:hAnsi="Arial" w:cs="Arial"/>
                <w:kern w:val="0"/>
                <w:lang w:eastAsia="ru-RU" w:bidi="ar-SA"/>
              </w:rPr>
              <w:t>Свыше 30 лет</w:t>
            </w:r>
          </w:p>
        </w:tc>
        <w:tc>
          <w:tcPr>
            <w:tcW w:w="2156" w:type="dxa"/>
            <w:tcBorders>
              <w:top w:val="single" w:sz="4" w:space="0" w:color="auto"/>
              <w:left w:val="single" w:sz="4" w:space="0" w:color="auto"/>
              <w:bottom w:val="single" w:sz="4" w:space="0" w:color="auto"/>
              <w:right w:val="single" w:sz="4" w:space="0" w:color="auto"/>
            </w:tcBorders>
          </w:tcPr>
          <w:p w:rsidR="00696D46" w:rsidRPr="00ED5993" w:rsidRDefault="00986C17" w:rsidP="00C04F52">
            <w:pPr>
              <w:suppressAutoHyphens w:val="0"/>
              <w:autoSpaceDE w:val="0"/>
              <w:autoSpaceDN w:val="0"/>
              <w:adjustRightInd w:val="0"/>
              <w:jc w:val="center"/>
              <w:rPr>
                <w:rFonts w:ascii="Arial" w:eastAsia="Times New Roman" w:hAnsi="Arial" w:cs="Arial"/>
                <w:kern w:val="0"/>
                <w:lang w:eastAsia="ru-RU" w:bidi="ar-SA"/>
              </w:rPr>
            </w:pPr>
            <w:r>
              <w:rPr>
                <w:rFonts w:ascii="Arial" w:eastAsia="Times New Roman" w:hAnsi="Arial" w:cs="Arial"/>
                <w:kern w:val="0"/>
                <w:lang w:eastAsia="ru-RU" w:bidi="ar-SA"/>
              </w:rPr>
              <w:t>2 (15</w:t>
            </w:r>
            <w:r w:rsidR="00696D46" w:rsidRPr="00ED5993">
              <w:rPr>
                <w:rFonts w:ascii="Arial" w:eastAsia="Times New Roman" w:hAnsi="Arial" w:cs="Arial"/>
                <w:kern w:val="0"/>
                <w:lang w:eastAsia="ru-RU" w:bidi="ar-SA"/>
              </w:rPr>
              <w:t>%)</w:t>
            </w:r>
          </w:p>
        </w:tc>
      </w:tr>
      <w:tr w:rsidR="00696D46" w:rsidRPr="00ED5993" w:rsidTr="007314AE">
        <w:trPr>
          <w:tblCellSpacing w:w="5" w:type="nil"/>
        </w:trPr>
        <w:tc>
          <w:tcPr>
            <w:tcW w:w="1019"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1.31</w:t>
            </w:r>
          </w:p>
        </w:tc>
        <w:tc>
          <w:tcPr>
            <w:tcW w:w="703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rPr>
                <w:rFonts w:ascii="Arial" w:eastAsia="Times New Roman" w:hAnsi="Arial" w:cs="Arial"/>
                <w:kern w:val="0"/>
                <w:lang w:eastAsia="ru-RU" w:bidi="ar-SA"/>
              </w:rPr>
            </w:pPr>
            <w:r w:rsidRPr="00ED5993">
              <w:rPr>
                <w:rFonts w:ascii="Arial" w:eastAsia="Times New Roman" w:hAnsi="Arial" w:cs="Arial"/>
                <w:kern w:val="0"/>
                <w:lang w:eastAsia="ru-RU" w:bidi="ar-SA"/>
              </w:rPr>
              <w:t>Численность/удельный вес численности педагогических работников в общей численности педагогических работников в возрасте до 30 лет</w:t>
            </w:r>
          </w:p>
        </w:tc>
        <w:tc>
          <w:tcPr>
            <w:tcW w:w="2156" w:type="dxa"/>
            <w:tcBorders>
              <w:top w:val="single" w:sz="4" w:space="0" w:color="auto"/>
              <w:left w:val="single" w:sz="4" w:space="0" w:color="auto"/>
              <w:bottom w:val="single" w:sz="4" w:space="0" w:color="auto"/>
              <w:right w:val="single" w:sz="4" w:space="0" w:color="auto"/>
            </w:tcBorders>
          </w:tcPr>
          <w:p w:rsidR="00696D46" w:rsidRPr="00ED5993" w:rsidRDefault="00986C17" w:rsidP="00C04F52">
            <w:pPr>
              <w:suppressAutoHyphens w:val="0"/>
              <w:autoSpaceDE w:val="0"/>
              <w:autoSpaceDN w:val="0"/>
              <w:adjustRightInd w:val="0"/>
              <w:jc w:val="center"/>
              <w:rPr>
                <w:rFonts w:ascii="Arial" w:eastAsia="Times New Roman" w:hAnsi="Arial" w:cs="Arial"/>
                <w:kern w:val="0"/>
                <w:lang w:eastAsia="ru-RU" w:bidi="ar-SA"/>
              </w:rPr>
            </w:pPr>
            <w:r>
              <w:rPr>
                <w:rFonts w:ascii="Arial" w:eastAsia="Times New Roman" w:hAnsi="Arial" w:cs="Arial"/>
                <w:kern w:val="0"/>
                <w:lang w:eastAsia="ru-RU" w:bidi="ar-SA"/>
              </w:rPr>
              <w:t>8 (67</w:t>
            </w:r>
            <w:r w:rsidR="00696D46" w:rsidRPr="00ED5993">
              <w:rPr>
                <w:rFonts w:ascii="Arial" w:eastAsia="Times New Roman" w:hAnsi="Arial" w:cs="Arial"/>
                <w:kern w:val="0"/>
                <w:lang w:eastAsia="ru-RU" w:bidi="ar-SA"/>
              </w:rPr>
              <w:t>%)</w:t>
            </w:r>
          </w:p>
        </w:tc>
      </w:tr>
      <w:tr w:rsidR="00696D46" w:rsidRPr="00ED5993" w:rsidTr="007314AE">
        <w:trPr>
          <w:tblCellSpacing w:w="5" w:type="nil"/>
        </w:trPr>
        <w:tc>
          <w:tcPr>
            <w:tcW w:w="1019"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1.32</w:t>
            </w:r>
          </w:p>
        </w:tc>
        <w:tc>
          <w:tcPr>
            <w:tcW w:w="703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rPr>
                <w:rFonts w:ascii="Arial" w:eastAsia="Times New Roman" w:hAnsi="Arial" w:cs="Arial"/>
                <w:kern w:val="0"/>
                <w:lang w:eastAsia="ru-RU" w:bidi="ar-SA"/>
              </w:rPr>
            </w:pPr>
            <w:r w:rsidRPr="00ED5993">
              <w:rPr>
                <w:rFonts w:ascii="Arial" w:eastAsia="Times New Roman" w:hAnsi="Arial" w:cs="Arial"/>
                <w:kern w:val="0"/>
                <w:lang w:eastAsia="ru-RU" w:bidi="ar-SA"/>
              </w:rPr>
              <w:t>Численность/удельный вес численности педагогических работников в общей численности педагогических работников в возрасте от 55 лет</w:t>
            </w:r>
          </w:p>
        </w:tc>
        <w:tc>
          <w:tcPr>
            <w:tcW w:w="2156" w:type="dxa"/>
            <w:tcBorders>
              <w:top w:val="single" w:sz="4" w:space="0" w:color="auto"/>
              <w:left w:val="single" w:sz="4" w:space="0" w:color="auto"/>
              <w:bottom w:val="single" w:sz="4" w:space="0" w:color="auto"/>
              <w:right w:val="single" w:sz="4" w:space="0" w:color="auto"/>
            </w:tcBorders>
          </w:tcPr>
          <w:p w:rsidR="00696D46" w:rsidRPr="00ED5993" w:rsidRDefault="005079D2" w:rsidP="00C04F52">
            <w:pPr>
              <w:suppressAutoHyphens w:val="0"/>
              <w:autoSpaceDE w:val="0"/>
              <w:autoSpaceDN w:val="0"/>
              <w:adjustRightInd w:val="0"/>
              <w:jc w:val="center"/>
              <w:rPr>
                <w:rFonts w:ascii="Arial" w:eastAsia="Times New Roman" w:hAnsi="Arial" w:cs="Arial"/>
                <w:kern w:val="0"/>
                <w:lang w:eastAsia="ru-RU" w:bidi="ar-SA"/>
              </w:rPr>
            </w:pPr>
            <w:r>
              <w:rPr>
                <w:rFonts w:ascii="Arial" w:eastAsia="Times New Roman" w:hAnsi="Arial" w:cs="Arial"/>
                <w:kern w:val="0"/>
                <w:lang w:eastAsia="ru-RU" w:bidi="ar-SA"/>
              </w:rPr>
              <w:t>2 (15</w:t>
            </w:r>
            <w:r w:rsidR="00696D46" w:rsidRPr="00ED5993">
              <w:rPr>
                <w:rFonts w:ascii="Arial" w:eastAsia="Times New Roman" w:hAnsi="Arial" w:cs="Arial"/>
                <w:kern w:val="0"/>
                <w:lang w:eastAsia="ru-RU" w:bidi="ar-SA"/>
              </w:rPr>
              <w:t>%)</w:t>
            </w:r>
          </w:p>
        </w:tc>
      </w:tr>
      <w:tr w:rsidR="00696D46" w:rsidRPr="00ED5993" w:rsidTr="007314AE">
        <w:trPr>
          <w:tblCellSpacing w:w="5" w:type="nil"/>
        </w:trPr>
        <w:tc>
          <w:tcPr>
            <w:tcW w:w="1019"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1.33</w:t>
            </w:r>
          </w:p>
        </w:tc>
        <w:tc>
          <w:tcPr>
            <w:tcW w:w="703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rPr>
                <w:rFonts w:ascii="Arial" w:eastAsia="Times New Roman" w:hAnsi="Arial" w:cs="Arial"/>
                <w:kern w:val="0"/>
                <w:lang w:eastAsia="ru-RU" w:bidi="ar-SA"/>
              </w:rPr>
            </w:pPr>
            <w:proofErr w:type="gramStart"/>
            <w:r w:rsidRPr="00ED5993">
              <w:rPr>
                <w:rFonts w:ascii="Arial" w:eastAsia="Times New Roman" w:hAnsi="Arial" w:cs="Arial"/>
                <w:kern w:val="0"/>
                <w:lang w:eastAsia="ru-RU" w:bidi="ar-SA"/>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2156"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11 (92%)</w:t>
            </w:r>
          </w:p>
        </w:tc>
      </w:tr>
      <w:tr w:rsidR="00696D46" w:rsidRPr="00ED5993" w:rsidTr="007314AE">
        <w:trPr>
          <w:tblCellSpacing w:w="5" w:type="nil"/>
        </w:trPr>
        <w:tc>
          <w:tcPr>
            <w:tcW w:w="1019"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1.34</w:t>
            </w:r>
          </w:p>
        </w:tc>
        <w:tc>
          <w:tcPr>
            <w:tcW w:w="703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both"/>
              <w:rPr>
                <w:rFonts w:ascii="Arial" w:eastAsia="Times New Roman" w:hAnsi="Arial" w:cs="Arial"/>
                <w:kern w:val="0"/>
                <w:lang w:eastAsia="ru-RU" w:bidi="ar-SA"/>
              </w:rPr>
            </w:pPr>
            <w:r w:rsidRPr="00ED5993">
              <w:rPr>
                <w:rFonts w:ascii="Arial" w:eastAsia="Times New Roman" w:hAnsi="Arial" w:cs="Arial"/>
                <w:kern w:val="0"/>
                <w:lang w:eastAsia="ru-RU" w:bidi="ar-SA"/>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156"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11 (92%)</w:t>
            </w:r>
          </w:p>
        </w:tc>
      </w:tr>
      <w:tr w:rsidR="00696D46" w:rsidRPr="00ED5993" w:rsidTr="007314AE">
        <w:trPr>
          <w:tblCellSpacing w:w="5" w:type="nil"/>
        </w:trPr>
        <w:tc>
          <w:tcPr>
            <w:tcW w:w="1019"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outlineLvl w:val="1"/>
              <w:rPr>
                <w:rFonts w:ascii="Arial" w:eastAsia="Times New Roman" w:hAnsi="Arial" w:cs="Arial"/>
                <w:kern w:val="0"/>
                <w:lang w:eastAsia="ru-RU" w:bidi="ar-SA"/>
              </w:rPr>
            </w:pPr>
            <w:bookmarkStart w:id="2" w:name="Par326"/>
            <w:bookmarkEnd w:id="2"/>
            <w:r w:rsidRPr="00ED5993">
              <w:rPr>
                <w:rFonts w:ascii="Arial" w:eastAsia="Times New Roman" w:hAnsi="Arial" w:cs="Arial"/>
                <w:kern w:val="0"/>
                <w:lang w:eastAsia="ru-RU" w:bidi="ar-SA"/>
              </w:rPr>
              <w:t>2.</w:t>
            </w:r>
          </w:p>
        </w:tc>
        <w:tc>
          <w:tcPr>
            <w:tcW w:w="703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both"/>
              <w:rPr>
                <w:rFonts w:ascii="Arial" w:eastAsia="Times New Roman" w:hAnsi="Arial" w:cs="Arial"/>
                <w:kern w:val="0"/>
                <w:lang w:eastAsia="ru-RU" w:bidi="ar-SA"/>
              </w:rPr>
            </w:pPr>
            <w:r w:rsidRPr="00ED5993">
              <w:rPr>
                <w:rFonts w:ascii="Arial" w:eastAsia="Times New Roman" w:hAnsi="Arial" w:cs="Arial"/>
                <w:kern w:val="0"/>
                <w:lang w:eastAsia="ru-RU" w:bidi="ar-SA"/>
              </w:rPr>
              <w:t>Инфраструктура</w:t>
            </w:r>
          </w:p>
        </w:tc>
        <w:tc>
          <w:tcPr>
            <w:tcW w:w="2156"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p>
        </w:tc>
      </w:tr>
      <w:tr w:rsidR="00696D46" w:rsidRPr="00ED5993" w:rsidTr="007314AE">
        <w:trPr>
          <w:tblCellSpacing w:w="5" w:type="nil"/>
        </w:trPr>
        <w:tc>
          <w:tcPr>
            <w:tcW w:w="1019"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lastRenderedPageBreak/>
              <w:t>2.1</w:t>
            </w:r>
          </w:p>
        </w:tc>
        <w:tc>
          <w:tcPr>
            <w:tcW w:w="703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both"/>
              <w:rPr>
                <w:rFonts w:ascii="Arial" w:eastAsia="Times New Roman" w:hAnsi="Arial" w:cs="Arial"/>
                <w:kern w:val="0"/>
                <w:lang w:eastAsia="ru-RU" w:bidi="ar-SA"/>
              </w:rPr>
            </w:pPr>
            <w:r w:rsidRPr="00ED5993">
              <w:rPr>
                <w:rFonts w:ascii="Arial" w:eastAsia="Times New Roman" w:hAnsi="Arial" w:cs="Arial"/>
                <w:kern w:val="0"/>
                <w:lang w:eastAsia="ru-RU" w:bidi="ar-SA"/>
              </w:rPr>
              <w:t>Количество компьютеров в расчете на одного учащегося</w:t>
            </w:r>
          </w:p>
        </w:tc>
        <w:tc>
          <w:tcPr>
            <w:tcW w:w="2156"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0,1</w:t>
            </w:r>
          </w:p>
        </w:tc>
      </w:tr>
      <w:tr w:rsidR="00696D46" w:rsidRPr="00ED5993" w:rsidTr="007314AE">
        <w:trPr>
          <w:tblCellSpacing w:w="5" w:type="nil"/>
        </w:trPr>
        <w:tc>
          <w:tcPr>
            <w:tcW w:w="1019"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2.2</w:t>
            </w:r>
          </w:p>
        </w:tc>
        <w:tc>
          <w:tcPr>
            <w:tcW w:w="703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both"/>
              <w:rPr>
                <w:rFonts w:ascii="Arial" w:eastAsia="Times New Roman" w:hAnsi="Arial" w:cs="Arial"/>
                <w:kern w:val="0"/>
                <w:lang w:eastAsia="ru-RU" w:bidi="ar-SA"/>
              </w:rPr>
            </w:pPr>
            <w:r w:rsidRPr="00ED5993">
              <w:rPr>
                <w:rFonts w:ascii="Arial" w:eastAsia="Times New Roman" w:hAnsi="Arial" w:cs="Arial"/>
                <w:kern w:val="0"/>
                <w:lang w:eastAsia="ru-RU" w:bidi="ar-SA"/>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2156"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3</w:t>
            </w:r>
            <w:r w:rsidR="005079D2">
              <w:rPr>
                <w:rFonts w:ascii="Arial" w:eastAsia="Times New Roman" w:hAnsi="Arial" w:cs="Arial"/>
                <w:kern w:val="0"/>
                <w:lang w:eastAsia="ru-RU" w:bidi="ar-SA"/>
              </w:rPr>
              <w:t>2</w:t>
            </w:r>
          </w:p>
        </w:tc>
      </w:tr>
      <w:tr w:rsidR="00696D46" w:rsidRPr="00ED5993" w:rsidTr="007314AE">
        <w:trPr>
          <w:tblCellSpacing w:w="5" w:type="nil"/>
        </w:trPr>
        <w:tc>
          <w:tcPr>
            <w:tcW w:w="1019"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2.3</w:t>
            </w:r>
          </w:p>
        </w:tc>
        <w:tc>
          <w:tcPr>
            <w:tcW w:w="703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both"/>
              <w:rPr>
                <w:rFonts w:ascii="Arial" w:eastAsia="Times New Roman" w:hAnsi="Arial" w:cs="Arial"/>
                <w:kern w:val="0"/>
                <w:lang w:eastAsia="ru-RU" w:bidi="ar-SA"/>
              </w:rPr>
            </w:pPr>
            <w:r w:rsidRPr="00ED5993">
              <w:rPr>
                <w:rFonts w:ascii="Arial" w:eastAsia="Times New Roman" w:hAnsi="Arial" w:cs="Arial"/>
                <w:kern w:val="0"/>
                <w:lang w:eastAsia="ru-RU" w:bidi="ar-SA"/>
              </w:rPr>
              <w:t>Наличие в образовательной организации системы электронного документооборота</w:t>
            </w:r>
          </w:p>
        </w:tc>
        <w:tc>
          <w:tcPr>
            <w:tcW w:w="2156"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нет</w:t>
            </w:r>
          </w:p>
        </w:tc>
      </w:tr>
      <w:tr w:rsidR="00696D46" w:rsidRPr="00ED5993" w:rsidTr="007314AE">
        <w:trPr>
          <w:tblCellSpacing w:w="5" w:type="nil"/>
        </w:trPr>
        <w:tc>
          <w:tcPr>
            <w:tcW w:w="1019"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2.4</w:t>
            </w:r>
          </w:p>
        </w:tc>
        <w:tc>
          <w:tcPr>
            <w:tcW w:w="703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both"/>
              <w:rPr>
                <w:rFonts w:ascii="Arial" w:eastAsia="Times New Roman" w:hAnsi="Arial" w:cs="Arial"/>
                <w:kern w:val="0"/>
                <w:lang w:eastAsia="ru-RU" w:bidi="ar-SA"/>
              </w:rPr>
            </w:pPr>
            <w:r w:rsidRPr="00ED5993">
              <w:rPr>
                <w:rFonts w:ascii="Arial" w:eastAsia="Times New Roman" w:hAnsi="Arial" w:cs="Arial"/>
                <w:kern w:val="0"/>
                <w:lang w:eastAsia="ru-RU" w:bidi="ar-SA"/>
              </w:rPr>
              <w:t>Наличие читального зала библиотеки, в том числе:</w:t>
            </w:r>
          </w:p>
        </w:tc>
        <w:tc>
          <w:tcPr>
            <w:tcW w:w="2156"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нет</w:t>
            </w:r>
          </w:p>
        </w:tc>
      </w:tr>
      <w:tr w:rsidR="00696D46" w:rsidRPr="00ED5993" w:rsidTr="007314AE">
        <w:trPr>
          <w:tblCellSpacing w:w="5" w:type="nil"/>
        </w:trPr>
        <w:tc>
          <w:tcPr>
            <w:tcW w:w="1019"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2.4.1</w:t>
            </w:r>
          </w:p>
        </w:tc>
        <w:tc>
          <w:tcPr>
            <w:tcW w:w="703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rPr>
                <w:rFonts w:ascii="Arial" w:eastAsia="Times New Roman" w:hAnsi="Arial" w:cs="Arial"/>
                <w:kern w:val="0"/>
                <w:lang w:eastAsia="ru-RU" w:bidi="ar-SA"/>
              </w:rPr>
            </w:pPr>
            <w:r w:rsidRPr="00ED5993">
              <w:rPr>
                <w:rFonts w:ascii="Arial" w:eastAsia="Times New Roman" w:hAnsi="Arial" w:cs="Arial"/>
                <w:kern w:val="0"/>
                <w:lang w:eastAsia="ru-RU" w:bidi="ar-SA"/>
              </w:rPr>
              <w:t>С обеспечением возможности работы на стационарных компьютерах или использования переносных компьютеров</w:t>
            </w:r>
          </w:p>
        </w:tc>
        <w:tc>
          <w:tcPr>
            <w:tcW w:w="2156"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да</w:t>
            </w:r>
          </w:p>
        </w:tc>
      </w:tr>
      <w:tr w:rsidR="00696D46" w:rsidRPr="00ED5993" w:rsidTr="007314AE">
        <w:trPr>
          <w:tblCellSpacing w:w="5" w:type="nil"/>
        </w:trPr>
        <w:tc>
          <w:tcPr>
            <w:tcW w:w="1019"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2.4.2</w:t>
            </w:r>
          </w:p>
        </w:tc>
        <w:tc>
          <w:tcPr>
            <w:tcW w:w="703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both"/>
              <w:rPr>
                <w:rFonts w:ascii="Arial" w:eastAsia="Times New Roman" w:hAnsi="Arial" w:cs="Arial"/>
                <w:kern w:val="0"/>
                <w:lang w:eastAsia="ru-RU" w:bidi="ar-SA"/>
              </w:rPr>
            </w:pPr>
            <w:r w:rsidRPr="00ED5993">
              <w:rPr>
                <w:rFonts w:ascii="Arial" w:eastAsia="Times New Roman" w:hAnsi="Arial" w:cs="Arial"/>
                <w:kern w:val="0"/>
                <w:lang w:eastAsia="ru-RU" w:bidi="ar-SA"/>
              </w:rPr>
              <w:t xml:space="preserve">С </w:t>
            </w:r>
            <w:proofErr w:type="spellStart"/>
            <w:r w:rsidRPr="00ED5993">
              <w:rPr>
                <w:rFonts w:ascii="Arial" w:eastAsia="Times New Roman" w:hAnsi="Arial" w:cs="Arial"/>
                <w:kern w:val="0"/>
                <w:lang w:eastAsia="ru-RU" w:bidi="ar-SA"/>
              </w:rPr>
              <w:t>медиатекой</w:t>
            </w:r>
            <w:proofErr w:type="spellEnd"/>
          </w:p>
        </w:tc>
        <w:tc>
          <w:tcPr>
            <w:tcW w:w="2156"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да</w:t>
            </w:r>
          </w:p>
        </w:tc>
      </w:tr>
      <w:tr w:rsidR="00696D46" w:rsidRPr="00ED5993" w:rsidTr="007314AE">
        <w:trPr>
          <w:tblCellSpacing w:w="5" w:type="nil"/>
        </w:trPr>
        <w:tc>
          <w:tcPr>
            <w:tcW w:w="1019"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2.4.3</w:t>
            </w:r>
          </w:p>
        </w:tc>
        <w:tc>
          <w:tcPr>
            <w:tcW w:w="703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both"/>
              <w:rPr>
                <w:rFonts w:ascii="Arial" w:eastAsia="Times New Roman" w:hAnsi="Arial" w:cs="Arial"/>
                <w:kern w:val="0"/>
                <w:lang w:eastAsia="ru-RU" w:bidi="ar-SA"/>
              </w:rPr>
            </w:pPr>
            <w:r w:rsidRPr="00ED5993">
              <w:rPr>
                <w:rFonts w:ascii="Arial" w:eastAsia="Times New Roman" w:hAnsi="Arial" w:cs="Arial"/>
                <w:kern w:val="0"/>
                <w:lang w:eastAsia="ru-RU" w:bidi="ar-SA"/>
              </w:rPr>
              <w:t>Оснащенного средствами сканирования и распознавания текстов</w:t>
            </w:r>
          </w:p>
        </w:tc>
        <w:tc>
          <w:tcPr>
            <w:tcW w:w="2156"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нет</w:t>
            </w:r>
          </w:p>
        </w:tc>
      </w:tr>
      <w:tr w:rsidR="00696D46" w:rsidRPr="00ED5993" w:rsidTr="007314AE">
        <w:trPr>
          <w:tblCellSpacing w:w="5" w:type="nil"/>
        </w:trPr>
        <w:tc>
          <w:tcPr>
            <w:tcW w:w="1019"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2.4.4</w:t>
            </w:r>
          </w:p>
        </w:tc>
        <w:tc>
          <w:tcPr>
            <w:tcW w:w="703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both"/>
              <w:rPr>
                <w:rFonts w:ascii="Arial" w:eastAsia="Times New Roman" w:hAnsi="Arial" w:cs="Arial"/>
                <w:kern w:val="0"/>
                <w:lang w:eastAsia="ru-RU" w:bidi="ar-SA"/>
              </w:rPr>
            </w:pPr>
            <w:r w:rsidRPr="00ED5993">
              <w:rPr>
                <w:rFonts w:ascii="Arial" w:eastAsia="Times New Roman" w:hAnsi="Arial" w:cs="Arial"/>
                <w:kern w:val="0"/>
                <w:lang w:eastAsia="ru-RU" w:bidi="ar-SA"/>
              </w:rPr>
              <w:t>С выходом в Интернет с компьютеров, расположенных в помещении библиотеки</w:t>
            </w:r>
          </w:p>
        </w:tc>
        <w:tc>
          <w:tcPr>
            <w:tcW w:w="2156"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да</w:t>
            </w:r>
          </w:p>
        </w:tc>
      </w:tr>
      <w:tr w:rsidR="00696D46" w:rsidRPr="00ED5993" w:rsidTr="007314AE">
        <w:trPr>
          <w:tblCellSpacing w:w="5" w:type="nil"/>
        </w:trPr>
        <w:tc>
          <w:tcPr>
            <w:tcW w:w="1019"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2.4.5</w:t>
            </w:r>
          </w:p>
        </w:tc>
        <w:tc>
          <w:tcPr>
            <w:tcW w:w="703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both"/>
              <w:rPr>
                <w:rFonts w:ascii="Arial" w:eastAsia="Times New Roman" w:hAnsi="Arial" w:cs="Arial"/>
                <w:kern w:val="0"/>
                <w:lang w:eastAsia="ru-RU" w:bidi="ar-SA"/>
              </w:rPr>
            </w:pPr>
            <w:r w:rsidRPr="00ED5993">
              <w:rPr>
                <w:rFonts w:ascii="Arial" w:eastAsia="Times New Roman" w:hAnsi="Arial" w:cs="Arial"/>
                <w:kern w:val="0"/>
                <w:lang w:eastAsia="ru-RU" w:bidi="ar-SA"/>
              </w:rPr>
              <w:t>С контролируемой распечаткой бумажных материалов</w:t>
            </w:r>
          </w:p>
        </w:tc>
        <w:tc>
          <w:tcPr>
            <w:tcW w:w="2156"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да</w:t>
            </w:r>
          </w:p>
        </w:tc>
      </w:tr>
      <w:tr w:rsidR="00696D46" w:rsidRPr="00ED5993" w:rsidTr="007314AE">
        <w:trPr>
          <w:tblCellSpacing w:w="5" w:type="nil"/>
        </w:trPr>
        <w:tc>
          <w:tcPr>
            <w:tcW w:w="1019"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2.5</w:t>
            </w:r>
          </w:p>
        </w:tc>
        <w:tc>
          <w:tcPr>
            <w:tcW w:w="703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both"/>
              <w:rPr>
                <w:rFonts w:ascii="Arial" w:eastAsia="Times New Roman" w:hAnsi="Arial" w:cs="Arial"/>
                <w:kern w:val="0"/>
                <w:lang w:eastAsia="ru-RU" w:bidi="ar-SA"/>
              </w:rPr>
            </w:pPr>
            <w:r w:rsidRPr="00ED5993">
              <w:rPr>
                <w:rFonts w:ascii="Arial" w:eastAsia="Times New Roman" w:hAnsi="Arial" w:cs="Arial"/>
                <w:kern w:val="0"/>
                <w:lang w:eastAsia="ru-RU" w:bidi="ar-SA"/>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2156"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0 %</w:t>
            </w:r>
          </w:p>
        </w:tc>
      </w:tr>
      <w:tr w:rsidR="00696D46" w:rsidRPr="00ED5993" w:rsidTr="007314AE">
        <w:trPr>
          <w:tblCellSpacing w:w="5" w:type="nil"/>
        </w:trPr>
        <w:tc>
          <w:tcPr>
            <w:tcW w:w="1019"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2.6</w:t>
            </w:r>
          </w:p>
        </w:tc>
        <w:tc>
          <w:tcPr>
            <w:tcW w:w="7031"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both"/>
              <w:rPr>
                <w:rFonts w:ascii="Arial" w:eastAsia="Times New Roman" w:hAnsi="Arial" w:cs="Arial"/>
                <w:kern w:val="0"/>
                <w:lang w:eastAsia="ru-RU" w:bidi="ar-SA"/>
              </w:rPr>
            </w:pPr>
            <w:r w:rsidRPr="00ED5993">
              <w:rPr>
                <w:rFonts w:ascii="Arial" w:eastAsia="Times New Roman" w:hAnsi="Arial" w:cs="Arial"/>
                <w:kern w:val="0"/>
                <w:lang w:eastAsia="ru-RU" w:bidi="ar-SA"/>
              </w:rPr>
              <w:t>Общая площадь помещений, в которых осуществляется образовательная деятельность, в расчете на одного учащегося</w:t>
            </w:r>
          </w:p>
        </w:tc>
        <w:tc>
          <w:tcPr>
            <w:tcW w:w="2156" w:type="dxa"/>
            <w:tcBorders>
              <w:top w:val="single" w:sz="4" w:space="0" w:color="auto"/>
              <w:left w:val="single" w:sz="4" w:space="0" w:color="auto"/>
              <w:bottom w:val="single" w:sz="4" w:space="0" w:color="auto"/>
              <w:right w:val="single" w:sz="4" w:space="0" w:color="auto"/>
            </w:tcBorders>
          </w:tcPr>
          <w:p w:rsidR="00696D46" w:rsidRPr="00ED5993" w:rsidRDefault="00696D46" w:rsidP="00C04F52">
            <w:pPr>
              <w:suppressAutoHyphens w:val="0"/>
              <w:autoSpaceDE w:val="0"/>
              <w:autoSpaceDN w:val="0"/>
              <w:adjustRightInd w:val="0"/>
              <w:jc w:val="center"/>
              <w:rPr>
                <w:rFonts w:ascii="Arial" w:eastAsia="Times New Roman" w:hAnsi="Arial" w:cs="Arial"/>
                <w:kern w:val="0"/>
                <w:lang w:eastAsia="ru-RU" w:bidi="ar-SA"/>
              </w:rPr>
            </w:pPr>
            <w:r w:rsidRPr="00ED5993">
              <w:rPr>
                <w:rFonts w:ascii="Arial" w:eastAsia="Times New Roman" w:hAnsi="Arial" w:cs="Arial"/>
                <w:kern w:val="0"/>
                <w:lang w:eastAsia="ru-RU" w:bidi="ar-SA"/>
              </w:rPr>
              <w:t>10,9 кв. м</w:t>
            </w:r>
          </w:p>
        </w:tc>
      </w:tr>
    </w:tbl>
    <w:p w:rsidR="007314AE" w:rsidRDefault="007314AE" w:rsidP="005079D2">
      <w:pPr>
        <w:shd w:val="clear" w:color="auto" w:fill="FFFFFF"/>
        <w:rPr>
          <w:rFonts w:eastAsia="Times New Roman"/>
          <w:b/>
          <w:bCs/>
          <w:color w:val="000000"/>
          <w:lang w:eastAsia="ru-RU"/>
        </w:rPr>
      </w:pPr>
    </w:p>
    <w:p w:rsidR="007314AE" w:rsidRDefault="007314AE" w:rsidP="007314AE">
      <w:pPr>
        <w:shd w:val="clear" w:color="auto" w:fill="FFFFFF"/>
        <w:ind w:firstLine="720"/>
        <w:jc w:val="center"/>
        <w:rPr>
          <w:rFonts w:eastAsia="Times New Roman"/>
          <w:b/>
          <w:bCs/>
          <w:color w:val="000000"/>
          <w:lang w:eastAsia="ru-RU"/>
        </w:rPr>
      </w:pPr>
      <w:r>
        <w:rPr>
          <w:rFonts w:eastAsia="Times New Roman"/>
          <w:b/>
          <w:bCs/>
          <w:color w:val="000000"/>
          <w:lang w:eastAsia="ru-RU"/>
        </w:rPr>
        <w:t>Показатели,</w:t>
      </w:r>
    </w:p>
    <w:p w:rsidR="007314AE" w:rsidRDefault="007314AE" w:rsidP="007314AE">
      <w:pPr>
        <w:shd w:val="clear" w:color="auto" w:fill="FFFFFF"/>
        <w:ind w:firstLine="720"/>
        <w:jc w:val="center"/>
        <w:rPr>
          <w:rFonts w:eastAsia="Times New Roman"/>
          <w:b/>
          <w:bCs/>
          <w:color w:val="000000"/>
          <w:lang w:eastAsia="ru-RU"/>
        </w:rPr>
      </w:pPr>
      <w:r>
        <w:rPr>
          <w:rFonts w:eastAsia="Times New Roman"/>
          <w:b/>
          <w:bCs/>
          <w:color w:val="000000"/>
          <w:lang w:eastAsia="ru-RU"/>
        </w:rPr>
        <w:t xml:space="preserve"> характеризующие общие критерии </w:t>
      </w:r>
    </w:p>
    <w:p w:rsidR="007314AE" w:rsidRDefault="007314AE" w:rsidP="007314AE">
      <w:pPr>
        <w:shd w:val="clear" w:color="auto" w:fill="FFFFFF"/>
        <w:ind w:firstLine="720"/>
        <w:jc w:val="center"/>
        <w:rPr>
          <w:rFonts w:eastAsia="Times New Roman"/>
          <w:b/>
          <w:bCs/>
          <w:color w:val="000000"/>
          <w:lang w:eastAsia="ru-RU"/>
        </w:rPr>
      </w:pPr>
      <w:r>
        <w:rPr>
          <w:rFonts w:eastAsia="Times New Roman"/>
          <w:b/>
          <w:bCs/>
          <w:color w:val="000000"/>
          <w:lang w:eastAsia="ru-RU"/>
        </w:rPr>
        <w:t xml:space="preserve">оценки качества образовательной деятельности </w:t>
      </w:r>
    </w:p>
    <w:tbl>
      <w:tblPr>
        <w:tblpPr w:leftFromText="180" w:rightFromText="180" w:vertAnchor="text" w:horzAnchor="margin" w:tblpY="165"/>
        <w:tblW w:w="10195" w:type="dxa"/>
        <w:tblCellSpacing w:w="15" w:type="dxa"/>
        <w:tblLook w:val="04A0"/>
      </w:tblPr>
      <w:tblGrid>
        <w:gridCol w:w="567"/>
        <w:gridCol w:w="5665"/>
        <w:gridCol w:w="1260"/>
        <w:gridCol w:w="1296"/>
        <w:gridCol w:w="1407"/>
      </w:tblGrid>
      <w:tr w:rsidR="007314AE" w:rsidTr="007314AE">
        <w:trPr>
          <w:tblCellSpacing w:w="15" w:type="dxa"/>
        </w:trPr>
        <w:tc>
          <w:tcPr>
            <w:tcW w:w="5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314AE" w:rsidRDefault="007314AE" w:rsidP="007314AE">
            <w:pPr>
              <w:jc w:val="center"/>
              <w:rPr>
                <w:rFonts w:eastAsia="Times New Roman"/>
                <w:lang w:eastAsia="ru-RU"/>
              </w:rPr>
            </w:pPr>
            <w:r>
              <w:rPr>
                <w:rFonts w:eastAsia="Times New Roman"/>
                <w:lang w:eastAsia="ru-RU"/>
              </w:rPr>
              <w:t>N</w:t>
            </w:r>
            <w:r>
              <w:rPr>
                <w:rFonts w:eastAsia="Times New Roman"/>
                <w:lang w:eastAsia="ru-RU"/>
              </w:rPr>
              <w:br/>
            </w:r>
            <w:proofErr w:type="gramStart"/>
            <w:r>
              <w:rPr>
                <w:rFonts w:eastAsia="Times New Roman"/>
                <w:lang w:eastAsia="ru-RU"/>
              </w:rPr>
              <w:t>п</w:t>
            </w:r>
            <w:proofErr w:type="gramEnd"/>
            <w:r>
              <w:rPr>
                <w:rFonts w:eastAsia="Times New Roman"/>
                <w:lang w:eastAsia="ru-RU"/>
              </w:rPr>
              <w:t>/п</w:t>
            </w:r>
          </w:p>
        </w:tc>
        <w:tc>
          <w:tcPr>
            <w:tcW w:w="5635" w:type="dxa"/>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rsidR="007314AE" w:rsidRDefault="007314AE" w:rsidP="007314AE">
            <w:pPr>
              <w:jc w:val="center"/>
              <w:rPr>
                <w:rFonts w:eastAsia="Times New Roman"/>
                <w:lang w:eastAsia="ru-RU"/>
              </w:rPr>
            </w:pPr>
            <w:r>
              <w:rPr>
                <w:rFonts w:eastAsia="Times New Roman"/>
                <w:lang w:eastAsia="ru-RU"/>
              </w:rPr>
              <w:t>Показатели</w:t>
            </w:r>
          </w:p>
        </w:tc>
        <w:tc>
          <w:tcPr>
            <w:tcW w:w="1230" w:type="dxa"/>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rsidR="007314AE" w:rsidRDefault="007314AE" w:rsidP="007314AE">
            <w:pPr>
              <w:jc w:val="center"/>
              <w:rPr>
                <w:rFonts w:eastAsia="Times New Roman"/>
                <w:lang w:eastAsia="ru-RU"/>
              </w:rPr>
            </w:pPr>
            <w:r>
              <w:rPr>
                <w:rFonts w:eastAsia="Times New Roman"/>
                <w:lang w:eastAsia="ru-RU"/>
              </w:rPr>
              <w:t>Единица измерения (значение показателя)</w:t>
            </w:r>
          </w:p>
        </w:tc>
        <w:tc>
          <w:tcPr>
            <w:tcW w:w="1266" w:type="dxa"/>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rsidR="007314AE" w:rsidRDefault="007314AE" w:rsidP="007314AE">
            <w:pPr>
              <w:jc w:val="center"/>
              <w:rPr>
                <w:rFonts w:eastAsia="Times New Roman"/>
                <w:lang w:eastAsia="ru-RU"/>
              </w:rPr>
            </w:pPr>
            <w:r>
              <w:rPr>
                <w:rFonts w:eastAsia="Times New Roman"/>
                <w:lang w:eastAsia="ru-RU"/>
              </w:rPr>
              <w:t>Внутренняя оценка</w:t>
            </w:r>
          </w:p>
        </w:tc>
        <w:tc>
          <w:tcPr>
            <w:tcW w:w="1362" w:type="dxa"/>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rsidR="007314AE" w:rsidRDefault="007314AE" w:rsidP="007314AE">
            <w:pPr>
              <w:jc w:val="center"/>
              <w:rPr>
                <w:rFonts w:eastAsia="Times New Roman"/>
                <w:lang w:eastAsia="ru-RU"/>
              </w:rPr>
            </w:pPr>
            <w:r>
              <w:rPr>
                <w:rFonts w:eastAsia="Times New Roman"/>
                <w:lang w:eastAsia="ru-RU"/>
              </w:rPr>
              <w:t>Оценка независимой экспертизы</w:t>
            </w:r>
          </w:p>
        </w:tc>
      </w:tr>
      <w:tr w:rsidR="007314AE" w:rsidTr="007314AE">
        <w:trPr>
          <w:tblCellSpacing w:w="15" w:type="dxa"/>
        </w:trPr>
        <w:tc>
          <w:tcPr>
            <w:tcW w:w="522"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rsidR="007314AE" w:rsidRDefault="007314AE" w:rsidP="007314AE">
            <w:pPr>
              <w:jc w:val="center"/>
              <w:rPr>
                <w:rFonts w:eastAsia="Times New Roman"/>
                <w:b/>
                <w:lang w:eastAsia="ru-RU"/>
              </w:rPr>
            </w:pPr>
            <w:r>
              <w:rPr>
                <w:rFonts w:eastAsia="Times New Roman"/>
                <w:b/>
                <w:lang w:eastAsia="ru-RU"/>
              </w:rPr>
              <w:t>I.</w:t>
            </w:r>
          </w:p>
        </w:tc>
        <w:tc>
          <w:tcPr>
            <w:tcW w:w="6895"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7314AE" w:rsidRDefault="007314AE" w:rsidP="007314AE">
            <w:pPr>
              <w:jc w:val="center"/>
              <w:rPr>
                <w:rFonts w:eastAsia="Times New Roman"/>
                <w:b/>
                <w:lang w:eastAsia="ru-RU"/>
              </w:rPr>
            </w:pPr>
            <w:r>
              <w:rPr>
                <w:rFonts w:eastAsia="Times New Roman"/>
                <w:b/>
                <w:lang w:eastAsia="ru-RU"/>
              </w:rPr>
              <w:t>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открытости и доступности информации об организациях, осуществляющих образовательную деятельность</w:t>
            </w:r>
            <w:hyperlink r:id="rId15" w:anchor="block_1111" w:history="1">
              <w:r>
                <w:rPr>
                  <w:rStyle w:val="af5"/>
                  <w:rFonts w:eastAsia="Times New Roman"/>
                  <w:color w:val="008000"/>
                  <w:lang w:eastAsia="ru-RU"/>
                </w:rPr>
                <w:t>*</w:t>
              </w:r>
            </w:hyperlink>
          </w:p>
        </w:tc>
        <w:tc>
          <w:tcPr>
            <w:tcW w:w="1266" w:type="dxa"/>
            <w:tcBorders>
              <w:top w:val="nil"/>
              <w:left w:val="nil"/>
              <w:bottom w:val="single" w:sz="6" w:space="0" w:color="000000"/>
              <w:right w:val="single" w:sz="6" w:space="0" w:color="000000"/>
            </w:tcBorders>
            <w:tcMar>
              <w:top w:w="15" w:type="dxa"/>
              <w:left w:w="15" w:type="dxa"/>
              <w:bottom w:w="15" w:type="dxa"/>
              <w:right w:w="15" w:type="dxa"/>
            </w:tcMar>
            <w:vAlign w:val="center"/>
          </w:tcPr>
          <w:p w:rsidR="007314AE" w:rsidRDefault="007314AE" w:rsidP="007314AE">
            <w:pPr>
              <w:jc w:val="center"/>
              <w:rPr>
                <w:rFonts w:eastAsia="Times New Roman"/>
                <w:lang w:eastAsia="ru-RU"/>
              </w:rPr>
            </w:pPr>
          </w:p>
        </w:tc>
        <w:tc>
          <w:tcPr>
            <w:tcW w:w="1362" w:type="dxa"/>
            <w:tcBorders>
              <w:top w:val="nil"/>
              <w:left w:val="nil"/>
              <w:bottom w:val="single" w:sz="6" w:space="0" w:color="000000"/>
              <w:right w:val="single" w:sz="6" w:space="0" w:color="000000"/>
            </w:tcBorders>
            <w:tcMar>
              <w:top w:w="15" w:type="dxa"/>
              <w:left w:w="15" w:type="dxa"/>
              <w:bottom w:w="15" w:type="dxa"/>
              <w:right w:w="15" w:type="dxa"/>
            </w:tcMar>
            <w:vAlign w:val="center"/>
          </w:tcPr>
          <w:p w:rsidR="007314AE" w:rsidRDefault="007314AE" w:rsidP="007314AE">
            <w:pPr>
              <w:jc w:val="center"/>
              <w:rPr>
                <w:rFonts w:eastAsia="Times New Roman"/>
                <w:lang w:eastAsia="ru-RU"/>
              </w:rPr>
            </w:pPr>
          </w:p>
        </w:tc>
      </w:tr>
      <w:tr w:rsidR="007314AE" w:rsidTr="007314AE">
        <w:trPr>
          <w:tblCellSpacing w:w="15" w:type="dxa"/>
        </w:trPr>
        <w:tc>
          <w:tcPr>
            <w:tcW w:w="522"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rsidR="007314AE" w:rsidRDefault="007314AE" w:rsidP="007314AE">
            <w:pPr>
              <w:jc w:val="center"/>
              <w:rPr>
                <w:rFonts w:eastAsia="Times New Roman"/>
                <w:lang w:eastAsia="ru-RU"/>
              </w:rPr>
            </w:pPr>
            <w:r>
              <w:rPr>
                <w:rFonts w:eastAsia="Times New Roman"/>
                <w:lang w:eastAsia="ru-RU"/>
              </w:rPr>
              <w:t>1.1.</w:t>
            </w:r>
          </w:p>
        </w:tc>
        <w:tc>
          <w:tcPr>
            <w:tcW w:w="5635" w:type="dxa"/>
            <w:tcBorders>
              <w:top w:val="nil"/>
              <w:left w:val="nil"/>
              <w:bottom w:val="single" w:sz="6" w:space="0" w:color="000000"/>
              <w:right w:val="single" w:sz="6" w:space="0" w:color="000000"/>
            </w:tcBorders>
            <w:tcMar>
              <w:top w:w="15" w:type="dxa"/>
              <w:left w:w="15" w:type="dxa"/>
              <w:bottom w:w="15" w:type="dxa"/>
              <w:right w:w="15" w:type="dxa"/>
            </w:tcMar>
            <w:hideMark/>
          </w:tcPr>
          <w:p w:rsidR="007314AE" w:rsidRDefault="007314AE" w:rsidP="007314AE">
            <w:pPr>
              <w:rPr>
                <w:rFonts w:eastAsia="Times New Roman"/>
                <w:lang w:eastAsia="ru-RU"/>
              </w:rPr>
            </w:pPr>
            <w:r>
              <w:rPr>
                <w:rFonts w:eastAsia="Times New Roman"/>
                <w:lang w:eastAsia="ru-RU"/>
              </w:rPr>
              <w:t xml:space="preserve">Полнота и актуальность информации об организации, осуществляющей образовательную деятельность, и ее деятельности, размещенной на официальном сайте организации в информационно-телекоммуникационной сети "Интернет"  </w:t>
            </w:r>
          </w:p>
        </w:tc>
        <w:tc>
          <w:tcPr>
            <w:tcW w:w="1230" w:type="dxa"/>
            <w:tcBorders>
              <w:top w:val="nil"/>
              <w:left w:val="nil"/>
              <w:bottom w:val="single" w:sz="6" w:space="0" w:color="000000"/>
              <w:right w:val="single" w:sz="6" w:space="0" w:color="000000"/>
            </w:tcBorders>
            <w:tcMar>
              <w:top w:w="15" w:type="dxa"/>
              <w:left w:w="15" w:type="dxa"/>
              <w:bottom w:w="15" w:type="dxa"/>
              <w:right w:w="15" w:type="dxa"/>
            </w:tcMar>
            <w:hideMark/>
          </w:tcPr>
          <w:p w:rsidR="007314AE" w:rsidRDefault="007314AE" w:rsidP="007314AE">
            <w:pPr>
              <w:jc w:val="center"/>
              <w:rPr>
                <w:rFonts w:eastAsia="Times New Roman"/>
                <w:lang w:eastAsia="ru-RU"/>
              </w:rPr>
            </w:pPr>
            <w:r>
              <w:rPr>
                <w:rFonts w:eastAsia="Times New Roman"/>
                <w:lang w:eastAsia="ru-RU"/>
              </w:rPr>
              <w:t xml:space="preserve">Баллы </w:t>
            </w:r>
          </w:p>
          <w:p w:rsidR="007314AE" w:rsidRDefault="007314AE" w:rsidP="007314AE">
            <w:pPr>
              <w:jc w:val="center"/>
              <w:rPr>
                <w:rFonts w:eastAsia="Times New Roman"/>
                <w:lang w:eastAsia="ru-RU"/>
              </w:rPr>
            </w:pPr>
            <w:r>
              <w:rPr>
                <w:rFonts w:eastAsia="Times New Roman"/>
                <w:lang w:eastAsia="ru-RU"/>
              </w:rPr>
              <w:t>(от 0 до 10)</w:t>
            </w:r>
          </w:p>
        </w:tc>
        <w:tc>
          <w:tcPr>
            <w:tcW w:w="1266"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rsidR="007314AE" w:rsidRDefault="007314AE" w:rsidP="007314AE">
            <w:pPr>
              <w:jc w:val="center"/>
              <w:rPr>
                <w:rFonts w:eastAsia="Times New Roman"/>
                <w:lang w:eastAsia="ru-RU"/>
              </w:rPr>
            </w:pPr>
            <w:r>
              <w:rPr>
                <w:rFonts w:eastAsia="Times New Roman"/>
                <w:lang w:eastAsia="ru-RU"/>
              </w:rPr>
              <w:t>7</w:t>
            </w:r>
          </w:p>
        </w:tc>
        <w:tc>
          <w:tcPr>
            <w:tcW w:w="1362" w:type="dxa"/>
            <w:tcBorders>
              <w:top w:val="nil"/>
              <w:left w:val="nil"/>
              <w:bottom w:val="single" w:sz="6" w:space="0" w:color="000000"/>
              <w:right w:val="single" w:sz="6" w:space="0" w:color="000000"/>
            </w:tcBorders>
            <w:tcMar>
              <w:top w:w="15" w:type="dxa"/>
              <w:left w:w="15" w:type="dxa"/>
              <w:bottom w:w="15" w:type="dxa"/>
              <w:right w:w="15" w:type="dxa"/>
            </w:tcMar>
            <w:vAlign w:val="center"/>
          </w:tcPr>
          <w:p w:rsidR="007314AE" w:rsidRDefault="007314AE" w:rsidP="007314AE">
            <w:pPr>
              <w:jc w:val="center"/>
              <w:rPr>
                <w:rFonts w:eastAsia="Times New Roman"/>
                <w:lang w:eastAsia="ru-RU"/>
              </w:rPr>
            </w:pPr>
          </w:p>
        </w:tc>
      </w:tr>
      <w:tr w:rsidR="007314AE" w:rsidTr="007314AE">
        <w:trPr>
          <w:tblCellSpacing w:w="15" w:type="dxa"/>
        </w:trPr>
        <w:tc>
          <w:tcPr>
            <w:tcW w:w="522"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rsidR="007314AE" w:rsidRDefault="007314AE" w:rsidP="007314AE">
            <w:pPr>
              <w:jc w:val="center"/>
              <w:rPr>
                <w:rFonts w:eastAsia="Times New Roman"/>
                <w:lang w:eastAsia="ru-RU"/>
              </w:rPr>
            </w:pPr>
            <w:r>
              <w:rPr>
                <w:rFonts w:eastAsia="Times New Roman"/>
                <w:lang w:eastAsia="ru-RU"/>
              </w:rPr>
              <w:t>1.2.</w:t>
            </w:r>
          </w:p>
        </w:tc>
        <w:tc>
          <w:tcPr>
            <w:tcW w:w="5635" w:type="dxa"/>
            <w:tcBorders>
              <w:top w:val="nil"/>
              <w:left w:val="nil"/>
              <w:bottom w:val="single" w:sz="6" w:space="0" w:color="000000"/>
              <w:right w:val="single" w:sz="6" w:space="0" w:color="000000"/>
            </w:tcBorders>
            <w:tcMar>
              <w:top w:w="15" w:type="dxa"/>
              <w:left w:w="15" w:type="dxa"/>
              <w:bottom w:w="15" w:type="dxa"/>
              <w:right w:w="15" w:type="dxa"/>
            </w:tcMar>
            <w:hideMark/>
          </w:tcPr>
          <w:p w:rsidR="007314AE" w:rsidRDefault="007314AE" w:rsidP="007314AE">
            <w:pPr>
              <w:rPr>
                <w:rFonts w:eastAsia="Times New Roman"/>
                <w:lang w:eastAsia="ru-RU"/>
              </w:rPr>
            </w:pPr>
            <w:r>
              <w:rPr>
                <w:rFonts w:eastAsia="Times New Roman"/>
                <w:lang w:eastAsia="ru-RU"/>
              </w:rPr>
              <w:t>Наличие на официальном сайте организации в сети Интернет сведений о педагогических работниках организации</w:t>
            </w:r>
          </w:p>
        </w:tc>
        <w:tc>
          <w:tcPr>
            <w:tcW w:w="1230" w:type="dxa"/>
            <w:tcBorders>
              <w:top w:val="nil"/>
              <w:left w:val="nil"/>
              <w:bottom w:val="single" w:sz="6" w:space="0" w:color="000000"/>
              <w:right w:val="single" w:sz="6" w:space="0" w:color="000000"/>
            </w:tcBorders>
            <w:tcMar>
              <w:top w:w="15" w:type="dxa"/>
              <w:left w:w="15" w:type="dxa"/>
              <w:bottom w:w="15" w:type="dxa"/>
              <w:right w:w="15" w:type="dxa"/>
            </w:tcMar>
            <w:hideMark/>
          </w:tcPr>
          <w:p w:rsidR="007314AE" w:rsidRDefault="007314AE" w:rsidP="007314AE">
            <w:pPr>
              <w:jc w:val="center"/>
              <w:rPr>
                <w:rFonts w:eastAsia="Times New Roman"/>
                <w:lang w:eastAsia="ru-RU"/>
              </w:rPr>
            </w:pPr>
            <w:r>
              <w:rPr>
                <w:rFonts w:eastAsia="Times New Roman"/>
                <w:lang w:eastAsia="ru-RU"/>
              </w:rPr>
              <w:t xml:space="preserve">Баллы </w:t>
            </w:r>
          </w:p>
          <w:p w:rsidR="007314AE" w:rsidRDefault="007314AE" w:rsidP="007314AE">
            <w:pPr>
              <w:jc w:val="center"/>
              <w:rPr>
                <w:rFonts w:eastAsia="Times New Roman"/>
                <w:lang w:eastAsia="ru-RU"/>
              </w:rPr>
            </w:pPr>
            <w:r>
              <w:rPr>
                <w:rFonts w:eastAsia="Times New Roman"/>
                <w:lang w:eastAsia="ru-RU"/>
              </w:rPr>
              <w:t>(от 0 до 10)</w:t>
            </w:r>
          </w:p>
        </w:tc>
        <w:tc>
          <w:tcPr>
            <w:tcW w:w="1266"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rsidR="007314AE" w:rsidRDefault="007314AE" w:rsidP="007314AE">
            <w:pPr>
              <w:jc w:val="center"/>
              <w:rPr>
                <w:rFonts w:eastAsia="Times New Roman"/>
                <w:lang w:eastAsia="ru-RU"/>
              </w:rPr>
            </w:pPr>
            <w:r>
              <w:rPr>
                <w:rFonts w:eastAsia="Times New Roman"/>
                <w:lang w:eastAsia="ru-RU"/>
              </w:rPr>
              <w:t>9</w:t>
            </w:r>
          </w:p>
        </w:tc>
        <w:tc>
          <w:tcPr>
            <w:tcW w:w="1362" w:type="dxa"/>
            <w:tcBorders>
              <w:top w:val="nil"/>
              <w:left w:val="nil"/>
              <w:bottom w:val="single" w:sz="6" w:space="0" w:color="000000"/>
              <w:right w:val="single" w:sz="6" w:space="0" w:color="000000"/>
            </w:tcBorders>
            <w:tcMar>
              <w:top w:w="15" w:type="dxa"/>
              <w:left w:w="15" w:type="dxa"/>
              <w:bottom w:w="15" w:type="dxa"/>
              <w:right w:w="15" w:type="dxa"/>
            </w:tcMar>
            <w:vAlign w:val="center"/>
          </w:tcPr>
          <w:p w:rsidR="007314AE" w:rsidRDefault="007314AE" w:rsidP="007314AE">
            <w:pPr>
              <w:jc w:val="center"/>
              <w:rPr>
                <w:rFonts w:eastAsia="Times New Roman"/>
                <w:lang w:eastAsia="ru-RU"/>
              </w:rPr>
            </w:pPr>
          </w:p>
        </w:tc>
      </w:tr>
      <w:tr w:rsidR="007314AE" w:rsidTr="007314AE">
        <w:trPr>
          <w:tblCellSpacing w:w="15" w:type="dxa"/>
        </w:trPr>
        <w:tc>
          <w:tcPr>
            <w:tcW w:w="522"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rsidR="007314AE" w:rsidRDefault="007314AE" w:rsidP="007314AE">
            <w:pPr>
              <w:jc w:val="center"/>
              <w:rPr>
                <w:rFonts w:eastAsia="Times New Roman"/>
                <w:lang w:eastAsia="ru-RU"/>
              </w:rPr>
            </w:pPr>
            <w:r>
              <w:rPr>
                <w:rFonts w:eastAsia="Times New Roman"/>
                <w:lang w:eastAsia="ru-RU"/>
              </w:rPr>
              <w:t>1.3.</w:t>
            </w:r>
          </w:p>
        </w:tc>
        <w:tc>
          <w:tcPr>
            <w:tcW w:w="5635" w:type="dxa"/>
            <w:tcBorders>
              <w:top w:val="nil"/>
              <w:left w:val="nil"/>
              <w:bottom w:val="single" w:sz="6" w:space="0" w:color="000000"/>
              <w:right w:val="single" w:sz="6" w:space="0" w:color="000000"/>
            </w:tcBorders>
            <w:tcMar>
              <w:top w:w="15" w:type="dxa"/>
              <w:left w:w="15" w:type="dxa"/>
              <w:bottom w:w="15" w:type="dxa"/>
              <w:right w:w="15" w:type="dxa"/>
            </w:tcMar>
            <w:hideMark/>
          </w:tcPr>
          <w:p w:rsidR="007314AE" w:rsidRDefault="007314AE" w:rsidP="007314AE">
            <w:pPr>
              <w:rPr>
                <w:rFonts w:eastAsia="Times New Roman"/>
                <w:lang w:eastAsia="ru-RU"/>
              </w:rPr>
            </w:pPr>
            <w:r>
              <w:rPr>
                <w:rFonts w:eastAsia="Times New Roman"/>
                <w:lang w:eastAsia="ru-RU"/>
              </w:rPr>
              <w:t xml:space="preserve">Доступность взаимодействия с получателями образовательных услуг по телефону, по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w:t>
            </w:r>
            <w:r>
              <w:rPr>
                <w:rFonts w:eastAsia="Times New Roman"/>
                <w:lang w:eastAsia="ru-RU"/>
              </w:rPr>
              <w:lastRenderedPageBreak/>
              <w:t>работы организации</w:t>
            </w:r>
          </w:p>
        </w:tc>
        <w:tc>
          <w:tcPr>
            <w:tcW w:w="1230" w:type="dxa"/>
            <w:tcBorders>
              <w:top w:val="nil"/>
              <w:left w:val="nil"/>
              <w:bottom w:val="single" w:sz="6" w:space="0" w:color="000000"/>
              <w:right w:val="single" w:sz="6" w:space="0" w:color="000000"/>
            </w:tcBorders>
            <w:tcMar>
              <w:top w:w="15" w:type="dxa"/>
              <w:left w:w="15" w:type="dxa"/>
              <w:bottom w:w="15" w:type="dxa"/>
              <w:right w:w="15" w:type="dxa"/>
            </w:tcMar>
            <w:hideMark/>
          </w:tcPr>
          <w:p w:rsidR="007314AE" w:rsidRDefault="007314AE" w:rsidP="007314AE">
            <w:pPr>
              <w:jc w:val="center"/>
              <w:rPr>
                <w:rFonts w:eastAsia="Times New Roman"/>
                <w:lang w:eastAsia="ru-RU"/>
              </w:rPr>
            </w:pPr>
            <w:r>
              <w:rPr>
                <w:rFonts w:eastAsia="Times New Roman"/>
                <w:lang w:eastAsia="ru-RU"/>
              </w:rPr>
              <w:lastRenderedPageBreak/>
              <w:t xml:space="preserve">Баллы </w:t>
            </w:r>
          </w:p>
          <w:p w:rsidR="007314AE" w:rsidRDefault="007314AE" w:rsidP="007314AE">
            <w:pPr>
              <w:jc w:val="center"/>
              <w:rPr>
                <w:rFonts w:eastAsia="Times New Roman"/>
                <w:lang w:eastAsia="ru-RU"/>
              </w:rPr>
            </w:pPr>
            <w:r>
              <w:rPr>
                <w:rFonts w:eastAsia="Times New Roman"/>
                <w:lang w:eastAsia="ru-RU"/>
              </w:rPr>
              <w:t>(от 0 до 10)</w:t>
            </w:r>
          </w:p>
        </w:tc>
        <w:tc>
          <w:tcPr>
            <w:tcW w:w="1266"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rsidR="007314AE" w:rsidRDefault="007314AE" w:rsidP="007314AE">
            <w:pPr>
              <w:jc w:val="center"/>
              <w:rPr>
                <w:rFonts w:eastAsia="Times New Roman"/>
                <w:lang w:eastAsia="ru-RU"/>
              </w:rPr>
            </w:pPr>
            <w:r>
              <w:rPr>
                <w:rFonts w:eastAsia="Times New Roman"/>
                <w:lang w:eastAsia="ru-RU"/>
              </w:rPr>
              <w:t>8</w:t>
            </w:r>
          </w:p>
        </w:tc>
        <w:tc>
          <w:tcPr>
            <w:tcW w:w="1362" w:type="dxa"/>
            <w:tcBorders>
              <w:top w:val="nil"/>
              <w:left w:val="nil"/>
              <w:bottom w:val="single" w:sz="6" w:space="0" w:color="000000"/>
              <w:right w:val="single" w:sz="6" w:space="0" w:color="000000"/>
            </w:tcBorders>
            <w:tcMar>
              <w:top w:w="15" w:type="dxa"/>
              <w:left w:w="15" w:type="dxa"/>
              <w:bottom w:w="15" w:type="dxa"/>
              <w:right w:w="15" w:type="dxa"/>
            </w:tcMar>
            <w:vAlign w:val="center"/>
          </w:tcPr>
          <w:p w:rsidR="007314AE" w:rsidRDefault="007314AE" w:rsidP="007314AE">
            <w:pPr>
              <w:jc w:val="center"/>
              <w:rPr>
                <w:rFonts w:eastAsia="Times New Roman"/>
                <w:lang w:eastAsia="ru-RU"/>
              </w:rPr>
            </w:pPr>
          </w:p>
        </w:tc>
      </w:tr>
      <w:tr w:rsidR="007314AE" w:rsidTr="007314AE">
        <w:trPr>
          <w:tblCellSpacing w:w="15" w:type="dxa"/>
        </w:trPr>
        <w:tc>
          <w:tcPr>
            <w:tcW w:w="522"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rsidR="007314AE" w:rsidRDefault="007314AE" w:rsidP="007314AE">
            <w:pPr>
              <w:jc w:val="center"/>
              <w:rPr>
                <w:rFonts w:eastAsia="Times New Roman"/>
                <w:lang w:eastAsia="ru-RU"/>
              </w:rPr>
            </w:pPr>
            <w:r>
              <w:rPr>
                <w:rFonts w:eastAsia="Times New Roman"/>
                <w:lang w:eastAsia="ru-RU"/>
              </w:rPr>
              <w:lastRenderedPageBreak/>
              <w:t>1.4.</w:t>
            </w:r>
          </w:p>
        </w:tc>
        <w:tc>
          <w:tcPr>
            <w:tcW w:w="5635" w:type="dxa"/>
            <w:tcBorders>
              <w:top w:val="nil"/>
              <w:left w:val="nil"/>
              <w:bottom w:val="single" w:sz="6" w:space="0" w:color="000000"/>
              <w:right w:val="single" w:sz="6" w:space="0" w:color="000000"/>
            </w:tcBorders>
            <w:tcMar>
              <w:top w:w="15" w:type="dxa"/>
              <w:left w:w="15" w:type="dxa"/>
              <w:bottom w:w="15" w:type="dxa"/>
              <w:right w:w="15" w:type="dxa"/>
            </w:tcMar>
            <w:hideMark/>
          </w:tcPr>
          <w:p w:rsidR="007314AE" w:rsidRDefault="007314AE" w:rsidP="007314AE">
            <w:pPr>
              <w:rPr>
                <w:rFonts w:eastAsia="Times New Roman"/>
                <w:lang w:eastAsia="ru-RU"/>
              </w:rPr>
            </w:pPr>
            <w:r>
              <w:rPr>
                <w:rFonts w:eastAsia="Times New Roman"/>
                <w:lang w:eastAsia="ru-RU"/>
              </w:rPr>
              <w:t>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 доступных на официальном сайте организации)</w:t>
            </w:r>
          </w:p>
        </w:tc>
        <w:tc>
          <w:tcPr>
            <w:tcW w:w="1230" w:type="dxa"/>
            <w:tcBorders>
              <w:top w:val="nil"/>
              <w:left w:val="nil"/>
              <w:bottom w:val="single" w:sz="6" w:space="0" w:color="000000"/>
              <w:right w:val="single" w:sz="6" w:space="0" w:color="000000"/>
            </w:tcBorders>
            <w:tcMar>
              <w:top w:w="15" w:type="dxa"/>
              <w:left w:w="15" w:type="dxa"/>
              <w:bottom w:w="15" w:type="dxa"/>
              <w:right w:w="15" w:type="dxa"/>
            </w:tcMar>
            <w:hideMark/>
          </w:tcPr>
          <w:p w:rsidR="007314AE" w:rsidRDefault="007314AE" w:rsidP="007314AE">
            <w:pPr>
              <w:jc w:val="center"/>
              <w:rPr>
                <w:rFonts w:eastAsia="Times New Roman"/>
                <w:lang w:eastAsia="ru-RU"/>
              </w:rPr>
            </w:pPr>
            <w:r>
              <w:rPr>
                <w:rFonts w:eastAsia="Times New Roman"/>
                <w:lang w:eastAsia="ru-RU"/>
              </w:rPr>
              <w:t xml:space="preserve">Баллы </w:t>
            </w:r>
          </w:p>
          <w:p w:rsidR="007314AE" w:rsidRDefault="007314AE" w:rsidP="007314AE">
            <w:pPr>
              <w:jc w:val="center"/>
              <w:rPr>
                <w:rFonts w:eastAsia="Times New Roman"/>
                <w:lang w:eastAsia="ru-RU"/>
              </w:rPr>
            </w:pPr>
            <w:r>
              <w:rPr>
                <w:rFonts w:eastAsia="Times New Roman"/>
                <w:lang w:eastAsia="ru-RU"/>
              </w:rPr>
              <w:t>(от 0 до 10)</w:t>
            </w:r>
          </w:p>
        </w:tc>
        <w:tc>
          <w:tcPr>
            <w:tcW w:w="1266"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rsidR="007314AE" w:rsidRDefault="007314AE" w:rsidP="007314AE">
            <w:pPr>
              <w:jc w:val="center"/>
              <w:rPr>
                <w:rFonts w:eastAsia="Times New Roman"/>
                <w:lang w:eastAsia="ru-RU"/>
              </w:rPr>
            </w:pPr>
            <w:r>
              <w:rPr>
                <w:rFonts w:eastAsia="Times New Roman"/>
                <w:lang w:eastAsia="ru-RU"/>
              </w:rPr>
              <w:t>9</w:t>
            </w:r>
          </w:p>
        </w:tc>
        <w:tc>
          <w:tcPr>
            <w:tcW w:w="1362" w:type="dxa"/>
            <w:tcBorders>
              <w:top w:val="nil"/>
              <w:left w:val="nil"/>
              <w:bottom w:val="single" w:sz="6" w:space="0" w:color="000000"/>
              <w:right w:val="single" w:sz="6" w:space="0" w:color="000000"/>
            </w:tcBorders>
            <w:tcMar>
              <w:top w:w="15" w:type="dxa"/>
              <w:left w:w="15" w:type="dxa"/>
              <w:bottom w:w="15" w:type="dxa"/>
              <w:right w:w="15" w:type="dxa"/>
            </w:tcMar>
            <w:vAlign w:val="center"/>
          </w:tcPr>
          <w:p w:rsidR="007314AE" w:rsidRDefault="007314AE" w:rsidP="007314AE">
            <w:pPr>
              <w:jc w:val="center"/>
              <w:rPr>
                <w:rFonts w:eastAsia="Times New Roman"/>
                <w:lang w:eastAsia="ru-RU"/>
              </w:rPr>
            </w:pPr>
          </w:p>
        </w:tc>
      </w:tr>
      <w:tr w:rsidR="007314AE" w:rsidTr="007314AE">
        <w:trPr>
          <w:tblCellSpacing w:w="15" w:type="dxa"/>
        </w:trPr>
        <w:tc>
          <w:tcPr>
            <w:tcW w:w="522"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rsidR="007314AE" w:rsidRDefault="007314AE" w:rsidP="007314AE">
            <w:pPr>
              <w:jc w:val="center"/>
              <w:rPr>
                <w:rFonts w:eastAsia="Times New Roman"/>
                <w:b/>
                <w:lang w:eastAsia="ru-RU"/>
              </w:rPr>
            </w:pPr>
            <w:r>
              <w:rPr>
                <w:rFonts w:eastAsia="Times New Roman"/>
                <w:b/>
                <w:lang w:eastAsia="ru-RU"/>
              </w:rPr>
              <w:t>II.</w:t>
            </w:r>
          </w:p>
        </w:tc>
        <w:tc>
          <w:tcPr>
            <w:tcW w:w="6895"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7314AE" w:rsidRDefault="007314AE" w:rsidP="007314AE">
            <w:pPr>
              <w:jc w:val="center"/>
              <w:rPr>
                <w:rFonts w:eastAsia="Times New Roman"/>
                <w:b/>
                <w:lang w:eastAsia="ru-RU"/>
              </w:rPr>
            </w:pPr>
            <w:r>
              <w:rPr>
                <w:rFonts w:eastAsia="Times New Roman"/>
                <w:b/>
                <w:lang w:eastAsia="ru-RU"/>
              </w:rPr>
              <w:t>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комфортности условий, в которых осуществляется образовательная деятельность</w:t>
            </w:r>
            <w:hyperlink r:id="rId16" w:anchor="block_1111" w:history="1">
              <w:r>
                <w:rPr>
                  <w:rStyle w:val="af5"/>
                  <w:rFonts w:eastAsia="Times New Roman"/>
                  <w:color w:val="008000"/>
                  <w:lang w:eastAsia="ru-RU"/>
                </w:rPr>
                <w:t>*</w:t>
              </w:r>
            </w:hyperlink>
          </w:p>
        </w:tc>
        <w:tc>
          <w:tcPr>
            <w:tcW w:w="1266" w:type="dxa"/>
            <w:tcBorders>
              <w:top w:val="nil"/>
              <w:left w:val="nil"/>
              <w:bottom w:val="single" w:sz="6" w:space="0" w:color="000000"/>
              <w:right w:val="single" w:sz="6" w:space="0" w:color="000000"/>
            </w:tcBorders>
            <w:tcMar>
              <w:top w:w="15" w:type="dxa"/>
              <w:left w:w="15" w:type="dxa"/>
              <w:bottom w:w="15" w:type="dxa"/>
              <w:right w:w="15" w:type="dxa"/>
            </w:tcMar>
            <w:vAlign w:val="center"/>
          </w:tcPr>
          <w:p w:rsidR="007314AE" w:rsidRDefault="007314AE" w:rsidP="007314AE">
            <w:pPr>
              <w:jc w:val="center"/>
              <w:rPr>
                <w:rFonts w:eastAsia="Times New Roman"/>
                <w:lang w:eastAsia="ru-RU"/>
              </w:rPr>
            </w:pPr>
          </w:p>
        </w:tc>
        <w:tc>
          <w:tcPr>
            <w:tcW w:w="1362" w:type="dxa"/>
            <w:tcBorders>
              <w:top w:val="nil"/>
              <w:left w:val="nil"/>
              <w:bottom w:val="single" w:sz="6" w:space="0" w:color="000000"/>
              <w:right w:val="single" w:sz="6" w:space="0" w:color="000000"/>
            </w:tcBorders>
            <w:tcMar>
              <w:top w:w="15" w:type="dxa"/>
              <w:left w:w="15" w:type="dxa"/>
              <w:bottom w:w="15" w:type="dxa"/>
              <w:right w:w="15" w:type="dxa"/>
            </w:tcMar>
            <w:vAlign w:val="center"/>
          </w:tcPr>
          <w:p w:rsidR="007314AE" w:rsidRDefault="007314AE" w:rsidP="007314AE">
            <w:pPr>
              <w:jc w:val="center"/>
              <w:rPr>
                <w:rFonts w:eastAsia="Times New Roman"/>
                <w:lang w:eastAsia="ru-RU"/>
              </w:rPr>
            </w:pPr>
          </w:p>
        </w:tc>
      </w:tr>
      <w:tr w:rsidR="007314AE" w:rsidTr="007314AE">
        <w:trPr>
          <w:tblCellSpacing w:w="15" w:type="dxa"/>
        </w:trPr>
        <w:tc>
          <w:tcPr>
            <w:tcW w:w="522"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rsidR="007314AE" w:rsidRDefault="007314AE" w:rsidP="007314AE">
            <w:pPr>
              <w:jc w:val="center"/>
              <w:rPr>
                <w:rFonts w:eastAsia="Times New Roman"/>
                <w:lang w:eastAsia="ru-RU"/>
              </w:rPr>
            </w:pPr>
            <w:r>
              <w:rPr>
                <w:rFonts w:eastAsia="Times New Roman"/>
                <w:lang w:eastAsia="ru-RU"/>
              </w:rPr>
              <w:t>2.1.</w:t>
            </w:r>
          </w:p>
        </w:tc>
        <w:tc>
          <w:tcPr>
            <w:tcW w:w="5635" w:type="dxa"/>
            <w:tcBorders>
              <w:top w:val="nil"/>
              <w:left w:val="nil"/>
              <w:bottom w:val="single" w:sz="6" w:space="0" w:color="000000"/>
              <w:right w:val="single" w:sz="6" w:space="0" w:color="000000"/>
            </w:tcBorders>
            <w:tcMar>
              <w:top w:w="15" w:type="dxa"/>
              <w:left w:w="15" w:type="dxa"/>
              <w:bottom w:w="15" w:type="dxa"/>
              <w:right w:w="15" w:type="dxa"/>
            </w:tcMar>
            <w:hideMark/>
          </w:tcPr>
          <w:p w:rsidR="007314AE" w:rsidRDefault="007314AE" w:rsidP="007314AE">
            <w:pPr>
              <w:rPr>
                <w:rFonts w:eastAsia="Times New Roman"/>
                <w:lang w:eastAsia="ru-RU"/>
              </w:rPr>
            </w:pPr>
            <w:r>
              <w:rPr>
                <w:rFonts w:eastAsia="Times New Roman"/>
                <w:lang w:eastAsia="ru-RU"/>
              </w:rPr>
              <w:t>Материально-техническое и информационное обеспечение организации</w:t>
            </w:r>
            <w:hyperlink r:id="rId17" w:anchor="block_2222" w:history="1">
              <w:r>
                <w:rPr>
                  <w:rStyle w:val="af5"/>
                  <w:rFonts w:eastAsia="Times New Roman"/>
                  <w:color w:val="008000"/>
                  <w:lang w:eastAsia="ru-RU"/>
                </w:rPr>
                <w:t>**</w:t>
              </w:r>
            </w:hyperlink>
          </w:p>
        </w:tc>
        <w:tc>
          <w:tcPr>
            <w:tcW w:w="1230" w:type="dxa"/>
            <w:tcBorders>
              <w:top w:val="nil"/>
              <w:left w:val="nil"/>
              <w:bottom w:val="single" w:sz="6" w:space="0" w:color="000000"/>
              <w:right w:val="single" w:sz="6" w:space="0" w:color="000000"/>
            </w:tcBorders>
            <w:tcMar>
              <w:top w:w="15" w:type="dxa"/>
              <w:left w:w="15" w:type="dxa"/>
              <w:bottom w:w="15" w:type="dxa"/>
              <w:right w:w="15" w:type="dxa"/>
            </w:tcMar>
            <w:hideMark/>
          </w:tcPr>
          <w:p w:rsidR="007314AE" w:rsidRDefault="007314AE" w:rsidP="007314AE">
            <w:pPr>
              <w:jc w:val="center"/>
              <w:rPr>
                <w:rFonts w:eastAsia="Times New Roman"/>
                <w:lang w:eastAsia="ru-RU"/>
              </w:rPr>
            </w:pPr>
            <w:r>
              <w:rPr>
                <w:rFonts w:eastAsia="Times New Roman"/>
                <w:lang w:eastAsia="ru-RU"/>
              </w:rPr>
              <w:t xml:space="preserve">Баллы </w:t>
            </w:r>
          </w:p>
          <w:p w:rsidR="007314AE" w:rsidRDefault="007314AE" w:rsidP="007314AE">
            <w:pPr>
              <w:jc w:val="center"/>
              <w:rPr>
                <w:rFonts w:eastAsia="Times New Roman"/>
                <w:lang w:eastAsia="ru-RU"/>
              </w:rPr>
            </w:pPr>
            <w:r>
              <w:rPr>
                <w:rFonts w:eastAsia="Times New Roman"/>
                <w:lang w:eastAsia="ru-RU"/>
              </w:rPr>
              <w:t>(от 0 до 10)</w:t>
            </w:r>
          </w:p>
        </w:tc>
        <w:tc>
          <w:tcPr>
            <w:tcW w:w="1266"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rsidR="007314AE" w:rsidRDefault="007314AE" w:rsidP="007314AE">
            <w:pPr>
              <w:jc w:val="center"/>
              <w:rPr>
                <w:rFonts w:eastAsia="Times New Roman"/>
                <w:lang w:eastAsia="ru-RU"/>
              </w:rPr>
            </w:pPr>
            <w:r>
              <w:rPr>
                <w:rFonts w:eastAsia="Times New Roman"/>
                <w:lang w:eastAsia="ru-RU"/>
              </w:rPr>
              <w:t>8</w:t>
            </w:r>
          </w:p>
        </w:tc>
        <w:tc>
          <w:tcPr>
            <w:tcW w:w="1362" w:type="dxa"/>
            <w:tcBorders>
              <w:top w:val="nil"/>
              <w:left w:val="nil"/>
              <w:bottom w:val="single" w:sz="6" w:space="0" w:color="000000"/>
              <w:right w:val="single" w:sz="6" w:space="0" w:color="000000"/>
            </w:tcBorders>
            <w:tcMar>
              <w:top w:w="15" w:type="dxa"/>
              <w:left w:w="15" w:type="dxa"/>
              <w:bottom w:w="15" w:type="dxa"/>
              <w:right w:w="15" w:type="dxa"/>
            </w:tcMar>
            <w:vAlign w:val="center"/>
          </w:tcPr>
          <w:p w:rsidR="007314AE" w:rsidRDefault="007314AE" w:rsidP="007314AE">
            <w:pPr>
              <w:jc w:val="center"/>
              <w:rPr>
                <w:rFonts w:eastAsia="Times New Roman"/>
                <w:lang w:eastAsia="ru-RU"/>
              </w:rPr>
            </w:pPr>
          </w:p>
        </w:tc>
      </w:tr>
      <w:tr w:rsidR="007314AE" w:rsidTr="007314AE">
        <w:trPr>
          <w:tblCellSpacing w:w="15" w:type="dxa"/>
        </w:trPr>
        <w:tc>
          <w:tcPr>
            <w:tcW w:w="522"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rsidR="007314AE" w:rsidRDefault="007314AE" w:rsidP="007314AE">
            <w:pPr>
              <w:jc w:val="center"/>
              <w:rPr>
                <w:rFonts w:eastAsia="Times New Roman"/>
                <w:lang w:eastAsia="ru-RU"/>
              </w:rPr>
            </w:pPr>
            <w:r>
              <w:rPr>
                <w:rFonts w:eastAsia="Times New Roman"/>
                <w:lang w:eastAsia="ru-RU"/>
              </w:rPr>
              <w:t>2.2.</w:t>
            </w:r>
          </w:p>
        </w:tc>
        <w:tc>
          <w:tcPr>
            <w:tcW w:w="5635" w:type="dxa"/>
            <w:tcBorders>
              <w:top w:val="nil"/>
              <w:left w:val="nil"/>
              <w:bottom w:val="single" w:sz="6" w:space="0" w:color="000000"/>
              <w:right w:val="single" w:sz="6" w:space="0" w:color="000000"/>
            </w:tcBorders>
            <w:tcMar>
              <w:top w:w="15" w:type="dxa"/>
              <w:left w:w="15" w:type="dxa"/>
              <w:bottom w:w="15" w:type="dxa"/>
              <w:right w:w="15" w:type="dxa"/>
            </w:tcMar>
            <w:hideMark/>
          </w:tcPr>
          <w:p w:rsidR="007314AE" w:rsidRDefault="007314AE" w:rsidP="007314AE">
            <w:pPr>
              <w:rPr>
                <w:rFonts w:eastAsia="Times New Roman"/>
                <w:lang w:eastAsia="ru-RU"/>
              </w:rPr>
            </w:pPr>
            <w:r>
              <w:rPr>
                <w:rFonts w:eastAsia="Times New Roman"/>
                <w:lang w:eastAsia="ru-RU"/>
              </w:rPr>
              <w:t>Наличие необходимых условий для охраны и укрепления здоровья, организации питания обучающихся</w:t>
            </w:r>
            <w:hyperlink r:id="rId18" w:anchor="block_2222" w:history="1">
              <w:r>
                <w:rPr>
                  <w:rStyle w:val="af5"/>
                  <w:rFonts w:eastAsia="Times New Roman"/>
                  <w:color w:val="008000"/>
                  <w:lang w:eastAsia="ru-RU"/>
                </w:rPr>
                <w:t>**</w:t>
              </w:r>
            </w:hyperlink>
          </w:p>
        </w:tc>
        <w:tc>
          <w:tcPr>
            <w:tcW w:w="1230" w:type="dxa"/>
            <w:tcBorders>
              <w:top w:val="nil"/>
              <w:left w:val="nil"/>
              <w:bottom w:val="single" w:sz="6" w:space="0" w:color="000000"/>
              <w:right w:val="single" w:sz="6" w:space="0" w:color="000000"/>
            </w:tcBorders>
            <w:tcMar>
              <w:top w:w="15" w:type="dxa"/>
              <w:left w:w="15" w:type="dxa"/>
              <w:bottom w:w="15" w:type="dxa"/>
              <w:right w:w="15" w:type="dxa"/>
            </w:tcMar>
            <w:hideMark/>
          </w:tcPr>
          <w:p w:rsidR="007314AE" w:rsidRDefault="007314AE" w:rsidP="007314AE">
            <w:pPr>
              <w:jc w:val="center"/>
              <w:rPr>
                <w:rFonts w:eastAsia="Times New Roman"/>
                <w:lang w:eastAsia="ru-RU"/>
              </w:rPr>
            </w:pPr>
            <w:r>
              <w:rPr>
                <w:rFonts w:eastAsia="Times New Roman"/>
                <w:lang w:eastAsia="ru-RU"/>
              </w:rPr>
              <w:t xml:space="preserve">Баллы </w:t>
            </w:r>
          </w:p>
          <w:p w:rsidR="007314AE" w:rsidRDefault="007314AE" w:rsidP="007314AE">
            <w:pPr>
              <w:jc w:val="center"/>
              <w:rPr>
                <w:rFonts w:eastAsia="Times New Roman"/>
                <w:lang w:eastAsia="ru-RU"/>
              </w:rPr>
            </w:pPr>
            <w:r>
              <w:rPr>
                <w:rFonts w:eastAsia="Times New Roman"/>
                <w:lang w:eastAsia="ru-RU"/>
              </w:rPr>
              <w:t>(от 0 до 10)</w:t>
            </w:r>
          </w:p>
        </w:tc>
        <w:tc>
          <w:tcPr>
            <w:tcW w:w="1266"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rsidR="007314AE" w:rsidRDefault="007314AE" w:rsidP="007314AE">
            <w:pPr>
              <w:jc w:val="center"/>
              <w:rPr>
                <w:rFonts w:eastAsia="Times New Roman"/>
                <w:lang w:eastAsia="ru-RU"/>
              </w:rPr>
            </w:pPr>
            <w:r>
              <w:rPr>
                <w:rFonts w:eastAsia="Times New Roman"/>
                <w:lang w:eastAsia="ru-RU"/>
              </w:rPr>
              <w:t>8</w:t>
            </w:r>
          </w:p>
        </w:tc>
        <w:tc>
          <w:tcPr>
            <w:tcW w:w="1362" w:type="dxa"/>
            <w:tcBorders>
              <w:top w:val="nil"/>
              <w:left w:val="nil"/>
              <w:bottom w:val="single" w:sz="6" w:space="0" w:color="000000"/>
              <w:right w:val="single" w:sz="6" w:space="0" w:color="000000"/>
            </w:tcBorders>
            <w:tcMar>
              <w:top w:w="15" w:type="dxa"/>
              <w:left w:w="15" w:type="dxa"/>
              <w:bottom w:w="15" w:type="dxa"/>
              <w:right w:w="15" w:type="dxa"/>
            </w:tcMar>
            <w:vAlign w:val="center"/>
          </w:tcPr>
          <w:p w:rsidR="007314AE" w:rsidRDefault="007314AE" w:rsidP="007314AE">
            <w:pPr>
              <w:jc w:val="center"/>
              <w:rPr>
                <w:rFonts w:eastAsia="Times New Roman"/>
                <w:lang w:eastAsia="ru-RU"/>
              </w:rPr>
            </w:pPr>
          </w:p>
        </w:tc>
      </w:tr>
      <w:tr w:rsidR="007314AE" w:rsidTr="007314AE">
        <w:trPr>
          <w:tblCellSpacing w:w="15" w:type="dxa"/>
        </w:trPr>
        <w:tc>
          <w:tcPr>
            <w:tcW w:w="522"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rsidR="007314AE" w:rsidRDefault="007314AE" w:rsidP="007314AE">
            <w:pPr>
              <w:jc w:val="center"/>
              <w:rPr>
                <w:rFonts w:eastAsia="Times New Roman"/>
                <w:lang w:eastAsia="ru-RU"/>
              </w:rPr>
            </w:pPr>
            <w:r>
              <w:rPr>
                <w:rFonts w:eastAsia="Times New Roman"/>
                <w:lang w:eastAsia="ru-RU"/>
              </w:rPr>
              <w:t>2.3.</w:t>
            </w:r>
          </w:p>
        </w:tc>
        <w:tc>
          <w:tcPr>
            <w:tcW w:w="5635" w:type="dxa"/>
            <w:tcBorders>
              <w:top w:val="nil"/>
              <w:left w:val="nil"/>
              <w:bottom w:val="single" w:sz="6" w:space="0" w:color="000000"/>
              <w:right w:val="single" w:sz="6" w:space="0" w:color="000000"/>
            </w:tcBorders>
            <w:tcMar>
              <w:top w:w="15" w:type="dxa"/>
              <w:left w:w="15" w:type="dxa"/>
              <w:bottom w:w="15" w:type="dxa"/>
              <w:right w:w="15" w:type="dxa"/>
            </w:tcMar>
            <w:hideMark/>
          </w:tcPr>
          <w:p w:rsidR="007314AE" w:rsidRDefault="007314AE" w:rsidP="007314AE">
            <w:pPr>
              <w:rPr>
                <w:rFonts w:eastAsia="Times New Roman"/>
                <w:lang w:eastAsia="ru-RU"/>
              </w:rPr>
            </w:pPr>
            <w:r>
              <w:rPr>
                <w:rFonts w:eastAsia="Times New Roman"/>
                <w:lang w:eastAsia="ru-RU"/>
              </w:rPr>
              <w:t xml:space="preserve">Условия для индивидуальной работы с </w:t>
            </w:r>
            <w:proofErr w:type="gramStart"/>
            <w:r>
              <w:rPr>
                <w:rFonts w:eastAsia="Times New Roman"/>
                <w:lang w:eastAsia="ru-RU"/>
              </w:rPr>
              <w:t>обучающимися</w:t>
            </w:r>
            <w:proofErr w:type="gramEnd"/>
            <w:r w:rsidR="00A021AD">
              <w:rPr>
                <w:rFonts w:eastAsia="Times New Roman"/>
                <w:lang w:eastAsia="ru-RU"/>
              </w:rPr>
              <w:fldChar w:fldCharType="begin"/>
            </w:r>
            <w:r>
              <w:rPr>
                <w:rFonts w:eastAsia="Times New Roman"/>
                <w:lang w:eastAsia="ru-RU"/>
              </w:rPr>
              <w:instrText xml:space="preserve"> HYPERLINK "http://base.garant.ru/70859410/" \l "block_2222" </w:instrText>
            </w:r>
            <w:r w:rsidR="00A021AD">
              <w:rPr>
                <w:rFonts w:eastAsia="Times New Roman"/>
                <w:lang w:eastAsia="ru-RU"/>
              </w:rPr>
              <w:fldChar w:fldCharType="separate"/>
            </w:r>
            <w:r>
              <w:rPr>
                <w:rStyle w:val="af5"/>
                <w:rFonts w:eastAsia="Times New Roman"/>
                <w:color w:val="008000"/>
                <w:lang w:eastAsia="ru-RU"/>
              </w:rPr>
              <w:t>**</w:t>
            </w:r>
            <w:r w:rsidR="00A021AD">
              <w:rPr>
                <w:rFonts w:eastAsia="Times New Roman"/>
                <w:lang w:eastAsia="ru-RU"/>
              </w:rPr>
              <w:fldChar w:fldCharType="end"/>
            </w:r>
          </w:p>
        </w:tc>
        <w:tc>
          <w:tcPr>
            <w:tcW w:w="1230" w:type="dxa"/>
            <w:tcBorders>
              <w:top w:val="nil"/>
              <w:left w:val="nil"/>
              <w:bottom w:val="single" w:sz="6" w:space="0" w:color="000000"/>
              <w:right w:val="single" w:sz="6" w:space="0" w:color="000000"/>
            </w:tcBorders>
            <w:tcMar>
              <w:top w:w="15" w:type="dxa"/>
              <w:left w:w="15" w:type="dxa"/>
              <w:bottom w:w="15" w:type="dxa"/>
              <w:right w:w="15" w:type="dxa"/>
            </w:tcMar>
            <w:hideMark/>
          </w:tcPr>
          <w:p w:rsidR="007314AE" w:rsidRDefault="007314AE" w:rsidP="007314AE">
            <w:pPr>
              <w:jc w:val="center"/>
              <w:rPr>
                <w:rFonts w:eastAsia="Times New Roman"/>
                <w:lang w:eastAsia="ru-RU"/>
              </w:rPr>
            </w:pPr>
            <w:r>
              <w:rPr>
                <w:rFonts w:eastAsia="Times New Roman"/>
                <w:lang w:eastAsia="ru-RU"/>
              </w:rPr>
              <w:t xml:space="preserve">Баллы </w:t>
            </w:r>
          </w:p>
          <w:p w:rsidR="007314AE" w:rsidRDefault="007314AE" w:rsidP="007314AE">
            <w:pPr>
              <w:jc w:val="center"/>
              <w:rPr>
                <w:rFonts w:eastAsia="Times New Roman"/>
                <w:lang w:eastAsia="ru-RU"/>
              </w:rPr>
            </w:pPr>
            <w:r>
              <w:rPr>
                <w:rFonts w:eastAsia="Times New Roman"/>
                <w:lang w:eastAsia="ru-RU"/>
              </w:rPr>
              <w:t>(от 0 до 10)</w:t>
            </w:r>
          </w:p>
        </w:tc>
        <w:tc>
          <w:tcPr>
            <w:tcW w:w="1266"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rsidR="007314AE" w:rsidRDefault="007314AE" w:rsidP="007314AE">
            <w:pPr>
              <w:jc w:val="center"/>
              <w:rPr>
                <w:rFonts w:eastAsia="Times New Roman"/>
                <w:lang w:eastAsia="ru-RU"/>
              </w:rPr>
            </w:pPr>
            <w:r>
              <w:rPr>
                <w:rFonts w:eastAsia="Times New Roman"/>
                <w:lang w:eastAsia="ru-RU"/>
              </w:rPr>
              <w:t>10</w:t>
            </w:r>
          </w:p>
        </w:tc>
        <w:tc>
          <w:tcPr>
            <w:tcW w:w="1362" w:type="dxa"/>
            <w:tcBorders>
              <w:top w:val="nil"/>
              <w:left w:val="nil"/>
              <w:bottom w:val="single" w:sz="6" w:space="0" w:color="000000"/>
              <w:right w:val="single" w:sz="6" w:space="0" w:color="000000"/>
            </w:tcBorders>
            <w:tcMar>
              <w:top w:w="15" w:type="dxa"/>
              <w:left w:w="15" w:type="dxa"/>
              <w:bottom w:w="15" w:type="dxa"/>
              <w:right w:w="15" w:type="dxa"/>
            </w:tcMar>
            <w:vAlign w:val="center"/>
          </w:tcPr>
          <w:p w:rsidR="007314AE" w:rsidRDefault="007314AE" w:rsidP="007314AE">
            <w:pPr>
              <w:jc w:val="center"/>
              <w:rPr>
                <w:rFonts w:eastAsia="Times New Roman"/>
                <w:lang w:eastAsia="ru-RU"/>
              </w:rPr>
            </w:pPr>
          </w:p>
        </w:tc>
      </w:tr>
      <w:tr w:rsidR="007314AE" w:rsidTr="007314AE">
        <w:trPr>
          <w:tblCellSpacing w:w="15" w:type="dxa"/>
        </w:trPr>
        <w:tc>
          <w:tcPr>
            <w:tcW w:w="522"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rsidR="007314AE" w:rsidRDefault="007314AE" w:rsidP="007314AE">
            <w:pPr>
              <w:jc w:val="center"/>
              <w:rPr>
                <w:rFonts w:eastAsia="Times New Roman"/>
                <w:lang w:eastAsia="ru-RU"/>
              </w:rPr>
            </w:pPr>
            <w:r>
              <w:rPr>
                <w:rFonts w:eastAsia="Times New Roman"/>
                <w:lang w:eastAsia="ru-RU"/>
              </w:rPr>
              <w:t>2.4.</w:t>
            </w:r>
          </w:p>
        </w:tc>
        <w:tc>
          <w:tcPr>
            <w:tcW w:w="5635" w:type="dxa"/>
            <w:tcBorders>
              <w:top w:val="nil"/>
              <w:left w:val="nil"/>
              <w:bottom w:val="single" w:sz="6" w:space="0" w:color="000000"/>
              <w:right w:val="single" w:sz="6" w:space="0" w:color="000000"/>
            </w:tcBorders>
            <w:tcMar>
              <w:top w:w="15" w:type="dxa"/>
              <w:left w:w="15" w:type="dxa"/>
              <w:bottom w:w="15" w:type="dxa"/>
              <w:right w:w="15" w:type="dxa"/>
            </w:tcMar>
            <w:hideMark/>
          </w:tcPr>
          <w:p w:rsidR="007314AE" w:rsidRDefault="007314AE" w:rsidP="007314AE">
            <w:pPr>
              <w:rPr>
                <w:rFonts w:eastAsia="Times New Roman"/>
                <w:lang w:eastAsia="ru-RU"/>
              </w:rPr>
            </w:pPr>
            <w:r>
              <w:rPr>
                <w:rFonts w:eastAsia="Times New Roman"/>
                <w:lang w:eastAsia="ru-RU"/>
              </w:rPr>
              <w:t>Наличие дополнительных образовательных программ</w:t>
            </w:r>
            <w:hyperlink r:id="rId19" w:anchor="block_2222" w:history="1">
              <w:r>
                <w:rPr>
                  <w:rStyle w:val="af5"/>
                  <w:rFonts w:eastAsia="Times New Roman"/>
                  <w:color w:val="008000"/>
                  <w:lang w:eastAsia="ru-RU"/>
                </w:rPr>
                <w:t>**</w:t>
              </w:r>
            </w:hyperlink>
          </w:p>
        </w:tc>
        <w:tc>
          <w:tcPr>
            <w:tcW w:w="1230" w:type="dxa"/>
            <w:tcBorders>
              <w:top w:val="nil"/>
              <w:left w:val="nil"/>
              <w:bottom w:val="single" w:sz="6" w:space="0" w:color="000000"/>
              <w:right w:val="single" w:sz="6" w:space="0" w:color="000000"/>
            </w:tcBorders>
            <w:tcMar>
              <w:top w:w="15" w:type="dxa"/>
              <w:left w:w="15" w:type="dxa"/>
              <w:bottom w:w="15" w:type="dxa"/>
              <w:right w:w="15" w:type="dxa"/>
            </w:tcMar>
            <w:hideMark/>
          </w:tcPr>
          <w:p w:rsidR="007314AE" w:rsidRDefault="007314AE" w:rsidP="007314AE">
            <w:pPr>
              <w:jc w:val="center"/>
              <w:rPr>
                <w:rFonts w:eastAsia="Times New Roman"/>
                <w:lang w:eastAsia="ru-RU"/>
              </w:rPr>
            </w:pPr>
            <w:r>
              <w:rPr>
                <w:rFonts w:eastAsia="Times New Roman"/>
                <w:lang w:eastAsia="ru-RU"/>
              </w:rPr>
              <w:t xml:space="preserve">Баллы </w:t>
            </w:r>
          </w:p>
          <w:p w:rsidR="007314AE" w:rsidRDefault="007314AE" w:rsidP="007314AE">
            <w:pPr>
              <w:jc w:val="center"/>
              <w:rPr>
                <w:rFonts w:eastAsia="Times New Roman"/>
                <w:lang w:eastAsia="ru-RU"/>
              </w:rPr>
            </w:pPr>
            <w:r>
              <w:rPr>
                <w:rFonts w:eastAsia="Times New Roman"/>
                <w:lang w:eastAsia="ru-RU"/>
              </w:rPr>
              <w:t>(от 0 до 10)</w:t>
            </w:r>
          </w:p>
        </w:tc>
        <w:tc>
          <w:tcPr>
            <w:tcW w:w="1266"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rsidR="007314AE" w:rsidRDefault="007314AE" w:rsidP="007314AE">
            <w:pPr>
              <w:jc w:val="center"/>
              <w:rPr>
                <w:rFonts w:eastAsia="Times New Roman"/>
                <w:lang w:eastAsia="ru-RU"/>
              </w:rPr>
            </w:pPr>
            <w:r>
              <w:rPr>
                <w:rFonts w:eastAsia="Times New Roman"/>
                <w:lang w:eastAsia="ru-RU"/>
              </w:rPr>
              <w:t>0</w:t>
            </w:r>
          </w:p>
        </w:tc>
        <w:tc>
          <w:tcPr>
            <w:tcW w:w="1362" w:type="dxa"/>
            <w:tcBorders>
              <w:top w:val="nil"/>
              <w:left w:val="nil"/>
              <w:bottom w:val="single" w:sz="6" w:space="0" w:color="000000"/>
              <w:right w:val="single" w:sz="6" w:space="0" w:color="000000"/>
            </w:tcBorders>
            <w:tcMar>
              <w:top w:w="15" w:type="dxa"/>
              <w:left w:w="15" w:type="dxa"/>
              <w:bottom w:w="15" w:type="dxa"/>
              <w:right w:w="15" w:type="dxa"/>
            </w:tcMar>
            <w:vAlign w:val="center"/>
          </w:tcPr>
          <w:p w:rsidR="007314AE" w:rsidRDefault="007314AE" w:rsidP="007314AE">
            <w:pPr>
              <w:jc w:val="center"/>
              <w:rPr>
                <w:rFonts w:eastAsia="Times New Roman"/>
                <w:lang w:eastAsia="ru-RU"/>
              </w:rPr>
            </w:pPr>
          </w:p>
        </w:tc>
      </w:tr>
      <w:tr w:rsidR="007314AE" w:rsidTr="007314AE">
        <w:trPr>
          <w:tblCellSpacing w:w="15" w:type="dxa"/>
        </w:trPr>
        <w:tc>
          <w:tcPr>
            <w:tcW w:w="522"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rsidR="007314AE" w:rsidRDefault="007314AE" w:rsidP="007314AE">
            <w:pPr>
              <w:jc w:val="center"/>
              <w:rPr>
                <w:rFonts w:eastAsia="Times New Roman"/>
                <w:lang w:eastAsia="ru-RU"/>
              </w:rPr>
            </w:pPr>
            <w:r>
              <w:rPr>
                <w:rFonts w:eastAsia="Times New Roman"/>
                <w:lang w:eastAsia="ru-RU"/>
              </w:rPr>
              <w:t>2.5.</w:t>
            </w:r>
          </w:p>
        </w:tc>
        <w:tc>
          <w:tcPr>
            <w:tcW w:w="5635" w:type="dxa"/>
            <w:tcBorders>
              <w:top w:val="nil"/>
              <w:left w:val="nil"/>
              <w:bottom w:val="single" w:sz="6" w:space="0" w:color="000000"/>
              <w:right w:val="single" w:sz="6" w:space="0" w:color="000000"/>
            </w:tcBorders>
            <w:tcMar>
              <w:top w:w="15" w:type="dxa"/>
              <w:left w:w="15" w:type="dxa"/>
              <w:bottom w:w="15" w:type="dxa"/>
              <w:right w:w="15" w:type="dxa"/>
            </w:tcMar>
            <w:hideMark/>
          </w:tcPr>
          <w:p w:rsidR="007314AE" w:rsidRDefault="007314AE" w:rsidP="007314AE">
            <w:pPr>
              <w:rPr>
                <w:rFonts w:eastAsia="Times New Roman"/>
                <w:lang w:eastAsia="ru-RU"/>
              </w:rPr>
            </w:pPr>
            <w:r>
              <w:rPr>
                <w:rFonts w:eastAsia="Times New Roman"/>
                <w:lang w:eastAsia="ru-RU"/>
              </w:rPr>
              <w:t>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hyperlink r:id="rId20" w:anchor="block_2222" w:history="1">
              <w:r>
                <w:rPr>
                  <w:rStyle w:val="af5"/>
                  <w:rFonts w:eastAsia="Times New Roman"/>
                  <w:color w:val="008000"/>
                  <w:lang w:eastAsia="ru-RU"/>
                </w:rPr>
                <w:t>**</w:t>
              </w:r>
            </w:hyperlink>
          </w:p>
        </w:tc>
        <w:tc>
          <w:tcPr>
            <w:tcW w:w="1230" w:type="dxa"/>
            <w:tcBorders>
              <w:top w:val="nil"/>
              <w:left w:val="nil"/>
              <w:bottom w:val="single" w:sz="6" w:space="0" w:color="000000"/>
              <w:right w:val="single" w:sz="6" w:space="0" w:color="000000"/>
            </w:tcBorders>
            <w:tcMar>
              <w:top w:w="15" w:type="dxa"/>
              <w:left w:w="15" w:type="dxa"/>
              <w:bottom w:w="15" w:type="dxa"/>
              <w:right w:w="15" w:type="dxa"/>
            </w:tcMar>
            <w:hideMark/>
          </w:tcPr>
          <w:p w:rsidR="007314AE" w:rsidRDefault="007314AE" w:rsidP="007314AE">
            <w:pPr>
              <w:jc w:val="center"/>
              <w:rPr>
                <w:rFonts w:eastAsia="Times New Roman"/>
                <w:lang w:eastAsia="ru-RU"/>
              </w:rPr>
            </w:pPr>
            <w:r>
              <w:rPr>
                <w:rFonts w:eastAsia="Times New Roman"/>
                <w:lang w:eastAsia="ru-RU"/>
              </w:rPr>
              <w:t xml:space="preserve">Баллы </w:t>
            </w:r>
          </w:p>
          <w:p w:rsidR="007314AE" w:rsidRDefault="007314AE" w:rsidP="007314AE">
            <w:pPr>
              <w:jc w:val="center"/>
              <w:rPr>
                <w:rFonts w:eastAsia="Times New Roman"/>
                <w:lang w:eastAsia="ru-RU"/>
              </w:rPr>
            </w:pPr>
            <w:r>
              <w:rPr>
                <w:rFonts w:eastAsia="Times New Roman"/>
                <w:lang w:eastAsia="ru-RU"/>
              </w:rPr>
              <w:t>(от 0 до 10)</w:t>
            </w:r>
          </w:p>
        </w:tc>
        <w:tc>
          <w:tcPr>
            <w:tcW w:w="1266"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rsidR="007314AE" w:rsidRDefault="007314AE" w:rsidP="007314AE">
            <w:pPr>
              <w:jc w:val="center"/>
              <w:rPr>
                <w:rFonts w:eastAsia="Times New Roman"/>
                <w:lang w:eastAsia="ru-RU"/>
              </w:rPr>
            </w:pPr>
            <w:r>
              <w:rPr>
                <w:rFonts w:eastAsia="Times New Roman"/>
                <w:lang w:eastAsia="ru-RU"/>
              </w:rPr>
              <w:t>7</w:t>
            </w:r>
          </w:p>
        </w:tc>
        <w:tc>
          <w:tcPr>
            <w:tcW w:w="1362" w:type="dxa"/>
            <w:tcBorders>
              <w:top w:val="nil"/>
              <w:left w:val="nil"/>
              <w:bottom w:val="single" w:sz="6" w:space="0" w:color="000000"/>
              <w:right w:val="single" w:sz="6" w:space="0" w:color="000000"/>
            </w:tcBorders>
            <w:tcMar>
              <w:top w:w="15" w:type="dxa"/>
              <w:left w:w="15" w:type="dxa"/>
              <w:bottom w:w="15" w:type="dxa"/>
              <w:right w:w="15" w:type="dxa"/>
            </w:tcMar>
            <w:vAlign w:val="center"/>
          </w:tcPr>
          <w:p w:rsidR="007314AE" w:rsidRDefault="007314AE" w:rsidP="007314AE">
            <w:pPr>
              <w:jc w:val="center"/>
              <w:rPr>
                <w:rFonts w:eastAsia="Times New Roman"/>
                <w:lang w:eastAsia="ru-RU"/>
              </w:rPr>
            </w:pPr>
          </w:p>
        </w:tc>
      </w:tr>
      <w:tr w:rsidR="007314AE" w:rsidTr="007314AE">
        <w:trPr>
          <w:tblCellSpacing w:w="15" w:type="dxa"/>
        </w:trPr>
        <w:tc>
          <w:tcPr>
            <w:tcW w:w="522"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rsidR="007314AE" w:rsidRDefault="007314AE" w:rsidP="007314AE">
            <w:pPr>
              <w:jc w:val="center"/>
              <w:rPr>
                <w:rFonts w:eastAsia="Times New Roman"/>
                <w:lang w:eastAsia="ru-RU"/>
              </w:rPr>
            </w:pPr>
            <w:r>
              <w:rPr>
                <w:rFonts w:eastAsia="Times New Roman"/>
                <w:lang w:eastAsia="ru-RU"/>
              </w:rPr>
              <w:t>2.6.</w:t>
            </w:r>
          </w:p>
        </w:tc>
        <w:tc>
          <w:tcPr>
            <w:tcW w:w="5635" w:type="dxa"/>
            <w:tcBorders>
              <w:top w:val="nil"/>
              <w:left w:val="nil"/>
              <w:bottom w:val="single" w:sz="6" w:space="0" w:color="000000"/>
              <w:right w:val="single" w:sz="6" w:space="0" w:color="000000"/>
            </w:tcBorders>
            <w:tcMar>
              <w:top w:w="15" w:type="dxa"/>
              <w:left w:w="15" w:type="dxa"/>
              <w:bottom w:w="15" w:type="dxa"/>
              <w:right w:w="15" w:type="dxa"/>
            </w:tcMar>
            <w:hideMark/>
          </w:tcPr>
          <w:p w:rsidR="007314AE" w:rsidRDefault="007314AE" w:rsidP="007314AE">
            <w:pPr>
              <w:rPr>
                <w:rFonts w:eastAsia="Times New Roman"/>
                <w:lang w:eastAsia="ru-RU"/>
              </w:rPr>
            </w:pPr>
            <w:r>
              <w:rPr>
                <w:rFonts w:eastAsia="Times New Roman"/>
                <w:lang w:eastAsia="ru-RU"/>
              </w:rPr>
              <w:t xml:space="preserve">Наличие возможности оказания психолого-педагогической, медицинской и социальной помощи </w:t>
            </w:r>
            <w:proofErr w:type="gramStart"/>
            <w:r>
              <w:rPr>
                <w:rFonts w:eastAsia="Times New Roman"/>
                <w:lang w:eastAsia="ru-RU"/>
              </w:rPr>
              <w:t>обучающимся</w:t>
            </w:r>
            <w:proofErr w:type="gramEnd"/>
            <w:hyperlink r:id="rId21" w:anchor="block_2222" w:history="1">
              <w:r>
                <w:rPr>
                  <w:rStyle w:val="af5"/>
                  <w:rFonts w:eastAsia="Times New Roman"/>
                  <w:color w:val="008000"/>
                  <w:lang w:eastAsia="ru-RU"/>
                </w:rPr>
                <w:t>**</w:t>
              </w:r>
            </w:hyperlink>
          </w:p>
        </w:tc>
        <w:tc>
          <w:tcPr>
            <w:tcW w:w="1230" w:type="dxa"/>
            <w:tcBorders>
              <w:top w:val="nil"/>
              <w:left w:val="nil"/>
              <w:bottom w:val="single" w:sz="6" w:space="0" w:color="000000"/>
              <w:right w:val="single" w:sz="6" w:space="0" w:color="000000"/>
            </w:tcBorders>
            <w:tcMar>
              <w:top w:w="15" w:type="dxa"/>
              <w:left w:w="15" w:type="dxa"/>
              <w:bottom w:w="15" w:type="dxa"/>
              <w:right w:w="15" w:type="dxa"/>
            </w:tcMar>
            <w:hideMark/>
          </w:tcPr>
          <w:p w:rsidR="007314AE" w:rsidRDefault="007314AE" w:rsidP="007314AE">
            <w:pPr>
              <w:jc w:val="center"/>
              <w:rPr>
                <w:rFonts w:eastAsia="Times New Roman"/>
                <w:lang w:eastAsia="ru-RU"/>
              </w:rPr>
            </w:pPr>
            <w:r>
              <w:rPr>
                <w:rFonts w:eastAsia="Times New Roman"/>
                <w:lang w:eastAsia="ru-RU"/>
              </w:rPr>
              <w:t xml:space="preserve">Баллы </w:t>
            </w:r>
          </w:p>
          <w:p w:rsidR="007314AE" w:rsidRDefault="007314AE" w:rsidP="007314AE">
            <w:pPr>
              <w:jc w:val="center"/>
              <w:rPr>
                <w:rFonts w:eastAsia="Times New Roman"/>
                <w:lang w:eastAsia="ru-RU"/>
              </w:rPr>
            </w:pPr>
            <w:r>
              <w:rPr>
                <w:rFonts w:eastAsia="Times New Roman"/>
                <w:lang w:eastAsia="ru-RU"/>
              </w:rPr>
              <w:t>(от 0 до 10)</w:t>
            </w:r>
          </w:p>
        </w:tc>
        <w:tc>
          <w:tcPr>
            <w:tcW w:w="1266"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rsidR="007314AE" w:rsidRDefault="007314AE" w:rsidP="007314AE">
            <w:pPr>
              <w:jc w:val="center"/>
              <w:rPr>
                <w:rFonts w:eastAsia="Times New Roman"/>
                <w:lang w:eastAsia="ru-RU"/>
              </w:rPr>
            </w:pPr>
            <w:r>
              <w:rPr>
                <w:rFonts w:eastAsia="Times New Roman"/>
                <w:lang w:eastAsia="ru-RU"/>
              </w:rPr>
              <w:t>8</w:t>
            </w:r>
          </w:p>
        </w:tc>
        <w:tc>
          <w:tcPr>
            <w:tcW w:w="1362" w:type="dxa"/>
            <w:tcBorders>
              <w:top w:val="nil"/>
              <w:left w:val="nil"/>
              <w:bottom w:val="single" w:sz="6" w:space="0" w:color="000000"/>
              <w:right w:val="single" w:sz="6" w:space="0" w:color="000000"/>
            </w:tcBorders>
            <w:tcMar>
              <w:top w:w="15" w:type="dxa"/>
              <w:left w:w="15" w:type="dxa"/>
              <w:bottom w:w="15" w:type="dxa"/>
              <w:right w:w="15" w:type="dxa"/>
            </w:tcMar>
            <w:vAlign w:val="center"/>
          </w:tcPr>
          <w:p w:rsidR="007314AE" w:rsidRDefault="007314AE" w:rsidP="007314AE">
            <w:pPr>
              <w:jc w:val="center"/>
              <w:rPr>
                <w:rFonts w:eastAsia="Times New Roman"/>
                <w:lang w:eastAsia="ru-RU"/>
              </w:rPr>
            </w:pPr>
          </w:p>
        </w:tc>
      </w:tr>
      <w:tr w:rsidR="007314AE" w:rsidTr="007314AE">
        <w:trPr>
          <w:tblCellSpacing w:w="15" w:type="dxa"/>
        </w:trPr>
        <w:tc>
          <w:tcPr>
            <w:tcW w:w="522"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rsidR="007314AE" w:rsidRDefault="007314AE" w:rsidP="007314AE">
            <w:pPr>
              <w:jc w:val="center"/>
              <w:rPr>
                <w:rFonts w:eastAsia="Times New Roman"/>
                <w:lang w:eastAsia="ru-RU"/>
              </w:rPr>
            </w:pPr>
            <w:r>
              <w:rPr>
                <w:rFonts w:eastAsia="Times New Roman"/>
                <w:lang w:eastAsia="ru-RU"/>
              </w:rPr>
              <w:t>2.7.</w:t>
            </w:r>
          </w:p>
        </w:tc>
        <w:tc>
          <w:tcPr>
            <w:tcW w:w="5635" w:type="dxa"/>
            <w:tcBorders>
              <w:top w:val="nil"/>
              <w:left w:val="nil"/>
              <w:bottom w:val="single" w:sz="6" w:space="0" w:color="000000"/>
              <w:right w:val="single" w:sz="6" w:space="0" w:color="000000"/>
            </w:tcBorders>
            <w:tcMar>
              <w:top w:w="15" w:type="dxa"/>
              <w:left w:w="15" w:type="dxa"/>
              <w:bottom w:w="15" w:type="dxa"/>
              <w:right w:w="15" w:type="dxa"/>
            </w:tcMar>
            <w:hideMark/>
          </w:tcPr>
          <w:p w:rsidR="007314AE" w:rsidRDefault="007314AE" w:rsidP="007314AE">
            <w:pPr>
              <w:rPr>
                <w:rFonts w:eastAsia="Times New Roman"/>
                <w:lang w:eastAsia="ru-RU"/>
              </w:rPr>
            </w:pPr>
            <w:r>
              <w:rPr>
                <w:rFonts w:eastAsia="Times New Roman"/>
                <w:lang w:eastAsia="ru-RU"/>
              </w:rPr>
              <w:t>Наличие условий организации обучения и воспитания обучающихся с ограниченными возможностями здоровья и инвалидов</w:t>
            </w:r>
            <w:hyperlink r:id="rId22" w:anchor="block_2222" w:history="1">
              <w:r>
                <w:rPr>
                  <w:rStyle w:val="af5"/>
                  <w:rFonts w:eastAsia="Times New Roman"/>
                  <w:color w:val="008000"/>
                  <w:lang w:eastAsia="ru-RU"/>
                </w:rPr>
                <w:t>**</w:t>
              </w:r>
            </w:hyperlink>
          </w:p>
        </w:tc>
        <w:tc>
          <w:tcPr>
            <w:tcW w:w="1230" w:type="dxa"/>
            <w:tcBorders>
              <w:top w:val="nil"/>
              <w:left w:val="nil"/>
              <w:bottom w:val="single" w:sz="6" w:space="0" w:color="000000"/>
              <w:right w:val="single" w:sz="6" w:space="0" w:color="000000"/>
            </w:tcBorders>
            <w:tcMar>
              <w:top w:w="15" w:type="dxa"/>
              <w:left w:w="15" w:type="dxa"/>
              <w:bottom w:w="15" w:type="dxa"/>
              <w:right w:w="15" w:type="dxa"/>
            </w:tcMar>
            <w:hideMark/>
          </w:tcPr>
          <w:p w:rsidR="007314AE" w:rsidRDefault="007314AE" w:rsidP="007314AE">
            <w:pPr>
              <w:jc w:val="center"/>
              <w:rPr>
                <w:rFonts w:eastAsia="Times New Roman"/>
                <w:lang w:eastAsia="ru-RU"/>
              </w:rPr>
            </w:pPr>
            <w:r>
              <w:rPr>
                <w:rFonts w:eastAsia="Times New Roman"/>
                <w:lang w:eastAsia="ru-RU"/>
              </w:rPr>
              <w:t xml:space="preserve">Баллы </w:t>
            </w:r>
          </w:p>
          <w:p w:rsidR="007314AE" w:rsidRDefault="007314AE" w:rsidP="007314AE">
            <w:pPr>
              <w:jc w:val="center"/>
              <w:rPr>
                <w:rFonts w:eastAsia="Times New Roman"/>
                <w:lang w:eastAsia="ru-RU"/>
              </w:rPr>
            </w:pPr>
            <w:r>
              <w:rPr>
                <w:rFonts w:eastAsia="Times New Roman"/>
                <w:lang w:eastAsia="ru-RU"/>
              </w:rPr>
              <w:t>(от 0 до 10)</w:t>
            </w:r>
          </w:p>
        </w:tc>
        <w:tc>
          <w:tcPr>
            <w:tcW w:w="1266"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rsidR="007314AE" w:rsidRDefault="007314AE" w:rsidP="007314AE">
            <w:pPr>
              <w:jc w:val="center"/>
              <w:rPr>
                <w:rFonts w:eastAsia="Times New Roman"/>
                <w:lang w:eastAsia="ru-RU"/>
              </w:rPr>
            </w:pPr>
            <w:r>
              <w:rPr>
                <w:rFonts w:eastAsia="Times New Roman"/>
                <w:lang w:eastAsia="ru-RU"/>
              </w:rPr>
              <w:t>7</w:t>
            </w:r>
          </w:p>
        </w:tc>
        <w:tc>
          <w:tcPr>
            <w:tcW w:w="1362" w:type="dxa"/>
            <w:tcBorders>
              <w:top w:val="nil"/>
              <w:left w:val="nil"/>
              <w:bottom w:val="single" w:sz="6" w:space="0" w:color="000000"/>
              <w:right w:val="single" w:sz="6" w:space="0" w:color="000000"/>
            </w:tcBorders>
            <w:tcMar>
              <w:top w:w="15" w:type="dxa"/>
              <w:left w:w="15" w:type="dxa"/>
              <w:bottom w:w="15" w:type="dxa"/>
              <w:right w:w="15" w:type="dxa"/>
            </w:tcMar>
            <w:vAlign w:val="center"/>
          </w:tcPr>
          <w:p w:rsidR="007314AE" w:rsidRDefault="007314AE" w:rsidP="007314AE">
            <w:pPr>
              <w:jc w:val="center"/>
              <w:rPr>
                <w:rFonts w:eastAsia="Times New Roman"/>
                <w:lang w:eastAsia="ru-RU"/>
              </w:rPr>
            </w:pPr>
          </w:p>
        </w:tc>
      </w:tr>
      <w:tr w:rsidR="007314AE" w:rsidTr="007314AE">
        <w:trPr>
          <w:tblCellSpacing w:w="15" w:type="dxa"/>
        </w:trPr>
        <w:tc>
          <w:tcPr>
            <w:tcW w:w="522"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rsidR="007314AE" w:rsidRDefault="007314AE" w:rsidP="007314AE">
            <w:pPr>
              <w:jc w:val="center"/>
              <w:rPr>
                <w:rFonts w:eastAsia="Times New Roman"/>
                <w:b/>
                <w:lang w:eastAsia="ru-RU"/>
              </w:rPr>
            </w:pPr>
            <w:r>
              <w:rPr>
                <w:rFonts w:eastAsia="Times New Roman"/>
                <w:b/>
                <w:lang w:eastAsia="ru-RU"/>
              </w:rPr>
              <w:t>III.</w:t>
            </w:r>
          </w:p>
        </w:tc>
        <w:tc>
          <w:tcPr>
            <w:tcW w:w="6895"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7314AE" w:rsidRDefault="007314AE" w:rsidP="007314AE">
            <w:pPr>
              <w:jc w:val="center"/>
              <w:rPr>
                <w:rFonts w:eastAsia="Times New Roman"/>
                <w:b/>
                <w:lang w:eastAsia="ru-RU"/>
              </w:rPr>
            </w:pPr>
            <w:r>
              <w:rPr>
                <w:rFonts w:eastAsia="Times New Roman"/>
                <w:b/>
                <w:lang w:eastAsia="ru-RU"/>
              </w:rPr>
              <w:t>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доброжелательности, вежливости, компетентности работников</w:t>
            </w:r>
            <w:hyperlink r:id="rId23" w:anchor="block_1111" w:history="1">
              <w:r>
                <w:rPr>
                  <w:rStyle w:val="af5"/>
                  <w:rFonts w:eastAsia="Times New Roman"/>
                  <w:color w:val="008000"/>
                  <w:lang w:eastAsia="ru-RU"/>
                </w:rPr>
                <w:t>*</w:t>
              </w:r>
            </w:hyperlink>
            <w:r>
              <w:t>(по результатам анкетирования)</w:t>
            </w:r>
          </w:p>
        </w:tc>
        <w:tc>
          <w:tcPr>
            <w:tcW w:w="1266" w:type="dxa"/>
            <w:tcBorders>
              <w:top w:val="nil"/>
              <w:left w:val="nil"/>
              <w:bottom w:val="single" w:sz="6" w:space="0" w:color="000000"/>
              <w:right w:val="single" w:sz="6" w:space="0" w:color="000000"/>
            </w:tcBorders>
            <w:tcMar>
              <w:top w:w="15" w:type="dxa"/>
              <w:left w:w="15" w:type="dxa"/>
              <w:bottom w:w="15" w:type="dxa"/>
              <w:right w:w="15" w:type="dxa"/>
            </w:tcMar>
            <w:vAlign w:val="center"/>
          </w:tcPr>
          <w:p w:rsidR="007314AE" w:rsidRDefault="007314AE" w:rsidP="007314AE">
            <w:pPr>
              <w:jc w:val="center"/>
              <w:rPr>
                <w:rFonts w:eastAsia="Times New Roman"/>
                <w:lang w:eastAsia="ru-RU"/>
              </w:rPr>
            </w:pPr>
          </w:p>
        </w:tc>
        <w:tc>
          <w:tcPr>
            <w:tcW w:w="1362" w:type="dxa"/>
            <w:tcBorders>
              <w:top w:val="nil"/>
              <w:left w:val="nil"/>
              <w:bottom w:val="single" w:sz="6" w:space="0" w:color="000000"/>
              <w:right w:val="single" w:sz="6" w:space="0" w:color="000000"/>
            </w:tcBorders>
            <w:tcMar>
              <w:top w:w="15" w:type="dxa"/>
              <w:left w:w="15" w:type="dxa"/>
              <w:bottom w:w="15" w:type="dxa"/>
              <w:right w:w="15" w:type="dxa"/>
            </w:tcMar>
            <w:vAlign w:val="center"/>
          </w:tcPr>
          <w:p w:rsidR="007314AE" w:rsidRDefault="007314AE" w:rsidP="007314AE">
            <w:pPr>
              <w:jc w:val="center"/>
              <w:rPr>
                <w:rFonts w:eastAsia="Times New Roman"/>
                <w:lang w:eastAsia="ru-RU"/>
              </w:rPr>
            </w:pPr>
          </w:p>
        </w:tc>
      </w:tr>
      <w:tr w:rsidR="007314AE" w:rsidTr="007314AE">
        <w:trPr>
          <w:tblCellSpacing w:w="15" w:type="dxa"/>
        </w:trPr>
        <w:tc>
          <w:tcPr>
            <w:tcW w:w="522"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rsidR="007314AE" w:rsidRDefault="007314AE" w:rsidP="007314AE">
            <w:pPr>
              <w:jc w:val="center"/>
              <w:rPr>
                <w:rFonts w:eastAsia="Times New Roman"/>
                <w:lang w:eastAsia="ru-RU"/>
              </w:rPr>
            </w:pPr>
            <w:r>
              <w:rPr>
                <w:rFonts w:eastAsia="Times New Roman"/>
                <w:lang w:eastAsia="ru-RU"/>
              </w:rPr>
              <w:t>3.1.</w:t>
            </w:r>
          </w:p>
        </w:tc>
        <w:tc>
          <w:tcPr>
            <w:tcW w:w="5635" w:type="dxa"/>
            <w:tcBorders>
              <w:top w:val="nil"/>
              <w:left w:val="nil"/>
              <w:bottom w:val="single" w:sz="6" w:space="0" w:color="000000"/>
              <w:right w:val="single" w:sz="6" w:space="0" w:color="000000"/>
            </w:tcBorders>
            <w:tcMar>
              <w:top w:w="15" w:type="dxa"/>
              <w:left w:w="15" w:type="dxa"/>
              <w:bottom w:w="15" w:type="dxa"/>
              <w:right w:w="15" w:type="dxa"/>
            </w:tcMar>
            <w:hideMark/>
          </w:tcPr>
          <w:p w:rsidR="007314AE" w:rsidRDefault="007314AE" w:rsidP="007314AE">
            <w:pPr>
              <w:rPr>
                <w:rFonts w:eastAsia="Times New Roman"/>
                <w:lang w:eastAsia="ru-RU"/>
              </w:rPr>
            </w:pPr>
            <w:r>
              <w:rPr>
                <w:rFonts w:eastAsia="Times New Roman"/>
                <w:lang w:eastAsia="ru-RU"/>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p>
        </w:tc>
        <w:tc>
          <w:tcPr>
            <w:tcW w:w="1230" w:type="dxa"/>
            <w:tcBorders>
              <w:top w:val="nil"/>
              <w:left w:val="nil"/>
              <w:bottom w:val="single" w:sz="6" w:space="0" w:color="000000"/>
              <w:right w:val="single" w:sz="6" w:space="0" w:color="000000"/>
            </w:tcBorders>
            <w:tcMar>
              <w:top w:w="15" w:type="dxa"/>
              <w:left w:w="15" w:type="dxa"/>
              <w:bottom w:w="15" w:type="dxa"/>
              <w:right w:w="15" w:type="dxa"/>
            </w:tcMar>
            <w:hideMark/>
          </w:tcPr>
          <w:p w:rsidR="007314AE" w:rsidRDefault="007314AE" w:rsidP="007314AE">
            <w:pPr>
              <w:jc w:val="center"/>
              <w:rPr>
                <w:rFonts w:eastAsia="Times New Roman"/>
                <w:lang w:eastAsia="ru-RU"/>
              </w:rPr>
            </w:pPr>
            <w:r>
              <w:rPr>
                <w:rFonts w:eastAsia="Times New Roman"/>
                <w:lang w:eastAsia="ru-RU"/>
              </w:rPr>
              <w:t xml:space="preserve">Проценты </w:t>
            </w:r>
          </w:p>
          <w:p w:rsidR="007314AE" w:rsidRDefault="007314AE" w:rsidP="007314AE">
            <w:pPr>
              <w:jc w:val="center"/>
              <w:rPr>
                <w:rFonts w:eastAsia="Times New Roman"/>
                <w:lang w:eastAsia="ru-RU"/>
              </w:rPr>
            </w:pPr>
            <w:r>
              <w:rPr>
                <w:rFonts w:eastAsia="Times New Roman"/>
                <w:lang w:eastAsia="ru-RU"/>
              </w:rPr>
              <w:t>(от 0 до 100)</w:t>
            </w:r>
          </w:p>
        </w:tc>
        <w:tc>
          <w:tcPr>
            <w:tcW w:w="1266"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rsidR="007314AE" w:rsidRDefault="007314AE" w:rsidP="007314AE">
            <w:pPr>
              <w:jc w:val="center"/>
              <w:rPr>
                <w:rFonts w:eastAsia="Times New Roman"/>
                <w:lang w:eastAsia="ru-RU"/>
              </w:rPr>
            </w:pPr>
            <w:r>
              <w:rPr>
                <w:rFonts w:eastAsia="Times New Roman"/>
                <w:lang w:eastAsia="ru-RU"/>
              </w:rPr>
              <w:t>95</w:t>
            </w:r>
          </w:p>
        </w:tc>
        <w:tc>
          <w:tcPr>
            <w:tcW w:w="1362" w:type="dxa"/>
            <w:tcBorders>
              <w:top w:val="nil"/>
              <w:left w:val="nil"/>
              <w:bottom w:val="single" w:sz="6" w:space="0" w:color="000000"/>
              <w:right w:val="single" w:sz="6" w:space="0" w:color="000000"/>
            </w:tcBorders>
            <w:tcMar>
              <w:top w:w="15" w:type="dxa"/>
              <w:left w:w="15" w:type="dxa"/>
              <w:bottom w:w="15" w:type="dxa"/>
              <w:right w:w="15" w:type="dxa"/>
            </w:tcMar>
            <w:vAlign w:val="center"/>
          </w:tcPr>
          <w:p w:rsidR="007314AE" w:rsidRDefault="007314AE" w:rsidP="007314AE">
            <w:pPr>
              <w:jc w:val="center"/>
              <w:rPr>
                <w:rFonts w:eastAsia="Times New Roman"/>
                <w:lang w:eastAsia="ru-RU"/>
              </w:rPr>
            </w:pPr>
          </w:p>
        </w:tc>
      </w:tr>
      <w:tr w:rsidR="007314AE" w:rsidTr="007314AE">
        <w:trPr>
          <w:tblCellSpacing w:w="15" w:type="dxa"/>
        </w:trPr>
        <w:tc>
          <w:tcPr>
            <w:tcW w:w="522"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rsidR="007314AE" w:rsidRDefault="007314AE" w:rsidP="007314AE">
            <w:pPr>
              <w:jc w:val="center"/>
              <w:rPr>
                <w:rFonts w:eastAsia="Times New Roman"/>
                <w:lang w:eastAsia="ru-RU"/>
              </w:rPr>
            </w:pPr>
            <w:r>
              <w:rPr>
                <w:rFonts w:eastAsia="Times New Roman"/>
                <w:lang w:eastAsia="ru-RU"/>
              </w:rPr>
              <w:t>3.2.</w:t>
            </w:r>
          </w:p>
        </w:tc>
        <w:tc>
          <w:tcPr>
            <w:tcW w:w="5635" w:type="dxa"/>
            <w:tcBorders>
              <w:top w:val="nil"/>
              <w:left w:val="nil"/>
              <w:bottom w:val="single" w:sz="6" w:space="0" w:color="000000"/>
              <w:right w:val="single" w:sz="6" w:space="0" w:color="000000"/>
            </w:tcBorders>
            <w:tcMar>
              <w:top w:w="15" w:type="dxa"/>
              <w:left w:w="15" w:type="dxa"/>
              <w:bottom w:w="15" w:type="dxa"/>
              <w:right w:w="15" w:type="dxa"/>
            </w:tcMar>
            <w:hideMark/>
          </w:tcPr>
          <w:p w:rsidR="007314AE" w:rsidRDefault="007314AE" w:rsidP="007314AE">
            <w:pPr>
              <w:rPr>
                <w:rFonts w:eastAsia="Times New Roman"/>
                <w:lang w:eastAsia="ru-RU"/>
              </w:rPr>
            </w:pPr>
            <w:r>
              <w:rPr>
                <w:rFonts w:eastAsia="Times New Roman"/>
                <w:lang w:eastAsia="ru-RU"/>
              </w:rPr>
              <w:t>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p>
        </w:tc>
        <w:tc>
          <w:tcPr>
            <w:tcW w:w="1230" w:type="dxa"/>
            <w:tcBorders>
              <w:top w:val="nil"/>
              <w:left w:val="nil"/>
              <w:bottom w:val="single" w:sz="6" w:space="0" w:color="000000"/>
              <w:right w:val="single" w:sz="6" w:space="0" w:color="000000"/>
            </w:tcBorders>
            <w:tcMar>
              <w:top w:w="15" w:type="dxa"/>
              <w:left w:w="15" w:type="dxa"/>
              <w:bottom w:w="15" w:type="dxa"/>
              <w:right w:w="15" w:type="dxa"/>
            </w:tcMar>
            <w:hideMark/>
          </w:tcPr>
          <w:p w:rsidR="007314AE" w:rsidRDefault="007314AE" w:rsidP="007314AE">
            <w:pPr>
              <w:jc w:val="center"/>
              <w:rPr>
                <w:rFonts w:eastAsia="Times New Roman"/>
                <w:lang w:eastAsia="ru-RU"/>
              </w:rPr>
            </w:pPr>
            <w:r>
              <w:rPr>
                <w:rFonts w:eastAsia="Times New Roman"/>
                <w:lang w:eastAsia="ru-RU"/>
              </w:rPr>
              <w:t xml:space="preserve">Проценты </w:t>
            </w:r>
          </w:p>
          <w:p w:rsidR="007314AE" w:rsidRDefault="007314AE" w:rsidP="007314AE">
            <w:pPr>
              <w:jc w:val="center"/>
              <w:rPr>
                <w:rFonts w:eastAsia="Times New Roman"/>
                <w:lang w:eastAsia="ru-RU"/>
              </w:rPr>
            </w:pPr>
            <w:r>
              <w:rPr>
                <w:rFonts w:eastAsia="Times New Roman"/>
                <w:lang w:eastAsia="ru-RU"/>
              </w:rPr>
              <w:t>(от 0 до 100)</w:t>
            </w:r>
          </w:p>
        </w:tc>
        <w:tc>
          <w:tcPr>
            <w:tcW w:w="1266"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rsidR="007314AE" w:rsidRDefault="007314AE" w:rsidP="007314AE">
            <w:pPr>
              <w:jc w:val="center"/>
              <w:rPr>
                <w:rFonts w:eastAsia="Times New Roman"/>
                <w:lang w:eastAsia="ru-RU"/>
              </w:rPr>
            </w:pPr>
            <w:r>
              <w:rPr>
                <w:rFonts w:eastAsia="Times New Roman"/>
                <w:lang w:eastAsia="ru-RU"/>
              </w:rPr>
              <w:t>90</w:t>
            </w:r>
          </w:p>
        </w:tc>
        <w:tc>
          <w:tcPr>
            <w:tcW w:w="1362" w:type="dxa"/>
            <w:tcBorders>
              <w:top w:val="nil"/>
              <w:left w:val="nil"/>
              <w:bottom w:val="single" w:sz="6" w:space="0" w:color="000000"/>
              <w:right w:val="single" w:sz="6" w:space="0" w:color="000000"/>
            </w:tcBorders>
            <w:tcMar>
              <w:top w:w="15" w:type="dxa"/>
              <w:left w:w="15" w:type="dxa"/>
              <w:bottom w:w="15" w:type="dxa"/>
              <w:right w:w="15" w:type="dxa"/>
            </w:tcMar>
            <w:vAlign w:val="center"/>
          </w:tcPr>
          <w:p w:rsidR="007314AE" w:rsidRDefault="007314AE" w:rsidP="007314AE">
            <w:pPr>
              <w:jc w:val="center"/>
              <w:rPr>
                <w:rFonts w:eastAsia="Times New Roman"/>
                <w:lang w:eastAsia="ru-RU"/>
              </w:rPr>
            </w:pPr>
          </w:p>
        </w:tc>
      </w:tr>
      <w:tr w:rsidR="007314AE" w:rsidTr="007314AE">
        <w:trPr>
          <w:tblCellSpacing w:w="15" w:type="dxa"/>
        </w:trPr>
        <w:tc>
          <w:tcPr>
            <w:tcW w:w="522"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rsidR="007314AE" w:rsidRDefault="007314AE" w:rsidP="007314AE">
            <w:pPr>
              <w:jc w:val="center"/>
              <w:rPr>
                <w:rFonts w:eastAsia="Times New Roman"/>
                <w:b/>
                <w:lang w:eastAsia="ru-RU"/>
              </w:rPr>
            </w:pPr>
            <w:r>
              <w:rPr>
                <w:rFonts w:eastAsia="Times New Roman"/>
                <w:b/>
                <w:lang w:eastAsia="ru-RU"/>
              </w:rPr>
              <w:t>IV.</w:t>
            </w:r>
          </w:p>
        </w:tc>
        <w:tc>
          <w:tcPr>
            <w:tcW w:w="6895"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7314AE" w:rsidRDefault="007314AE" w:rsidP="007314AE">
            <w:pPr>
              <w:jc w:val="center"/>
              <w:rPr>
                <w:rFonts w:eastAsia="Times New Roman"/>
                <w:b/>
                <w:lang w:eastAsia="ru-RU"/>
              </w:rPr>
            </w:pPr>
            <w:r>
              <w:rPr>
                <w:rFonts w:eastAsia="Times New Roman"/>
                <w:b/>
                <w:lang w:eastAsia="ru-RU"/>
              </w:rPr>
              <w:t xml:space="preserve">Показатели, характеризующие общий критерий оценки качества образовательной деятельности организаций, </w:t>
            </w:r>
            <w:r>
              <w:rPr>
                <w:rFonts w:eastAsia="Times New Roman"/>
                <w:b/>
                <w:lang w:eastAsia="ru-RU"/>
              </w:rPr>
              <w:lastRenderedPageBreak/>
              <w:t xml:space="preserve">осуществляющих образовательную деятельность, касающиеся удовлетворенности качеством образовательной деятельности организаций </w:t>
            </w:r>
          </w:p>
          <w:p w:rsidR="007314AE" w:rsidRDefault="007314AE" w:rsidP="007314AE">
            <w:pPr>
              <w:jc w:val="center"/>
              <w:rPr>
                <w:rFonts w:eastAsia="Times New Roman"/>
                <w:b/>
                <w:lang w:eastAsia="ru-RU"/>
              </w:rPr>
            </w:pPr>
            <w:r>
              <w:t>(по результатам анкетирования)</w:t>
            </w:r>
          </w:p>
        </w:tc>
        <w:tc>
          <w:tcPr>
            <w:tcW w:w="1266" w:type="dxa"/>
            <w:tcBorders>
              <w:top w:val="nil"/>
              <w:left w:val="nil"/>
              <w:bottom w:val="single" w:sz="6" w:space="0" w:color="000000"/>
              <w:right w:val="single" w:sz="6" w:space="0" w:color="000000"/>
            </w:tcBorders>
            <w:tcMar>
              <w:top w:w="15" w:type="dxa"/>
              <w:left w:w="15" w:type="dxa"/>
              <w:bottom w:w="15" w:type="dxa"/>
              <w:right w:w="15" w:type="dxa"/>
            </w:tcMar>
            <w:vAlign w:val="center"/>
          </w:tcPr>
          <w:p w:rsidR="007314AE" w:rsidRDefault="007314AE" w:rsidP="007314AE">
            <w:pPr>
              <w:jc w:val="center"/>
              <w:rPr>
                <w:rFonts w:eastAsia="Times New Roman"/>
                <w:lang w:eastAsia="ru-RU"/>
              </w:rPr>
            </w:pPr>
          </w:p>
        </w:tc>
        <w:tc>
          <w:tcPr>
            <w:tcW w:w="1362" w:type="dxa"/>
            <w:tcBorders>
              <w:top w:val="nil"/>
              <w:left w:val="nil"/>
              <w:bottom w:val="single" w:sz="6" w:space="0" w:color="000000"/>
              <w:right w:val="single" w:sz="6" w:space="0" w:color="000000"/>
            </w:tcBorders>
            <w:tcMar>
              <w:top w:w="15" w:type="dxa"/>
              <w:left w:w="15" w:type="dxa"/>
              <w:bottom w:w="15" w:type="dxa"/>
              <w:right w:w="15" w:type="dxa"/>
            </w:tcMar>
            <w:vAlign w:val="center"/>
          </w:tcPr>
          <w:p w:rsidR="007314AE" w:rsidRDefault="007314AE" w:rsidP="007314AE">
            <w:pPr>
              <w:jc w:val="center"/>
              <w:rPr>
                <w:rFonts w:eastAsia="Times New Roman"/>
                <w:lang w:eastAsia="ru-RU"/>
              </w:rPr>
            </w:pPr>
          </w:p>
        </w:tc>
      </w:tr>
      <w:tr w:rsidR="007314AE" w:rsidTr="007314AE">
        <w:trPr>
          <w:tblCellSpacing w:w="15" w:type="dxa"/>
        </w:trPr>
        <w:tc>
          <w:tcPr>
            <w:tcW w:w="522"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rsidR="007314AE" w:rsidRDefault="007314AE" w:rsidP="007314AE">
            <w:pPr>
              <w:jc w:val="center"/>
              <w:rPr>
                <w:rFonts w:eastAsia="Times New Roman"/>
                <w:lang w:eastAsia="ru-RU"/>
              </w:rPr>
            </w:pPr>
            <w:r>
              <w:rPr>
                <w:rFonts w:eastAsia="Times New Roman"/>
                <w:lang w:eastAsia="ru-RU"/>
              </w:rPr>
              <w:lastRenderedPageBreak/>
              <w:t>4.1.</w:t>
            </w:r>
          </w:p>
        </w:tc>
        <w:tc>
          <w:tcPr>
            <w:tcW w:w="5635" w:type="dxa"/>
            <w:tcBorders>
              <w:top w:val="nil"/>
              <w:left w:val="nil"/>
              <w:bottom w:val="single" w:sz="6" w:space="0" w:color="000000"/>
              <w:right w:val="single" w:sz="6" w:space="0" w:color="000000"/>
            </w:tcBorders>
            <w:tcMar>
              <w:top w:w="15" w:type="dxa"/>
              <w:left w:w="15" w:type="dxa"/>
              <w:bottom w:w="15" w:type="dxa"/>
              <w:right w:w="15" w:type="dxa"/>
            </w:tcMar>
            <w:hideMark/>
          </w:tcPr>
          <w:p w:rsidR="007314AE" w:rsidRDefault="007314AE" w:rsidP="007314AE">
            <w:pPr>
              <w:rPr>
                <w:rFonts w:eastAsia="Times New Roman"/>
                <w:lang w:eastAsia="ru-RU"/>
              </w:rPr>
            </w:pPr>
            <w:r>
              <w:rPr>
                <w:rFonts w:eastAsia="Times New Roman"/>
                <w:lang w:eastAsia="ru-RU"/>
              </w:rPr>
              <w:t>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w:t>
            </w:r>
          </w:p>
        </w:tc>
        <w:tc>
          <w:tcPr>
            <w:tcW w:w="1230" w:type="dxa"/>
            <w:tcBorders>
              <w:top w:val="nil"/>
              <w:left w:val="nil"/>
              <w:bottom w:val="single" w:sz="6" w:space="0" w:color="000000"/>
              <w:right w:val="single" w:sz="6" w:space="0" w:color="000000"/>
            </w:tcBorders>
            <w:tcMar>
              <w:top w:w="15" w:type="dxa"/>
              <w:left w:w="15" w:type="dxa"/>
              <w:bottom w:w="15" w:type="dxa"/>
              <w:right w:w="15" w:type="dxa"/>
            </w:tcMar>
            <w:hideMark/>
          </w:tcPr>
          <w:p w:rsidR="007314AE" w:rsidRDefault="007314AE" w:rsidP="007314AE">
            <w:pPr>
              <w:jc w:val="center"/>
              <w:rPr>
                <w:rFonts w:eastAsia="Times New Roman"/>
                <w:lang w:eastAsia="ru-RU"/>
              </w:rPr>
            </w:pPr>
            <w:r>
              <w:rPr>
                <w:rFonts w:eastAsia="Times New Roman"/>
                <w:lang w:eastAsia="ru-RU"/>
              </w:rPr>
              <w:t xml:space="preserve">Проценты </w:t>
            </w:r>
          </w:p>
          <w:p w:rsidR="007314AE" w:rsidRDefault="007314AE" w:rsidP="007314AE">
            <w:pPr>
              <w:jc w:val="center"/>
              <w:rPr>
                <w:rFonts w:eastAsia="Times New Roman"/>
                <w:lang w:eastAsia="ru-RU"/>
              </w:rPr>
            </w:pPr>
            <w:r>
              <w:rPr>
                <w:rFonts w:eastAsia="Times New Roman"/>
                <w:lang w:eastAsia="ru-RU"/>
              </w:rPr>
              <w:t>(от 0 до 100)</w:t>
            </w:r>
          </w:p>
        </w:tc>
        <w:tc>
          <w:tcPr>
            <w:tcW w:w="1266"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rsidR="007314AE" w:rsidRDefault="007314AE" w:rsidP="007314AE">
            <w:pPr>
              <w:jc w:val="center"/>
              <w:rPr>
                <w:rFonts w:eastAsia="Times New Roman"/>
                <w:lang w:eastAsia="ru-RU"/>
              </w:rPr>
            </w:pPr>
            <w:r>
              <w:rPr>
                <w:rFonts w:eastAsia="Times New Roman"/>
                <w:lang w:eastAsia="ru-RU"/>
              </w:rPr>
              <w:t>50</w:t>
            </w:r>
          </w:p>
        </w:tc>
        <w:tc>
          <w:tcPr>
            <w:tcW w:w="1362" w:type="dxa"/>
            <w:tcBorders>
              <w:top w:val="nil"/>
              <w:left w:val="nil"/>
              <w:bottom w:val="single" w:sz="6" w:space="0" w:color="000000"/>
              <w:right w:val="single" w:sz="6" w:space="0" w:color="000000"/>
            </w:tcBorders>
            <w:tcMar>
              <w:top w:w="15" w:type="dxa"/>
              <w:left w:w="15" w:type="dxa"/>
              <w:bottom w:w="15" w:type="dxa"/>
              <w:right w:w="15" w:type="dxa"/>
            </w:tcMar>
            <w:vAlign w:val="center"/>
          </w:tcPr>
          <w:p w:rsidR="007314AE" w:rsidRDefault="007314AE" w:rsidP="007314AE">
            <w:pPr>
              <w:jc w:val="center"/>
              <w:rPr>
                <w:rFonts w:eastAsia="Times New Roman"/>
                <w:lang w:eastAsia="ru-RU"/>
              </w:rPr>
            </w:pPr>
          </w:p>
        </w:tc>
      </w:tr>
      <w:tr w:rsidR="007314AE" w:rsidTr="007314AE">
        <w:trPr>
          <w:tblCellSpacing w:w="15" w:type="dxa"/>
        </w:trPr>
        <w:tc>
          <w:tcPr>
            <w:tcW w:w="522"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rsidR="007314AE" w:rsidRDefault="007314AE" w:rsidP="007314AE">
            <w:pPr>
              <w:jc w:val="center"/>
              <w:rPr>
                <w:rFonts w:eastAsia="Times New Roman"/>
                <w:lang w:eastAsia="ru-RU"/>
              </w:rPr>
            </w:pPr>
            <w:r>
              <w:rPr>
                <w:rFonts w:eastAsia="Times New Roman"/>
                <w:lang w:eastAsia="ru-RU"/>
              </w:rPr>
              <w:t>4.2.</w:t>
            </w:r>
          </w:p>
        </w:tc>
        <w:tc>
          <w:tcPr>
            <w:tcW w:w="5635" w:type="dxa"/>
            <w:tcBorders>
              <w:top w:val="nil"/>
              <w:left w:val="nil"/>
              <w:bottom w:val="single" w:sz="6" w:space="0" w:color="000000"/>
              <w:right w:val="single" w:sz="6" w:space="0" w:color="000000"/>
            </w:tcBorders>
            <w:tcMar>
              <w:top w:w="15" w:type="dxa"/>
              <w:left w:w="15" w:type="dxa"/>
              <w:bottom w:w="15" w:type="dxa"/>
              <w:right w:w="15" w:type="dxa"/>
            </w:tcMar>
            <w:hideMark/>
          </w:tcPr>
          <w:p w:rsidR="007314AE" w:rsidRDefault="007314AE" w:rsidP="007314AE">
            <w:pPr>
              <w:rPr>
                <w:rFonts w:eastAsia="Times New Roman"/>
                <w:lang w:eastAsia="ru-RU"/>
              </w:rPr>
            </w:pPr>
            <w:r>
              <w:rPr>
                <w:rFonts w:eastAsia="Times New Roman"/>
                <w:lang w:eastAsia="ru-RU"/>
              </w:rPr>
              <w:t>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p>
        </w:tc>
        <w:tc>
          <w:tcPr>
            <w:tcW w:w="1230" w:type="dxa"/>
            <w:tcBorders>
              <w:top w:val="nil"/>
              <w:left w:val="nil"/>
              <w:bottom w:val="single" w:sz="6" w:space="0" w:color="000000"/>
              <w:right w:val="single" w:sz="6" w:space="0" w:color="000000"/>
            </w:tcBorders>
            <w:tcMar>
              <w:top w:w="15" w:type="dxa"/>
              <w:left w:w="15" w:type="dxa"/>
              <w:bottom w:w="15" w:type="dxa"/>
              <w:right w:w="15" w:type="dxa"/>
            </w:tcMar>
            <w:hideMark/>
          </w:tcPr>
          <w:p w:rsidR="007314AE" w:rsidRDefault="007314AE" w:rsidP="007314AE">
            <w:pPr>
              <w:jc w:val="center"/>
              <w:rPr>
                <w:rFonts w:eastAsia="Times New Roman"/>
                <w:lang w:eastAsia="ru-RU"/>
              </w:rPr>
            </w:pPr>
            <w:r>
              <w:rPr>
                <w:rFonts w:eastAsia="Times New Roman"/>
                <w:lang w:eastAsia="ru-RU"/>
              </w:rPr>
              <w:t xml:space="preserve">Проценты </w:t>
            </w:r>
          </w:p>
          <w:p w:rsidR="007314AE" w:rsidRDefault="007314AE" w:rsidP="007314AE">
            <w:pPr>
              <w:jc w:val="center"/>
              <w:rPr>
                <w:rFonts w:eastAsia="Times New Roman"/>
                <w:lang w:eastAsia="ru-RU"/>
              </w:rPr>
            </w:pPr>
            <w:r>
              <w:rPr>
                <w:rFonts w:eastAsia="Times New Roman"/>
                <w:lang w:eastAsia="ru-RU"/>
              </w:rPr>
              <w:t>(от 0 до 100)</w:t>
            </w:r>
          </w:p>
        </w:tc>
        <w:tc>
          <w:tcPr>
            <w:tcW w:w="1266"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rsidR="007314AE" w:rsidRDefault="007314AE" w:rsidP="007314AE">
            <w:pPr>
              <w:jc w:val="center"/>
              <w:rPr>
                <w:rFonts w:eastAsia="Times New Roman"/>
                <w:lang w:eastAsia="ru-RU"/>
              </w:rPr>
            </w:pPr>
            <w:r>
              <w:rPr>
                <w:rFonts w:eastAsia="Times New Roman"/>
                <w:lang w:eastAsia="ru-RU"/>
              </w:rPr>
              <w:t>95</w:t>
            </w:r>
          </w:p>
        </w:tc>
        <w:tc>
          <w:tcPr>
            <w:tcW w:w="1362" w:type="dxa"/>
            <w:tcBorders>
              <w:top w:val="nil"/>
              <w:left w:val="nil"/>
              <w:bottom w:val="single" w:sz="6" w:space="0" w:color="000000"/>
              <w:right w:val="single" w:sz="6" w:space="0" w:color="000000"/>
            </w:tcBorders>
            <w:tcMar>
              <w:top w:w="15" w:type="dxa"/>
              <w:left w:w="15" w:type="dxa"/>
              <w:bottom w:w="15" w:type="dxa"/>
              <w:right w:w="15" w:type="dxa"/>
            </w:tcMar>
            <w:vAlign w:val="center"/>
          </w:tcPr>
          <w:p w:rsidR="007314AE" w:rsidRDefault="007314AE" w:rsidP="007314AE">
            <w:pPr>
              <w:jc w:val="center"/>
              <w:rPr>
                <w:rFonts w:eastAsia="Times New Roman"/>
                <w:lang w:eastAsia="ru-RU"/>
              </w:rPr>
            </w:pPr>
          </w:p>
        </w:tc>
      </w:tr>
      <w:tr w:rsidR="007314AE" w:rsidTr="007314AE">
        <w:trPr>
          <w:tblCellSpacing w:w="15" w:type="dxa"/>
        </w:trPr>
        <w:tc>
          <w:tcPr>
            <w:tcW w:w="522"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rsidR="007314AE" w:rsidRDefault="007314AE" w:rsidP="007314AE">
            <w:pPr>
              <w:jc w:val="center"/>
              <w:rPr>
                <w:rFonts w:eastAsia="Times New Roman"/>
                <w:lang w:eastAsia="ru-RU"/>
              </w:rPr>
            </w:pPr>
            <w:r>
              <w:rPr>
                <w:rFonts w:eastAsia="Times New Roman"/>
                <w:lang w:eastAsia="ru-RU"/>
              </w:rPr>
              <w:t>4.3.</w:t>
            </w:r>
          </w:p>
        </w:tc>
        <w:tc>
          <w:tcPr>
            <w:tcW w:w="5635" w:type="dxa"/>
            <w:tcBorders>
              <w:top w:val="nil"/>
              <w:left w:val="nil"/>
              <w:bottom w:val="single" w:sz="6" w:space="0" w:color="000000"/>
              <w:right w:val="single" w:sz="6" w:space="0" w:color="000000"/>
            </w:tcBorders>
            <w:tcMar>
              <w:top w:w="15" w:type="dxa"/>
              <w:left w:w="15" w:type="dxa"/>
              <w:bottom w:w="15" w:type="dxa"/>
              <w:right w:w="15" w:type="dxa"/>
            </w:tcMar>
            <w:hideMark/>
          </w:tcPr>
          <w:p w:rsidR="007314AE" w:rsidRDefault="007314AE" w:rsidP="007314AE">
            <w:pPr>
              <w:rPr>
                <w:rFonts w:eastAsia="Times New Roman"/>
                <w:lang w:eastAsia="ru-RU"/>
              </w:rPr>
            </w:pPr>
            <w:r>
              <w:rPr>
                <w:rFonts w:eastAsia="Times New Roman"/>
                <w:lang w:eastAsia="ru-RU"/>
              </w:rPr>
              <w:t>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p>
        </w:tc>
        <w:tc>
          <w:tcPr>
            <w:tcW w:w="1230" w:type="dxa"/>
            <w:tcBorders>
              <w:top w:val="nil"/>
              <w:left w:val="nil"/>
              <w:bottom w:val="single" w:sz="6" w:space="0" w:color="000000"/>
              <w:right w:val="single" w:sz="6" w:space="0" w:color="000000"/>
            </w:tcBorders>
            <w:tcMar>
              <w:top w:w="15" w:type="dxa"/>
              <w:left w:w="15" w:type="dxa"/>
              <w:bottom w:w="15" w:type="dxa"/>
              <w:right w:w="15" w:type="dxa"/>
            </w:tcMar>
            <w:hideMark/>
          </w:tcPr>
          <w:p w:rsidR="007314AE" w:rsidRDefault="007314AE" w:rsidP="007314AE">
            <w:pPr>
              <w:jc w:val="center"/>
              <w:rPr>
                <w:rFonts w:eastAsia="Times New Roman"/>
                <w:lang w:eastAsia="ru-RU"/>
              </w:rPr>
            </w:pPr>
            <w:r>
              <w:rPr>
                <w:rFonts w:eastAsia="Times New Roman"/>
                <w:lang w:eastAsia="ru-RU"/>
              </w:rPr>
              <w:t xml:space="preserve">Проценты </w:t>
            </w:r>
          </w:p>
          <w:p w:rsidR="007314AE" w:rsidRDefault="007314AE" w:rsidP="007314AE">
            <w:pPr>
              <w:jc w:val="center"/>
              <w:rPr>
                <w:rFonts w:eastAsia="Times New Roman"/>
                <w:lang w:eastAsia="ru-RU"/>
              </w:rPr>
            </w:pPr>
            <w:r>
              <w:rPr>
                <w:rFonts w:eastAsia="Times New Roman"/>
                <w:lang w:eastAsia="ru-RU"/>
              </w:rPr>
              <w:t>(от 0 до 100)</w:t>
            </w:r>
          </w:p>
        </w:tc>
        <w:tc>
          <w:tcPr>
            <w:tcW w:w="1266" w:type="dxa"/>
            <w:tcBorders>
              <w:top w:val="nil"/>
              <w:left w:val="nil"/>
              <w:bottom w:val="single" w:sz="6" w:space="0" w:color="000000"/>
              <w:right w:val="single" w:sz="6" w:space="0" w:color="000000"/>
            </w:tcBorders>
            <w:tcMar>
              <w:top w:w="15" w:type="dxa"/>
              <w:left w:w="15" w:type="dxa"/>
              <w:bottom w:w="15" w:type="dxa"/>
              <w:right w:w="15" w:type="dxa"/>
            </w:tcMar>
            <w:vAlign w:val="center"/>
            <w:hideMark/>
          </w:tcPr>
          <w:p w:rsidR="007314AE" w:rsidRDefault="007314AE" w:rsidP="007314AE">
            <w:pPr>
              <w:jc w:val="center"/>
              <w:rPr>
                <w:rFonts w:eastAsia="Times New Roman"/>
                <w:lang w:eastAsia="ru-RU"/>
              </w:rPr>
            </w:pPr>
            <w:r>
              <w:rPr>
                <w:rFonts w:eastAsia="Times New Roman"/>
                <w:lang w:eastAsia="ru-RU"/>
              </w:rPr>
              <w:t>98</w:t>
            </w:r>
          </w:p>
        </w:tc>
        <w:tc>
          <w:tcPr>
            <w:tcW w:w="1362" w:type="dxa"/>
            <w:tcBorders>
              <w:top w:val="nil"/>
              <w:left w:val="nil"/>
              <w:bottom w:val="single" w:sz="6" w:space="0" w:color="000000"/>
              <w:right w:val="single" w:sz="6" w:space="0" w:color="000000"/>
            </w:tcBorders>
            <w:tcMar>
              <w:top w:w="15" w:type="dxa"/>
              <w:left w:w="15" w:type="dxa"/>
              <w:bottom w:w="15" w:type="dxa"/>
              <w:right w:w="15" w:type="dxa"/>
            </w:tcMar>
            <w:vAlign w:val="center"/>
          </w:tcPr>
          <w:p w:rsidR="007314AE" w:rsidRDefault="007314AE" w:rsidP="007314AE">
            <w:pPr>
              <w:jc w:val="center"/>
              <w:rPr>
                <w:rFonts w:eastAsia="Times New Roman"/>
                <w:lang w:eastAsia="ru-RU"/>
              </w:rPr>
            </w:pPr>
          </w:p>
        </w:tc>
      </w:tr>
    </w:tbl>
    <w:p w:rsidR="00ED5993" w:rsidRDefault="0026487A" w:rsidP="0002578A">
      <w:r>
        <w:rPr>
          <w:noProof/>
          <w:lang w:eastAsia="ru-RU" w:bidi="ar-SA"/>
        </w:rPr>
        <w:drawing>
          <wp:anchor distT="0" distB="0" distL="114300" distR="114300" simplePos="0" relativeHeight="251662336" behindDoc="0" locked="0" layoutInCell="1" allowOverlap="1">
            <wp:simplePos x="0" y="0"/>
            <wp:positionH relativeFrom="column">
              <wp:posOffset>1956435</wp:posOffset>
            </wp:positionH>
            <wp:positionV relativeFrom="paragraph">
              <wp:posOffset>3023235</wp:posOffset>
            </wp:positionV>
            <wp:extent cx="5400675" cy="2019300"/>
            <wp:effectExtent l="19050" t="0" r="9525" b="0"/>
            <wp:wrapNone/>
            <wp:docPr id="6" name="Рисунок 4" descr="печать директо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ечать директора"/>
                    <pic:cNvPicPr>
                      <a:picLocks noChangeAspect="1" noChangeArrowheads="1"/>
                    </pic:cNvPicPr>
                  </pic:nvPicPr>
                  <pic:blipFill>
                    <a:blip r:embed="rId24" cstate="print"/>
                    <a:srcRect l="28603" t="26884" b="54228"/>
                    <a:stretch>
                      <a:fillRect/>
                    </a:stretch>
                  </pic:blipFill>
                  <pic:spPr bwMode="auto">
                    <a:xfrm>
                      <a:off x="0" y="0"/>
                      <a:ext cx="5400675" cy="2019300"/>
                    </a:xfrm>
                    <a:prstGeom prst="rect">
                      <a:avLst/>
                    </a:prstGeom>
                    <a:noFill/>
                    <a:ln w="9525">
                      <a:noFill/>
                      <a:miter lim="800000"/>
                      <a:headEnd/>
                      <a:tailEnd/>
                    </a:ln>
                  </pic:spPr>
                </pic:pic>
              </a:graphicData>
            </a:graphic>
          </wp:anchor>
        </w:drawing>
      </w:r>
    </w:p>
    <w:sectPr w:rsidR="00ED5993" w:rsidSect="00ED5993">
      <w:pgSz w:w="11906" w:h="16838"/>
      <w:pgMar w:top="1134" w:right="1134" w:bottom="709"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Arial Unicode MS"/>
    <w:charset w:val="CC"/>
    <w:family w:val="auto"/>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pStyle w:val="1"/>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4"/>
      <w:numFmt w:val="decimal"/>
      <w:lvlText w:val="%1."/>
      <w:lvlJc w:val="left"/>
      <w:pPr>
        <w:tabs>
          <w:tab w:val="num" w:pos="720"/>
        </w:tabs>
        <w:ind w:left="720" w:hanging="360"/>
      </w:pPr>
      <w:rPr>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nsid w:val="00000007"/>
    <w:multiLevelType w:val="multilevel"/>
    <w:tmpl w:val="00000007"/>
    <w:name w:val="WW8Num7"/>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0000008"/>
    <w:multiLevelType w:val="singleLevel"/>
    <w:tmpl w:val="00000008"/>
    <w:name w:val="WW8Num8"/>
    <w:lvl w:ilvl="0">
      <w:start w:val="1"/>
      <w:numFmt w:val="decimal"/>
      <w:lvlText w:val="%1."/>
      <w:lvlJc w:val="left"/>
      <w:pPr>
        <w:tabs>
          <w:tab w:val="num" w:pos="0"/>
        </w:tabs>
        <w:ind w:left="720" w:hanging="360"/>
      </w:pPr>
    </w:lvl>
  </w:abstractNum>
  <w:abstractNum w:abstractNumId="8">
    <w:nsid w:val="00000009"/>
    <w:multiLevelType w:val="singleLevel"/>
    <w:tmpl w:val="00000009"/>
    <w:name w:val="WW8Num9"/>
    <w:lvl w:ilvl="0">
      <w:start w:val="1"/>
      <w:numFmt w:val="bullet"/>
      <w:lvlText w:val=""/>
      <w:lvlJc w:val="left"/>
      <w:pPr>
        <w:tabs>
          <w:tab w:val="num" w:pos="0"/>
        </w:tabs>
        <w:ind w:left="786" w:hanging="360"/>
      </w:pPr>
      <w:rPr>
        <w:rFonts w:ascii="Wingdings" w:hAnsi="Wingdings" w:cs="Times New Roman"/>
      </w:rPr>
    </w:lvl>
  </w:abstractNum>
  <w:abstractNum w:abstractNumId="9">
    <w:nsid w:val="0000000A"/>
    <w:multiLevelType w:val="singleLevel"/>
    <w:tmpl w:val="0000000A"/>
    <w:name w:val="WW8Num10"/>
    <w:lvl w:ilvl="0">
      <w:start w:val="1"/>
      <w:numFmt w:val="bullet"/>
      <w:lvlText w:val=""/>
      <w:lvlJc w:val="left"/>
      <w:pPr>
        <w:tabs>
          <w:tab w:val="num" w:pos="0"/>
        </w:tabs>
        <w:ind w:left="862" w:hanging="360"/>
      </w:pPr>
      <w:rPr>
        <w:rFonts w:ascii="Symbol" w:hAnsi="Symbol"/>
      </w:rPr>
    </w:lvl>
  </w:abstractNum>
  <w:abstractNum w:abstractNumId="1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11">
    <w:nsid w:val="0000000C"/>
    <w:multiLevelType w:val="multilevel"/>
    <w:tmpl w:val="0000000C"/>
    <w:name w:val="WW8Num1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2">
    <w:nsid w:val="0000000D"/>
    <w:multiLevelType w:val="multilevel"/>
    <w:tmpl w:val="0000000D"/>
    <w:name w:val="WW8Num13"/>
    <w:lvl w:ilvl="0">
      <w:start w:val="1"/>
      <w:numFmt w:val="bullet"/>
      <w:lvlText w:val=""/>
      <w:lvlJc w:val="left"/>
      <w:pPr>
        <w:tabs>
          <w:tab w:val="num" w:pos="720"/>
        </w:tabs>
        <w:ind w:left="720" w:hanging="360"/>
      </w:pPr>
      <w:rPr>
        <w:rFonts w:ascii="Symbol" w:hAnsi="Symbol"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13">
    <w:nsid w:val="0000000E"/>
    <w:multiLevelType w:val="singleLevel"/>
    <w:tmpl w:val="0000000E"/>
    <w:name w:val="WW8Num14"/>
    <w:lvl w:ilvl="0">
      <w:start w:val="1"/>
      <w:numFmt w:val="bullet"/>
      <w:lvlText w:val=""/>
      <w:lvlJc w:val="left"/>
      <w:pPr>
        <w:tabs>
          <w:tab w:val="num" w:pos="0"/>
        </w:tabs>
        <w:ind w:left="720" w:hanging="360"/>
      </w:pPr>
      <w:rPr>
        <w:rFonts w:ascii="Symbol" w:hAnsi="Symbol" w:cs="Times New Roman"/>
      </w:rPr>
    </w:lvl>
  </w:abstractNum>
  <w:abstractNum w:abstractNumId="14">
    <w:nsid w:val="05A37F59"/>
    <w:multiLevelType w:val="hybridMultilevel"/>
    <w:tmpl w:val="61CEAC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083B7533"/>
    <w:multiLevelType w:val="hybridMultilevel"/>
    <w:tmpl w:val="FAE825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E4E0482"/>
    <w:multiLevelType w:val="hybridMultilevel"/>
    <w:tmpl w:val="C5CCC84E"/>
    <w:lvl w:ilvl="0" w:tplc="67908CDE">
      <w:start w:val="1"/>
      <w:numFmt w:val="decimal"/>
      <w:lvlText w:val="%1."/>
      <w:lvlJc w:val="left"/>
      <w:pPr>
        <w:ind w:left="774" w:hanging="360"/>
      </w:pPr>
    </w:lvl>
    <w:lvl w:ilvl="1" w:tplc="04190019">
      <w:start w:val="1"/>
      <w:numFmt w:val="lowerLetter"/>
      <w:lvlText w:val="%2."/>
      <w:lvlJc w:val="left"/>
      <w:pPr>
        <w:ind w:left="1494" w:hanging="360"/>
      </w:pPr>
    </w:lvl>
    <w:lvl w:ilvl="2" w:tplc="0419001B">
      <w:start w:val="1"/>
      <w:numFmt w:val="lowerRoman"/>
      <w:lvlText w:val="%3."/>
      <w:lvlJc w:val="right"/>
      <w:pPr>
        <w:ind w:left="2214" w:hanging="180"/>
      </w:pPr>
    </w:lvl>
    <w:lvl w:ilvl="3" w:tplc="0419000F">
      <w:start w:val="1"/>
      <w:numFmt w:val="decimal"/>
      <w:lvlText w:val="%4."/>
      <w:lvlJc w:val="left"/>
      <w:pPr>
        <w:ind w:left="2934" w:hanging="360"/>
      </w:pPr>
    </w:lvl>
    <w:lvl w:ilvl="4" w:tplc="04190019">
      <w:start w:val="1"/>
      <w:numFmt w:val="lowerLetter"/>
      <w:lvlText w:val="%5."/>
      <w:lvlJc w:val="left"/>
      <w:pPr>
        <w:ind w:left="3654" w:hanging="360"/>
      </w:pPr>
    </w:lvl>
    <w:lvl w:ilvl="5" w:tplc="0419001B">
      <w:start w:val="1"/>
      <w:numFmt w:val="lowerRoman"/>
      <w:lvlText w:val="%6."/>
      <w:lvlJc w:val="right"/>
      <w:pPr>
        <w:ind w:left="4374" w:hanging="180"/>
      </w:pPr>
    </w:lvl>
    <w:lvl w:ilvl="6" w:tplc="0419000F">
      <w:start w:val="1"/>
      <w:numFmt w:val="decimal"/>
      <w:lvlText w:val="%7."/>
      <w:lvlJc w:val="left"/>
      <w:pPr>
        <w:ind w:left="5094" w:hanging="360"/>
      </w:pPr>
    </w:lvl>
    <w:lvl w:ilvl="7" w:tplc="04190019">
      <w:start w:val="1"/>
      <w:numFmt w:val="lowerLetter"/>
      <w:lvlText w:val="%8."/>
      <w:lvlJc w:val="left"/>
      <w:pPr>
        <w:ind w:left="5814" w:hanging="360"/>
      </w:pPr>
    </w:lvl>
    <w:lvl w:ilvl="8" w:tplc="0419001B">
      <w:start w:val="1"/>
      <w:numFmt w:val="lowerRoman"/>
      <w:lvlText w:val="%9."/>
      <w:lvlJc w:val="right"/>
      <w:pPr>
        <w:ind w:left="6534" w:hanging="180"/>
      </w:pPr>
    </w:lvl>
  </w:abstractNum>
  <w:abstractNum w:abstractNumId="17">
    <w:nsid w:val="114665E7"/>
    <w:multiLevelType w:val="hybridMultilevel"/>
    <w:tmpl w:val="3C82C0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5A16CFE"/>
    <w:multiLevelType w:val="multilevel"/>
    <w:tmpl w:val="30826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2901D8A"/>
    <w:multiLevelType w:val="hybridMultilevel"/>
    <w:tmpl w:val="79566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D1C4FEA"/>
    <w:multiLevelType w:val="hybridMultilevel"/>
    <w:tmpl w:val="F3F6CB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D363F0B"/>
    <w:multiLevelType w:val="hybridMultilevel"/>
    <w:tmpl w:val="B94AD0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2EC02CBB"/>
    <w:multiLevelType w:val="multilevel"/>
    <w:tmpl w:val="72C8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00A39F2"/>
    <w:multiLevelType w:val="hybridMultilevel"/>
    <w:tmpl w:val="77F691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36448E6"/>
    <w:multiLevelType w:val="hybridMultilevel"/>
    <w:tmpl w:val="CF406E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F2537BB"/>
    <w:multiLevelType w:val="hybridMultilevel"/>
    <w:tmpl w:val="7FBE1688"/>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6">
    <w:nsid w:val="46894083"/>
    <w:multiLevelType w:val="hybridMultilevel"/>
    <w:tmpl w:val="74E62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759738E"/>
    <w:multiLevelType w:val="hybridMultilevel"/>
    <w:tmpl w:val="C34494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DD943B5"/>
    <w:multiLevelType w:val="hybridMultilevel"/>
    <w:tmpl w:val="902A178A"/>
    <w:lvl w:ilvl="0" w:tplc="09520784">
      <w:start w:val="1"/>
      <w:numFmt w:val="decimal"/>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9">
    <w:nsid w:val="5BFB736D"/>
    <w:multiLevelType w:val="hybridMultilevel"/>
    <w:tmpl w:val="C7687C34"/>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
    <w:nsid w:val="5E6B071E"/>
    <w:multiLevelType w:val="hybridMultilevel"/>
    <w:tmpl w:val="8B64F0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9AB1B88"/>
    <w:multiLevelType w:val="hybridMultilevel"/>
    <w:tmpl w:val="13E0B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DFB155A"/>
    <w:multiLevelType w:val="multilevel"/>
    <w:tmpl w:val="C75A7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C4E09BD"/>
    <w:multiLevelType w:val="hybridMultilevel"/>
    <w:tmpl w:val="0778D3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DB25926"/>
    <w:multiLevelType w:val="hybridMultilevel"/>
    <w:tmpl w:val="BA9445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4"/>
    <w:lvlOverride w:ilvl="0"/>
    <w:lvlOverride w:ilvl="1"/>
    <w:lvlOverride w:ilvl="2">
      <w:startOverride w:val="1"/>
    </w:lvlOverride>
    <w:lvlOverride w:ilvl="3"/>
    <w:lvlOverride w:ilvl="4"/>
    <w:lvlOverride w:ilvl="5"/>
    <w:lvlOverride w:ilvl="6"/>
    <w:lvlOverride w:ilvl="7"/>
    <w:lvlOverride w:ilvl="8"/>
  </w:num>
  <w:num w:numId="16">
    <w:abstractNumId w:val="28"/>
  </w:num>
  <w:num w:numId="17">
    <w:abstractNumId w:val="31"/>
  </w:num>
  <w:num w:numId="18">
    <w:abstractNumId w:val="15"/>
  </w:num>
  <w:num w:numId="19">
    <w:abstractNumId w:val="30"/>
  </w:num>
  <w:num w:numId="20">
    <w:abstractNumId w:val="17"/>
  </w:num>
  <w:num w:numId="21">
    <w:abstractNumId w:val="27"/>
  </w:num>
  <w:num w:numId="22">
    <w:abstractNumId w:val="23"/>
  </w:num>
  <w:num w:numId="23">
    <w:abstractNumId w:val="20"/>
  </w:num>
  <w:num w:numId="24">
    <w:abstractNumId w:val="21"/>
  </w:num>
  <w:num w:numId="25">
    <w:abstractNumId w:val="19"/>
  </w:num>
  <w:num w:numId="26">
    <w:abstractNumId w:val="32"/>
  </w:num>
  <w:num w:numId="27">
    <w:abstractNumId w:val="34"/>
  </w:num>
  <w:num w:numId="28">
    <w:abstractNumId w:val="33"/>
  </w:num>
  <w:num w:numId="29">
    <w:abstractNumId w:val="14"/>
  </w:num>
  <w:num w:numId="30">
    <w:abstractNumId w:val="24"/>
  </w:num>
  <w:num w:numId="31">
    <w:abstractNumId w:val="18"/>
  </w:num>
  <w:num w:numId="32">
    <w:abstractNumId w:val="22"/>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25"/>
  </w:num>
  <w:num w:numId="36">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96D46"/>
    <w:rsid w:val="0002578A"/>
    <w:rsid w:val="000471DE"/>
    <w:rsid w:val="000843D9"/>
    <w:rsid w:val="000B7DE9"/>
    <w:rsid w:val="00130154"/>
    <w:rsid w:val="00147833"/>
    <w:rsid w:val="001C152D"/>
    <w:rsid w:val="001F54AA"/>
    <w:rsid w:val="0024188F"/>
    <w:rsid w:val="002603A4"/>
    <w:rsid w:val="00261CDC"/>
    <w:rsid w:val="0026487A"/>
    <w:rsid w:val="002A5A1B"/>
    <w:rsid w:val="002B5D86"/>
    <w:rsid w:val="00392F32"/>
    <w:rsid w:val="003B6839"/>
    <w:rsid w:val="003C2FC2"/>
    <w:rsid w:val="003E29A1"/>
    <w:rsid w:val="00450F00"/>
    <w:rsid w:val="00454E28"/>
    <w:rsid w:val="0045762B"/>
    <w:rsid w:val="00460B6B"/>
    <w:rsid w:val="00476157"/>
    <w:rsid w:val="00497AC6"/>
    <w:rsid w:val="004A6D3D"/>
    <w:rsid w:val="004E33E6"/>
    <w:rsid w:val="004F3391"/>
    <w:rsid w:val="00506DA3"/>
    <w:rsid w:val="005079D2"/>
    <w:rsid w:val="00510464"/>
    <w:rsid w:val="00652D5E"/>
    <w:rsid w:val="0069308E"/>
    <w:rsid w:val="00694D24"/>
    <w:rsid w:val="00696D46"/>
    <w:rsid w:val="006B226E"/>
    <w:rsid w:val="006B5825"/>
    <w:rsid w:val="006C59DA"/>
    <w:rsid w:val="006D02A3"/>
    <w:rsid w:val="007314AE"/>
    <w:rsid w:val="007359BC"/>
    <w:rsid w:val="00761BAE"/>
    <w:rsid w:val="00766115"/>
    <w:rsid w:val="0077732C"/>
    <w:rsid w:val="00784F64"/>
    <w:rsid w:val="00790FCA"/>
    <w:rsid w:val="007A4DA0"/>
    <w:rsid w:val="007E26FD"/>
    <w:rsid w:val="00816AA2"/>
    <w:rsid w:val="00841EC3"/>
    <w:rsid w:val="00864AE6"/>
    <w:rsid w:val="00894CA6"/>
    <w:rsid w:val="008A111D"/>
    <w:rsid w:val="008F0273"/>
    <w:rsid w:val="008F33E9"/>
    <w:rsid w:val="00925408"/>
    <w:rsid w:val="00983865"/>
    <w:rsid w:val="00985176"/>
    <w:rsid w:val="00986C17"/>
    <w:rsid w:val="00994790"/>
    <w:rsid w:val="00A021AD"/>
    <w:rsid w:val="00A34BF6"/>
    <w:rsid w:val="00A617D9"/>
    <w:rsid w:val="00A633F4"/>
    <w:rsid w:val="00A8158E"/>
    <w:rsid w:val="00AA16C1"/>
    <w:rsid w:val="00AB75F8"/>
    <w:rsid w:val="00B70BC9"/>
    <w:rsid w:val="00B936DC"/>
    <w:rsid w:val="00C04F52"/>
    <w:rsid w:val="00C52CB6"/>
    <w:rsid w:val="00C575E7"/>
    <w:rsid w:val="00C665B7"/>
    <w:rsid w:val="00C745FF"/>
    <w:rsid w:val="00C8482E"/>
    <w:rsid w:val="00CD1413"/>
    <w:rsid w:val="00D12C13"/>
    <w:rsid w:val="00D22959"/>
    <w:rsid w:val="00D6483E"/>
    <w:rsid w:val="00D66223"/>
    <w:rsid w:val="00D95943"/>
    <w:rsid w:val="00DE313F"/>
    <w:rsid w:val="00E0079A"/>
    <w:rsid w:val="00E134FF"/>
    <w:rsid w:val="00E13F5B"/>
    <w:rsid w:val="00E151F7"/>
    <w:rsid w:val="00E54914"/>
    <w:rsid w:val="00EC1F47"/>
    <w:rsid w:val="00ED5993"/>
    <w:rsid w:val="00EE4043"/>
    <w:rsid w:val="00EF7D80"/>
    <w:rsid w:val="00F24BEB"/>
    <w:rsid w:val="00F35E95"/>
    <w:rsid w:val="00F66C97"/>
    <w:rsid w:val="00F843EF"/>
    <w:rsid w:val="00F84C0E"/>
    <w:rsid w:val="00FC40EE"/>
    <w:rsid w:val="00FC477D"/>
    <w:rsid w:val="00FD43B4"/>
    <w:rsid w:val="00FE7E06"/>
    <w:rsid w:val="00FF53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D46"/>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1">
    <w:name w:val="heading 1"/>
    <w:basedOn w:val="a"/>
    <w:next w:val="a"/>
    <w:link w:val="10"/>
    <w:qFormat/>
    <w:rsid w:val="00696D46"/>
    <w:pPr>
      <w:keepNext/>
      <w:numPr>
        <w:numId w:val="1"/>
      </w:numPr>
      <w:spacing w:before="240" w:after="60"/>
      <w:outlineLvl w:val="0"/>
    </w:pPr>
    <w:rPr>
      <w:rFonts w:ascii="Arial" w:eastAsia="Andale Sans UI" w:hAnsi="Arial" w:cs="Arial"/>
      <w:b/>
      <w:bCs/>
      <w:color w:val="000000"/>
      <w:sz w:val="32"/>
      <w:szCs w:val="32"/>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6D46"/>
    <w:rPr>
      <w:rFonts w:ascii="Arial" w:eastAsia="Andale Sans UI" w:hAnsi="Arial" w:cs="Arial"/>
      <w:b/>
      <w:bCs/>
      <w:color w:val="000000"/>
      <w:kern w:val="1"/>
      <w:sz w:val="32"/>
      <w:szCs w:val="32"/>
      <w:lang w:val="en-US" w:bidi="en-US"/>
    </w:rPr>
  </w:style>
  <w:style w:type="character" w:customStyle="1" w:styleId="WW8Num1z0">
    <w:name w:val="WW8Num1z0"/>
    <w:rsid w:val="00696D46"/>
    <w:rPr>
      <w:rFonts w:ascii="Symbol" w:hAnsi="Symbol"/>
    </w:rPr>
  </w:style>
  <w:style w:type="character" w:customStyle="1" w:styleId="WW8Num1z1">
    <w:name w:val="WW8Num1z1"/>
    <w:rsid w:val="00696D46"/>
    <w:rPr>
      <w:rFonts w:ascii="Courier New" w:hAnsi="Courier New" w:cs="Courier New"/>
    </w:rPr>
  </w:style>
  <w:style w:type="character" w:customStyle="1" w:styleId="WW8Num1z2">
    <w:name w:val="WW8Num1z2"/>
    <w:rsid w:val="00696D46"/>
    <w:rPr>
      <w:rFonts w:ascii="Wingdings" w:hAnsi="Wingdings"/>
    </w:rPr>
  </w:style>
  <w:style w:type="character" w:customStyle="1" w:styleId="WW8Num2z0">
    <w:name w:val="WW8Num2z0"/>
    <w:rsid w:val="00696D46"/>
    <w:rPr>
      <w:rFonts w:ascii="Symbol" w:hAnsi="Symbol"/>
    </w:rPr>
  </w:style>
  <w:style w:type="character" w:customStyle="1" w:styleId="WW8Num3z0">
    <w:name w:val="WW8Num3z0"/>
    <w:rsid w:val="00696D46"/>
    <w:rPr>
      <w:rFonts w:ascii="Symbol" w:hAnsi="Symbol"/>
    </w:rPr>
  </w:style>
  <w:style w:type="character" w:customStyle="1" w:styleId="WW8Num4z0">
    <w:name w:val="WW8Num4z0"/>
    <w:rsid w:val="00696D46"/>
    <w:rPr>
      <w:rFonts w:ascii="Times New Roman" w:hAnsi="Times New Roman" w:cs="Times New Roman"/>
    </w:rPr>
  </w:style>
  <w:style w:type="character" w:customStyle="1" w:styleId="WW8Num5z0">
    <w:name w:val="WW8Num5z0"/>
    <w:rsid w:val="00696D46"/>
    <w:rPr>
      <w:sz w:val="28"/>
    </w:rPr>
  </w:style>
  <w:style w:type="character" w:customStyle="1" w:styleId="WW8Num9z0">
    <w:name w:val="WW8Num9z0"/>
    <w:rsid w:val="00696D46"/>
    <w:rPr>
      <w:rFonts w:ascii="Times New Roman" w:eastAsia="Andale Sans UI" w:hAnsi="Times New Roman" w:cs="Times New Roman"/>
    </w:rPr>
  </w:style>
  <w:style w:type="character" w:customStyle="1" w:styleId="WW8Num10z0">
    <w:name w:val="WW8Num10z0"/>
    <w:rsid w:val="00696D46"/>
    <w:rPr>
      <w:rFonts w:ascii="Symbol" w:hAnsi="Symbol"/>
    </w:rPr>
  </w:style>
  <w:style w:type="character" w:customStyle="1" w:styleId="WW8Num12z0">
    <w:name w:val="WW8Num12z0"/>
    <w:rsid w:val="00696D46"/>
    <w:rPr>
      <w:rFonts w:ascii="Symbol" w:hAnsi="Symbol"/>
      <w:sz w:val="20"/>
    </w:rPr>
  </w:style>
  <w:style w:type="character" w:customStyle="1" w:styleId="WW8Num12z1">
    <w:name w:val="WW8Num12z1"/>
    <w:rsid w:val="00696D46"/>
    <w:rPr>
      <w:rFonts w:ascii="Courier New" w:hAnsi="Courier New"/>
      <w:sz w:val="20"/>
    </w:rPr>
  </w:style>
  <w:style w:type="character" w:customStyle="1" w:styleId="WW8Num12z2">
    <w:name w:val="WW8Num12z2"/>
    <w:rsid w:val="00696D46"/>
    <w:rPr>
      <w:rFonts w:ascii="Wingdings" w:hAnsi="Wingdings"/>
      <w:sz w:val="20"/>
    </w:rPr>
  </w:style>
  <w:style w:type="character" w:customStyle="1" w:styleId="WW8Num13z0">
    <w:name w:val="WW8Num13z0"/>
    <w:rsid w:val="00696D46"/>
    <w:rPr>
      <w:rFonts w:ascii="Times New Roman" w:hAnsi="Times New Roman" w:cs="Times New Roman"/>
    </w:rPr>
  </w:style>
  <w:style w:type="character" w:customStyle="1" w:styleId="WW8Num13z1">
    <w:name w:val="WW8Num13z1"/>
    <w:rsid w:val="00696D46"/>
    <w:rPr>
      <w:rFonts w:ascii="Courier New" w:hAnsi="Courier New" w:cs="Courier New"/>
    </w:rPr>
  </w:style>
  <w:style w:type="character" w:customStyle="1" w:styleId="WW8Num13z2">
    <w:name w:val="WW8Num13z2"/>
    <w:rsid w:val="00696D46"/>
    <w:rPr>
      <w:rFonts w:ascii="Wingdings" w:hAnsi="Wingdings"/>
    </w:rPr>
  </w:style>
  <w:style w:type="character" w:customStyle="1" w:styleId="WW8Num14z0">
    <w:name w:val="WW8Num14z0"/>
    <w:rsid w:val="00696D46"/>
    <w:rPr>
      <w:rFonts w:ascii="Times New Roman" w:hAnsi="Times New Roman" w:cs="Times New Roman"/>
    </w:rPr>
  </w:style>
  <w:style w:type="character" w:customStyle="1" w:styleId="Absatz-Standardschriftart">
    <w:name w:val="Absatz-Standardschriftart"/>
    <w:rsid w:val="00696D46"/>
  </w:style>
  <w:style w:type="character" w:customStyle="1" w:styleId="WW-Absatz-Standardschriftart">
    <w:name w:val="WW-Absatz-Standardschriftart"/>
    <w:rsid w:val="00696D46"/>
  </w:style>
  <w:style w:type="character" w:customStyle="1" w:styleId="WW8Num15z0">
    <w:name w:val="WW8Num15z0"/>
    <w:rsid w:val="00696D46"/>
    <w:rPr>
      <w:rFonts w:ascii="Wingdings" w:hAnsi="Wingdings"/>
    </w:rPr>
  </w:style>
  <w:style w:type="character" w:customStyle="1" w:styleId="WW-Absatz-Standardschriftart1">
    <w:name w:val="WW-Absatz-Standardschriftart1"/>
    <w:rsid w:val="00696D46"/>
  </w:style>
  <w:style w:type="character" w:customStyle="1" w:styleId="WW-Absatz-Standardschriftart11">
    <w:name w:val="WW-Absatz-Standardschriftart11"/>
    <w:rsid w:val="00696D46"/>
  </w:style>
  <w:style w:type="character" w:customStyle="1" w:styleId="WW8Num6z0">
    <w:name w:val="WW8Num6z0"/>
    <w:rsid w:val="00696D46"/>
    <w:rPr>
      <w:rFonts w:ascii="Symbol" w:hAnsi="Symbol"/>
    </w:rPr>
  </w:style>
  <w:style w:type="character" w:customStyle="1" w:styleId="WW8Num6z1">
    <w:name w:val="WW8Num6z1"/>
    <w:rsid w:val="00696D46"/>
    <w:rPr>
      <w:rFonts w:ascii="Courier New" w:hAnsi="Courier New" w:cs="Courier New"/>
    </w:rPr>
  </w:style>
  <w:style w:type="character" w:customStyle="1" w:styleId="WW8Num6z2">
    <w:name w:val="WW8Num6z2"/>
    <w:rsid w:val="00696D46"/>
    <w:rPr>
      <w:rFonts w:ascii="Wingdings" w:hAnsi="Wingdings"/>
    </w:rPr>
  </w:style>
  <w:style w:type="character" w:customStyle="1" w:styleId="WW8Num7z0">
    <w:name w:val="WW8Num7z0"/>
    <w:rsid w:val="00696D46"/>
    <w:rPr>
      <w:rFonts w:ascii="Symbol" w:hAnsi="Symbol"/>
    </w:rPr>
  </w:style>
  <w:style w:type="character" w:customStyle="1" w:styleId="WW8Num7z1">
    <w:name w:val="WW8Num7z1"/>
    <w:rsid w:val="00696D46"/>
    <w:rPr>
      <w:rFonts w:ascii="Courier New" w:hAnsi="Courier New" w:cs="Courier New"/>
    </w:rPr>
  </w:style>
  <w:style w:type="character" w:customStyle="1" w:styleId="WW8Num7z2">
    <w:name w:val="WW8Num7z2"/>
    <w:rsid w:val="00696D46"/>
    <w:rPr>
      <w:rFonts w:ascii="Wingdings" w:hAnsi="Wingdings"/>
    </w:rPr>
  </w:style>
  <w:style w:type="character" w:customStyle="1" w:styleId="WW8Num8z0">
    <w:name w:val="WW8Num8z0"/>
    <w:rsid w:val="00696D46"/>
    <w:rPr>
      <w:sz w:val="28"/>
    </w:rPr>
  </w:style>
  <w:style w:type="character" w:customStyle="1" w:styleId="WW8Num11z0">
    <w:name w:val="WW8Num11z0"/>
    <w:rsid w:val="00696D46"/>
    <w:rPr>
      <w:rFonts w:ascii="Symbol" w:hAnsi="Symbol"/>
    </w:rPr>
  </w:style>
  <w:style w:type="character" w:customStyle="1" w:styleId="WW8Num16z0">
    <w:name w:val="WW8Num16z0"/>
    <w:rsid w:val="00696D46"/>
    <w:rPr>
      <w:rFonts w:ascii="Symbol" w:hAnsi="Symbol"/>
    </w:rPr>
  </w:style>
  <w:style w:type="character" w:customStyle="1" w:styleId="WW8Num18z0">
    <w:name w:val="WW8Num18z0"/>
    <w:rsid w:val="00696D46"/>
    <w:rPr>
      <w:rFonts w:ascii="Symbol" w:hAnsi="Symbol"/>
      <w:sz w:val="20"/>
    </w:rPr>
  </w:style>
  <w:style w:type="character" w:customStyle="1" w:styleId="WW8Num18z1">
    <w:name w:val="WW8Num18z1"/>
    <w:rsid w:val="00696D46"/>
    <w:rPr>
      <w:rFonts w:ascii="Courier New" w:hAnsi="Courier New"/>
      <w:sz w:val="20"/>
    </w:rPr>
  </w:style>
  <w:style w:type="character" w:customStyle="1" w:styleId="WW8Num18z2">
    <w:name w:val="WW8Num18z2"/>
    <w:rsid w:val="00696D46"/>
    <w:rPr>
      <w:rFonts w:ascii="Wingdings" w:hAnsi="Wingdings"/>
      <w:sz w:val="20"/>
    </w:rPr>
  </w:style>
  <w:style w:type="character" w:customStyle="1" w:styleId="WW8Num19z0">
    <w:name w:val="WW8Num19z0"/>
    <w:rsid w:val="00696D46"/>
    <w:rPr>
      <w:rFonts w:ascii="Symbol" w:hAnsi="Symbol"/>
      <w:b/>
      <w:bCs/>
    </w:rPr>
  </w:style>
  <w:style w:type="character" w:customStyle="1" w:styleId="WW8Num20z0">
    <w:name w:val="WW8Num20z0"/>
    <w:rsid w:val="00696D46"/>
    <w:rPr>
      <w:rFonts w:ascii="Symbol" w:hAnsi="Symbol"/>
      <w:sz w:val="20"/>
    </w:rPr>
  </w:style>
  <w:style w:type="character" w:customStyle="1" w:styleId="WW8Num20z1">
    <w:name w:val="WW8Num20z1"/>
    <w:rsid w:val="00696D46"/>
    <w:rPr>
      <w:rFonts w:ascii="Courier New" w:hAnsi="Courier New"/>
      <w:sz w:val="20"/>
    </w:rPr>
  </w:style>
  <w:style w:type="character" w:customStyle="1" w:styleId="WW8Num20z2">
    <w:name w:val="WW8Num20z2"/>
    <w:rsid w:val="00696D46"/>
    <w:rPr>
      <w:rFonts w:ascii="Wingdings" w:hAnsi="Wingdings"/>
      <w:sz w:val="20"/>
    </w:rPr>
  </w:style>
  <w:style w:type="character" w:customStyle="1" w:styleId="WW8Num21z0">
    <w:name w:val="WW8Num21z0"/>
    <w:rsid w:val="00696D46"/>
    <w:rPr>
      <w:rFonts w:ascii="Symbol" w:hAnsi="Symbol"/>
    </w:rPr>
  </w:style>
  <w:style w:type="character" w:customStyle="1" w:styleId="WW8Num21z1">
    <w:name w:val="WW8Num21z1"/>
    <w:rsid w:val="00696D46"/>
    <w:rPr>
      <w:rFonts w:ascii="Courier New" w:hAnsi="Courier New" w:cs="Courier New"/>
    </w:rPr>
  </w:style>
  <w:style w:type="character" w:customStyle="1" w:styleId="WW8Num21z2">
    <w:name w:val="WW8Num21z2"/>
    <w:rsid w:val="00696D46"/>
    <w:rPr>
      <w:rFonts w:ascii="Wingdings" w:hAnsi="Wingdings"/>
    </w:rPr>
  </w:style>
  <w:style w:type="character" w:customStyle="1" w:styleId="11">
    <w:name w:val="Основной шрифт абзаца1"/>
    <w:rsid w:val="00696D46"/>
  </w:style>
  <w:style w:type="character" w:customStyle="1" w:styleId="WW8Num9z1">
    <w:name w:val="WW8Num9z1"/>
    <w:rsid w:val="00696D46"/>
    <w:rPr>
      <w:rFonts w:ascii="Courier New" w:hAnsi="Courier New" w:cs="Courier New"/>
    </w:rPr>
  </w:style>
  <w:style w:type="character" w:customStyle="1" w:styleId="WW8Num9z2">
    <w:name w:val="WW8Num9z2"/>
    <w:rsid w:val="00696D46"/>
    <w:rPr>
      <w:rFonts w:ascii="Wingdings" w:hAnsi="Wingdings"/>
    </w:rPr>
  </w:style>
  <w:style w:type="character" w:customStyle="1" w:styleId="WW8Num9z3">
    <w:name w:val="WW8Num9z3"/>
    <w:rsid w:val="00696D46"/>
    <w:rPr>
      <w:rFonts w:ascii="Symbol" w:hAnsi="Symbol"/>
    </w:rPr>
  </w:style>
  <w:style w:type="character" w:customStyle="1" w:styleId="WW8Num13z3">
    <w:name w:val="WW8Num13z3"/>
    <w:rsid w:val="00696D46"/>
    <w:rPr>
      <w:rFonts w:ascii="Symbol" w:hAnsi="Symbol"/>
    </w:rPr>
  </w:style>
  <w:style w:type="character" w:customStyle="1" w:styleId="WW8Num14z1">
    <w:name w:val="WW8Num14z1"/>
    <w:rsid w:val="00696D46"/>
    <w:rPr>
      <w:rFonts w:ascii="Courier New" w:hAnsi="Courier New" w:cs="Courier New"/>
    </w:rPr>
  </w:style>
  <w:style w:type="character" w:customStyle="1" w:styleId="WW8Num14z2">
    <w:name w:val="WW8Num14z2"/>
    <w:rsid w:val="00696D46"/>
    <w:rPr>
      <w:rFonts w:ascii="Wingdings" w:hAnsi="Wingdings"/>
    </w:rPr>
  </w:style>
  <w:style w:type="character" w:customStyle="1" w:styleId="WW8Num14z3">
    <w:name w:val="WW8Num14z3"/>
    <w:rsid w:val="00696D46"/>
    <w:rPr>
      <w:rFonts w:ascii="Symbol" w:hAnsi="Symbol"/>
    </w:rPr>
  </w:style>
  <w:style w:type="character" w:customStyle="1" w:styleId="WW8Num3z1">
    <w:name w:val="WW8Num3z1"/>
    <w:rsid w:val="00696D46"/>
    <w:rPr>
      <w:rFonts w:ascii="Courier New" w:hAnsi="Courier New" w:cs="Courier New"/>
    </w:rPr>
  </w:style>
  <w:style w:type="character" w:customStyle="1" w:styleId="WW8Num3z2">
    <w:name w:val="WW8Num3z2"/>
    <w:rsid w:val="00696D46"/>
    <w:rPr>
      <w:rFonts w:ascii="Wingdings" w:hAnsi="Wingdings"/>
    </w:rPr>
  </w:style>
  <w:style w:type="character" w:customStyle="1" w:styleId="2">
    <w:name w:val="Основной шрифт абзаца2"/>
    <w:rsid w:val="00696D46"/>
  </w:style>
  <w:style w:type="character" w:customStyle="1" w:styleId="apple-converted-space">
    <w:name w:val="apple-converted-space"/>
    <w:basedOn w:val="2"/>
    <w:rsid w:val="00696D46"/>
  </w:style>
  <w:style w:type="character" w:customStyle="1" w:styleId="WW8Num10z1">
    <w:name w:val="WW8Num10z1"/>
    <w:rsid w:val="00696D46"/>
    <w:rPr>
      <w:rFonts w:ascii="Courier New" w:hAnsi="Courier New" w:cs="Courier New"/>
    </w:rPr>
  </w:style>
  <w:style w:type="character" w:customStyle="1" w:styleId="WW8Num10z2">
    <w:name w:val="WW8Num10z2"/>
    <w:rsid w:val="00696D46"/>
    <w:rPr>
      <w:rFonts w:ascii="Wingdings" w:hAnsi="Wingdings"/>
    </w:rPr>
  </w:style>
  <w:style w:type="character" w:customStyle="1" w:styleId="WW8Num11z1">
    <w:name w:val="WW8Num11z1"/>
    <w:rsid w:val="00696D46"/>
    <w:rPr>
      <w:rFonts w:ascii="Courier New" w:hAnsi="Courier New" w:cs="Courier New"/>
    </w:rPr>
  </w:style>
  <w:style w:type="character" w:customStyle="1" w:styleId="WW8Num11z2">
    <w:name w:val="WW8Num11z2"/>
    <w:rsid w:val="00696D46"/>
    <w:rPr>
      <w:rFonts w:ascii="Wingdings" w:hAnsi="Wingdings"/>
    </w:rPr>
  </w:style>
  <w:style w:type="character" w:customStyle="1" w:styleId="a3">
    <w:name w:val="Символ нумерации"/>
    <w:rsid w:val="00696D46"/>
    <w:rPr>
      <w:b/>
      <w:bCs/>
    </w:rPr>
  </w:style>
  <w:style w:type="character" w:customStyle="1" w:styleId="a4">
    <w:name w:val="Символ сноски"/>
    <w:rsid w:val="00696D46"/>
    <w:rPr>
      <w:vertAlign w:val="superscript"/>
    </w:rPr>
  </w:style>
  <w:style w:type="character" w:customStyle="1" w:styleId="a5">
    <w:name w:val="Текст сноски Знак"/>
    <w:rsid w:val="00696D46"/>
  </w:style>
  <w:style w:type="character" w:styleId="a6">
    <w:name w:val="Emphasis"/>
    <w:qFormat/>
    <w:rsid w:val="00696D46"/>
    <w:rPr>
      <w:rFonts w:cs="Times New Roman"/>
      <w:i/>
      <w:iCs/>
    </w:rPr>
  </w:style>
  <w:style w:type="character" w:styleId="a7">
    <w:name w:val="footnote reference"/>
    <w:rsid w:val="00696D46"/>
    <w:rPr>
      <w:vertAlign w:val="superscript"/>
    </w:rPr>
  </w:style>
  <w:style w:type="character" w:customStyle="1" w:styleId="a8">
    <w:name w:val="Символы концевой сноски"/>
    <w:rsid w:val="00696D46"/>
    <w:rPr>
      <w:vertAlign w:val="superscript"/>
    </w:rPr>
  </w:style>
  <w:style w:type="character" w:customStyle="1" w:styleId="WW-">
    <w:name w:val="WW-Символы концевой сноски"/>
    <w:rsid w:val="00696D46"/>
  </w:style>
  <w:style w:type="paragraph" w:customStyle="1" w:styleId="a9">
    <w:name w:val="Заголовок"/>
    <w:basedOn w:val="a"/>
    <w:next w:val="aa"/>
    <w:rsid w:val="00696D46"/>
    <w:pPr>
      <w:keepNext/>
      <w:spacing w:before="240" w:after="120"/>
    </w:pPr>
    <w:rPr>
      <w:rFonts w:ascii="Arial" w:eastAsia="Microsoft YaHei" w:hAnsi="Arial"/>
      <w:sz w:val="28"/>
      <w:szCs w:val="28"/>
    </w:rPr>
  </w:style>
  <w:style w:type="paragraph" w:styleId="aa">
    <w:name w:val="Body Text"/>
    <w:basedOn w:val="a"/>
    <w:link w:val="ab"/>
    <w:rsid w:val="00696D46"/>
    <w:pPr>
      <w:spacing w:after="120"/>
    </w:pPr>
  </w:style>
  <w:style w:type="character" w:customStyle="1" w:styleId="ab">
    <w:name w:val="Основной текст Знак"/>
    <w:basedOn w:val="a0"/>
    <w:link w:val="aa"/>
    <w:rsid w:val="00696D46"/>
    <w:rPr>
      <w:rFonts w:ascii="Times New Roman" w:eastAsia="SimSun" w:hAnsi="Times New Roman" w:cs="Mangal"/>
      <w:kern w:val="1"/>
      <w:sz w:val="24"/>
      <w:szCs w:val="24"/>
      <w:lang w:eastAsia="hi-IN" w:bidi="hi-IN"/>
    </w:rPr>
  </w:style>
  <w:style w:type="paragraph" w:styleId="ac">
    <w:name w:val="List"/>
    <w:basedOn w:val="aa"/>
    <w:rsid w:val="00696D46"/>
  </w:style>
  <w:style w:type="paragraph" w:customStyle="1" w:styleId="20">
    <w:name w:val="Название2"/>
    <w:basedOn w:val="a"/>
    <w:rsid w:val="00696D46"/>
    <w:pPr>
      <w:suppressLineNumbers/>
      <w:spacing w:before="120" w:after="120"/>
    </w:pPr>
    <w:rPr>
      <w:i/>
      <w:iCs/>
    </w:rPr>
  </w:style>
  <w:style w:type="paragraph" w:customStyle="1" w:styleId="21">
    <w:name w:val="Указатель2"/>
    <w:basedOn w:val="a"/>
    <w:rsid w:val="00696D46"/>
    <w:pPr>
      <w:suppressLineNumbers/>
    </w:pPr>
  </w:style>
  <w:style w:type="paragraph" w:customStyle="1" w:styleId="12">
    <w:name w:val="Название1"/>
    <w:basedOn w:val="a"/>
    <w:rsid w:val="00696D46"/>
    <w:pPr>
      <w:suppressLineNumbers/>
      <w:spacing w:before="120" w:after="120"/>
    </w:pPr>
    <w:rPr>
      <w:i/>
      <w:iCs/>
    </w:rPr>
  </w:style>
  <w:style w:type="paragraph" w:customStyle="1" w:styleId="13">
    <w:name w:val="Указатель1"/>
    <w:basedOn w:val="a"/>
    <w:rsid w:val="00696D46"/>
    <w:pPr>
      <w:suppressLineNumbers/>
    </w:pPr>
  </w:style>
  <w:style w:type="paragraph" w:customStyle="1" w:styleId="14">
    <w:name w:val="Абзац списка1"/>
    <w:basedOn w:val="a"/>
    <w:rsid w:val="00696D46"/>
    <w:pPr>
      <w:spacing w:after="200"/>
      <w:ind w:left="720"/>
    </w:pPr>
  </w:style>
  <w:style w:type="paragraph" w:customStyle="1" w:styleId="msonospacing0">
    <w:name w:val="msonospacing"/>
    <w:basedOn w:val="a"/>
    <w:rsid w:val="00696D46"/>
    <w:pPr>
      <w:spacing w:before="280" w:after="280" w:line="100" w:lineRule="atLeast"/>
    </w:pPr>
  </w:style>
  <w:style w:type="paragraph" w:styleId="ad">
    <w:name w:val="footnote text"/>
    <w:basedOn w:val="a"/>
    <w:link w:val="15"/>
    <w:rsid w:val="00696D46"/>
    <w:pPr>
      <w:widowControl/>
    </w:pPr>
    <w:rPr>
      <w:rFonts w:eastAsia="Times New Roman" w:cs="Times New Roman"/>
      <w:sz w:val="20"/>
      <w:szCs w:val="20"/>
      <w:lang w:eastAsia="ar-SA" w:bidi="ar-SA"/>
    </w:rPr>
  </w:style>
  <w:style w:type="character" w:customStyle="1" w:styleId="15">
    <w:name w:val="Текст сноски Знак1"/>
    <w:basedOn w:val="a0"/>
    <w:link w:val="ad"/>
    <w:rsid w:val="00696D46"/>
    <w:rPr>
      <w:rFonts w:ascii="Times New Roman" w:eastAsia="Times New Roman" w:hAnsi="Times New Roman" w:cs="Times New Roman"/>
      <w:kern w:val="1"/>
      <w:sz w:val="20"/>
      <w:szCs w:val="20"/>
      <w:lang w:eastAsia="ar-SA"/>
    </w:rPr>
  </w:style>
  <w:style w:type="paragraph" w:styleId="ae">
    <w:name w:val="List Paragraph"/>
    <w:basedOn w:val="a"/>
    <w:uiPriority w:val="34"/>
    <w:qFormat/>
    <w:rsid w:val="00696D46"/>
    <w:pPr>
      <w:widowControl/>
      <w:spacing w:after="200" w:line="276" w:lineRule="auto"/>
      <w:ind w:left="142"/>
      <w:jc w:val="both"/>
    </w:pPr>
    <w:rPr>
      <w:rFonts w:eastAsia="Times New Roman" w:cs="Times New Roman"/>
      <w:lang w:eastAsia="ar-SA" w:bidi="ar-SA"/>
    </w:rPr>
  </w:style>
  <w:style w:type="paragraph" w:styleId="af">
    <w:name w:val="Normal (Web)"/>
    <w:basedOn w:val="a"/>
    <w:uiPriority w:val="99"/>
    <w:rsid w:val="00696D46"/>
    <w:pPr>
      <w:widowControl/>
      <w:spacing w:before="30" w:after="30"/>
    </w:pPr>
    <w:rPr>
      <w:rFonts w:eastAsia="Times New Roman" w:cs="Times New Roman"/>
      <w:sz w:val="20"/>
      <w:szCs w:val="20"/>
      <w:lang w:eastAsia="ar-SA" w:bidi="ar-SA"/>
    </w:rPr>
  </w:style>
  <w:style w:type="paragraph" w:customStyle="1" w:styleId="Default">
    <w:name w:val="Default"/>
    <w:rsid w:val="00696D46"/>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210">
    <w:name w:val="Основной текст 21"/>
    <w:basedOn w:val="a"/>
    <w:rsid w:val="00696D46"/>
    <w:pPr>
      <w:widowControl/>
    </w:pPr>
    <w:rPr>
      <w:rFonts w:eastAsia="Times New Roman" w:cs="Times New Roman"/>
      <w:b/>
      <w:bCs/>
      <w:sz w:val="22"/>
      <w:lang w:eastAsia="ar-SA" w:bidi="ar-SA"/>
    </w:rPr>
  </w:style>
  <w:style w:type="paragraph" w:customStyle="1" w:styleId="af0">
    <w:name w:val="Содержимое таблицы"/>
    <w:basedOn w:val="a"/>
    <w:rsid w:val="00696D46"/>
    <w:pPr>
      <w:suppressLineNumbers/>
    </w:pPr>
  </w:style>
  <w:style w:type="paragraph" w:customStyle="1" w:styleId="af1">
    <w:name w:val="Заголовок таблицы"/>
    <w:basedOn w:val="af0"/>
    <w:rsid w:val="00696D46"/>
    <w:pPr>
      <w:jc w:val="center"/>
    </w:pPr>
    <w:rPr>
      <w:b/>
      <w:bCs/>
    </w:rPr>
  </w:style>
  <w:style w:type="paragraph" w:styleId="af2">
    <w:name w:val="Balloon Text"/>
    <w:basedOn w:val="a"/>
    <w:link w:val="af3"/>
    <w:uiPriority w:val="99"/>
    <w:semiHidden/>
    <w:unhideWhenUsed/>
    <w:rsid w:val="00696D46"/>
    <w:rPr>
      <w:rFonts w:ascii="Tahoma" w:hAnsi="Tahoma"/>
      <w:sz w:val="16"/>
      <w:szCs w:val="14"/>
    </w:rPr>
  </w:style>
  <w:style w:type="character" w:customStyle="1" w:styleId="af3">
    <w:name w:val="Текст выноски Знак"/>
    <w:basedOn w:val="a0"/>
    <w:link w:val="af2"/>
    <w:uiPriority w:val="99"/>
    <w:semiHidden/>
    <w:rsid w:val="00696D46"/>
    <w:rPr>
      <w:rFonts w:ascii="Tahoma" w:eastAsia="SimSun" w:hAnsi="Tahoma" w:cs="Mangal"/>
      <w:kern w:val="1"/>
      <w:sz w:val="16"/>
      <w:szCs w:val="14"/>
      <w:lang w:eastAsia="hi-IN" w:bidi="hi-IN"/>
    </w:rPr>
  </w:style>
  <w:style w:type="table" w:styleId="af4">
    <w:name w:val="Table Grid"/>
    <w:basedOn w:val="a1"/>
    <w:uiPriority w:val="59"/>
    <w:rsid w:val="00696D4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Hyperlink"/>
    <w:uiPriority w:val="99"/>
    <w:unhideWhenUsed/>
    <w:rsid w:val="00696D46"/>
    <w:rPr>
      <w:color w:val="0000FF"/>
      <w:u w:val="single"/>
    </w:rPr>
  </w:style>
  <w:style w:type="table" w:customStyle="1" w:styleId="16">
    <w:name w:val="Сетка таблицы1"/>
    <w:basedOn w:val="a1"/>
    <w:next w:val="af4"/>
    <w:uiPriority w:val="59"/>
    <w:rsid w:val="00696D4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696D4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andard">
    <w:name w:val="Standard"/>
    <w:rsid w:val="00696D46"/>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af6">
    <w:name w:val="No Spacing"/>
    <w:link w:val="af7"/>
    <w:uiPriority w:val="1"/>
    <w:qFormat/>
    <w:rsid w:val="00696D46"/>
    <w:pPr>
      <w:widowControl w:val="0"/>
      <w:suppressAutoHyphens/>
      <w:spacing w:after="0" w:line="240" w:lineRule="auto"/>
    </w:pPr>
    <w:rPr>
      <w:rFonts w:ascii="Times New Roman" w:eastAsia="SimSun" w:hAnsi="Times New Roman" w:cs="Mangal"/>
      <w:kern w:val="1"/>
      <w:sz w:val="24"/>
      <w:szCs w:val="21"/>
      <w:lang w:eastAsia="hi-IN" w:bidi="hi-IN"/>
    </w:rPr>
  </w:style>
  <w:style w:type="character" w:customStyle="1" w:styleId="af7">
    <w:name w:val="Без интервала Знак"/>
    <w:link w:val="af6"/>
    <w:uiPriority w:val="1"/>
    <w:locked/>
    <w:rsid w:val="001C152D"/>
    <w:rPr>
      <w:rFonts w:ascii="Times New Roman" w:eastAsia="SimSun" w:hAnsi="Times New Roman" w:cs="Mangal"/>
      <w:kern w:val="1"/>
      <w:sz w:val="24"/>
      <w:szCs w:val="21"/>
      <w:lang w:eastAsia="hi-IN" w:bidi="hi-IN"/>
    </w:rPr>
  </w:style>
  <w:style w:type="paragraph" w:styleId="af8">
    <w:name w:val="Body Text Indent"/>
    <w:basedOn w:val="a"/>
    <w:link w:val="af9"/>
    <w:uiPriority w:val="99"/>
    <w:semiHidden/>
    <w:unhideWhenUsed/>
    <w:rsid w:val="000B7DE9"/>
    <w:pPr>
      <w:spacing w:after="120"/>
      <w:ind w:left="283"/>
    </w:pPr>
    <w:rPr>
      <w:szCs w:val="21"/>
    </w:rPr>
  </w:style>
  <w:style w:type="character" w:customStyle="1" w:styleId="af9">
    <w:name w:val="Основной текст с отступом Знак"/>
    <w:basedOn w:val="a0"/>
    <w:link w:val="af8"/>
    <w:uiPriority w:val="99"/>
    <w:semiHidden/>
    <w:rsid w:val="000B7DE9"/>
    <w:rPr>
      <w:rFonts w:ascii="Times New Roman" w:eastAsia="SimSun" w:hAnsi="Times New Roman" w:cs="Mangal"/>
      <w:kern w:val="1"/>
      <w:sz w:val="24"/>
      <w:szCs w:val="21"/>
      <w:lang w:eastAsia="hi-IN" w:bidi="hi-IN"/>
    </w:rPr>
  </w:style>
  <w:style w:type="character" w:styleId="afa">
    <w:name w:val="Strong"/>
    <w:uiPriority w:val="22"/>
    <w:qFormat/>
    <w:rsid w:val="000B7DE9"/>
    <w:rPr>
      <w:b/>
      <w:bCs/>
    </w:rPr>
  </w:style>
  <w:style w:type="paragraph" w:customStyle="1" w:styleId="p1">
    <w:name w:val="p1"/>
    <w:basedOn w:val="a"/>
    <w:rsid w:val="000B7DE9"/>
    <w:pPr>
      <w:widowControl/>
      <w:suppressAutoHyphens w:val="0"/>
      <w:spacing w:before="100" w:beforeAutospacing="1" w:after="100" w:afterAutospacing="1"/>
    </w:pPr>
    <w:rPr>
      <w:rFonts w:eastAsia="Times New Roman" w:cs="Times New Roman"/>
      <w:kern w:val="0"/>
      <w:lang w:eastAsia="ru-RU" w:bidi="ar-SA"/>
    </w:rPr>
  </w:style>
  <w:style w:type="paragraph" w:customStyle="1" w:styleId="p4">
    <w:name w:val="p4"/>
    <w:basedOn w:val="a"/>
    <w:rsid w:val="000B7DE9"/>
    <w:pPr>
      <w:widowControl/>
      <w:suppressAutoHyphens w:val="0"/>
      <w:spacing w:before="100" w:beforeAutospacing="1" w:after="100" w:afterAutospacing="1"/>
    </w:pPr>
    <w:rPr>
      <w:rFonts w:eastAsia="Times New Roman" w:cs="Times New Roman"/>
      <w:kern w:val="0"/>
      <w:lang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hyperlink" Target="http://base.garant.ru/7085941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base.garant.ru/70859410/" TargetMode="Externa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hyperlink" Target="http://base.garant.ru/7085941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base.garant.ru/70859410/" TargetMode="External"/><Relationship Id="rId20" Type="http://schemas.openxmlformats.org/officeDocument/2006/relationships/hyperlink" Target="http://base.garant.ru/70859410/" TargetMode="Externa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24" Type="http://schemas.openxmlformats.org/officeDocument/2006/relationships/image" Target="media/image2.jpeg"/><Relationship Id="rId5" Type="http://schemas.openxmlformats.org/officeDocument/2006/relationships/hyperlink" Target="http://www.schoolage.ru/agency/31" TargetMode="External"/><Relationship Id="rId15" Type="http://schemas.openxmlformats.org/officeDocument/2006/relationships/hyperlink" Target="http://base.garant.ru/70859410/" TargetMode="External"/><Relationship Id="rId23" Type="http://schemas.openxmlformats.org/officeDocument/2006/relationships/hyperlink" Target="http://base.garant.ru/70859410/" TargetMode="External"/><Relationship Id="rId10" Type="http://schemas.openxmlformats.org/officeDocument/2006/relationships/chart" Target="charts/chart5.xml"/><Relationship Id="rId19" Type="http://schemas.openxmlformats.org/officeDocument/2006/relationships/hyperlink" Target="http://base.garant.ru/70859410/" TargetMode="External"/><Relationship Id="rId4" Type="http://schemas.openxmlformats.org/officeDocument/2006/relationships/webSettings" Target="webSettings.xml"/><Relationship Id="rId9" Type="http://schemas.openxmlformats.org/officeDocument/2006/relationships/chart" Target="charts/chart4.xml"/><Relationship Id="rId14" Type="http://schemas.openxmlformats.org/officeDocument/2006/relationships/image" Target="media/image1.png"/><Relationship Id="rId22" Type="http://schemas.openxmlformats.org/officeDocument/2006/relationships/hyperlink" Target="http://base.garant.ru/70859410/" TargetMode="External"/><Relationship Id="rId27"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Office_Excel5.xlsx"/><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chart1.xml><?xml version="1.0" encoding="utf-8"?>
<c:chartSpace xmlns:c="http://schemas.openxmlformats.org/drawingml/2006/chart" xmlns:a="http://schemas.openxmlformats.org/drawingml/2006/main" xmlns:r="http://schemas.openxmlformats.org/officeDocument/2006/relationships">
  <c:lang val="ru-RU"/>
  <c:chart>
    <c:autoTitleDeleted val="1"/>
    <c:view3D>
      <c:hPercent val="52"/>
      <c:depthPercent val="100"/>
      <c:rAngAx val="1"/>
    </c:view3D>
    <c:floor>
      <c:spPr>
        <a:solidFill>
          <a:srgbClr val="C0C0C0"/>
        </a:solidFill>
        <a:ln w="3175">
          <a:solidFill>
            <a:srgbClr val="000000"/>
          </a:solidFill>
          <a:prstDash val="solid"/>
        </a:ln>
      </c:spPr>
    </c:floor>
    <c:sideWall>
      <c:spPr>
        <a:noFill/>
        <a:ln w="12700">
          <a:solidFill>
            <a:srgbClr val="808080"/>
          </a:solidFill>
          <a:prstDash val="solid"/>
        </a:ln>
      </c:spPr>
    </c:sideWall>
    <c:backWall>
      <c:spPr>
        <a:noFill/>
        <a:ln w="12700">
          <a:solidFill>
            <a:srgbClr val="808080"/>
          </a:solidFill>
          <a:prstDash val="solid"/>
        </a:ln>
      </c:spPr>
    </c:backWall>
    <c:plotArea>
      <c:layout>
        <c:manualLayout>
          <c:layoutTarget val="inner"/>
          <c:xMode val="edge"/>
          <c:yMode val="edge"/>
          <c:x val="0.10337972166998012"/>
          <c:y val="0.11627906976744201"/>
          <c:w val="0.66401590457256465"/>
          <c:h val="0.76279069767442287"/>
        </c:manualLayout>
      </c:layout>
      <c:bar3DChart>
        <c:barDir val="col"/>
        <c:grouping val="clustered"/>
        <c:ser>
          <c:idx val="0"/>
          <c:order val="0"/>
          <c:tx>
            <c:strRef>
              <c:f>Sheet1!$A$2</c:f>
              <c:strCache>
                <c:ptCount val="1"/>
                <c:pt idx="0">
                  <c:v>успеваемость</c:v>
                </c:pt>
              </c:strCache>
            </c:strRef>
          </c:tx>
          <c:spPr>
            <a:solidFill>
              <a:srgbClr val="339966"/>
            </a:solidFill>
            <a:ln w="12725">
              <a:solidFill>
                <a:srgbClr val="000000"/>
              </a:solidFill>
              <a:prstDash val="solid"/>
            </a:ln>
          </c:spPr>
          <c:dLbls>
            <c:dLbl>
              <c:idx val="0"/>
              <c:layout>
                <c:manualLayout>
                  <c:x val="8.7059074721275408E-3"/>
                  <c:y val="0.16089593194758894"/>
                </c:manualLayout>
              </c:layout>
              <c:showVal val="1"/>
            </c:dLbl>
            <c:dLbl>
              <c:idx val="1"/>
              <c:layout>
                <c:manualLayout>
                  <c:x val="7.6594537780617913E-3"/>
                  <c:y val="0.16554709473828694"/>
                </c:manualLayout>
              </c:layout>
              <c:showVal val="1"/>
            </c:dLbl>
            <c:dLbl>
              <c:idx val="2"/>
              <c:layout>
                <c:manualLayout>
                  <c:x val="4.6251327680435798E-3"/>
                  <c:y val="0.17019825752898404"/>
                </c:manualLayout>
              </c:layout>
              <c:showVal val="1"/>
            </c:dLbl>
            <c:spPr>
              <a:noFill/>
              <a:ln w="25449">
                <a:noFill/>
              </a:ln>
            </c:spPr>
            <c:txPr>
              <a:bodyPr/>
              <a:lstStyle/>
              <a:p>
                <a:pPr>
                  <a:defRPr sz="952" b="1" i="0" u="none" strike="noStrike" baseline="0">
                    <a:solidFill>
                      <a:srgbClr val="000000"/>
                    </a:solidFill>
                    <a:latin typeface="Calibri"/>
                    <a:ea typeface="Calibri"/>
                    <a:cs typeface="Calibri"/>
                  </a:defRPr>
                </a:pPr>
                <a:endParaRPr lang="ru-RU"/>
              </a:p>
            </c:txPr>
            <c:showVal val="1"/>
          </c:dLbls>
          <c:cat>
            <c:strRef>
              <c:f>Sheet1!$B$1:$D$1</c:f>
              <c:strCache>
                <c:ptCount val="3"/>
                <c:pt idx="0">
                  <c:v>2014-2015 уч.г</c:v>
                </c:pt>
                <c:pt idx="1">
                  <c:v>2015-2016 уч.г</c:v>
                </c:pt>
                <c:pt idx="2">
                  <c:v>2016-2017 уч.г</c:v>
                </c:pt>
              </c:strCache>
            </c:strRef>
          </c:cat>
          <c:val>
            <c:numRef>
              <c:f>Sheet1!$B$2:$D$2</c:f>
              <c:numCache>
                <c:formatCode>0%</c:formatCode>
                <c:ptCount val="3"/>
                <c:pt idx="0">
                  <c:v>1</c:v>
                </c:pt>
                <c:pt idx="1">
                  <c:v>1</c:v>
                </c:pt>
                <c:pt idx="2">
                  <c:v>1</c:v>
                </c:pt>
              </c:numCache>
            </c:numRef>
          </c:val>
        </c:ser>
        <c:ser>
          <c:idx val="1"/>
          <c:order val="1"/>
          <c:tx>
            <c:strRef>
              <c:f>Sheet1!$A$3</c:f>
              <c:strCache>
                <c:ptCount val="1"/>
                <c:pt idx="0">
                  <c:v>качество знаний</c:v>
                </c:pt>
              </c:strCache>
            </c:strRef>
          </c:tx>
          <c:spPr>
            <a:solidFill>
              <a:srgbClr val="993366"/>
            </a:solidFill>
            <a:ln w="12725">
              <a:solidFill>
                <a:srgbClr val="000000"/>
              </a:solidFill>
              <a:prstDash val="solid"/>
            </a:ln>
          </c:spPr>
          <c:dLbls>
            <c:dLbl>
              <c:idx val="0"/>
              <c:layout>
                <c:manualLayout>
                  <c:x val="9.5330582961579147E-3"/>
                  <c:y val="0.20769098552946444"/>
                </c:manualLayout>
              </c:layout>
              <c:showVal val="1"/>
            </c:dLbl>
            <c:dLbl>
              <c:idx val="1"/>
              <c:layout>
                <c:manualLayout>
                  <c:x val="8.4866046020922667E-3"/>
                  <c:y val="0.17978400878527812"/>
                </c:manualLayout>
              </c:layout>
              <c:showVal val="1"/>
            </c:dLbl>
            <c:dLbl>
              <c:idx val="2"/>
              <c:layout>
                <c:manualLayout>
                  <c:x val="9.4284267332269169E-3"/>
                  <c:y val="0.23112056043416485"/>
                </c:manualLayout>
              </c:layout>
              <c:showVal val="1"/>
            </c:dLbl>
            <c:spPr>
              <a:noFill/>
              <a:ln w="25449">
                <a:noFill/>
              </a:ln>
            </c:spPr>
            <c:txPr>
              <a:bodyPr/>
              <a:lstStyle/>
              <a:p>
                <a:pPr>
                  <a:defRPr sz="952" b="1" i="0" u="none" strike="noStrike" baseline="0">
                    <a:solidFill>
                      <a:srgbClr val="000000"/>
                    </a:solidFill>
                    <a:latin typeface="Calibri"/>
                    <a:ea typeface="Calibri"/>
                    <a:cs typeface="Calibri"/>
                  </a:defRPr>
                </a:pPr>
                <a:endParaRPr lang="ru-RU"/>
              </a:p>
            </c:txPr>
            <c:showVal val="1"/>
          </c:dLbls>
          <c:cat>
            <c:strRef>
              <c:f>Sheet1!$B$1:$D$1</c:f>
              <c:strCache>
                <c:ptCount val="3"/>
                <c:pt idx="0">
                  <c:v>2014-2015 уч.г</c:v>
                </c:pt>
                <c:pt idx="1">
                  <c:v>2015-2016 уч.г</c:v>
                </c:pt>
                <c:pt idx="2">
                  <c:v>2016-2017 уч.г</c:v>
                </c:pt>
              </c:strCache>
            </c:strRef>
          </c:cat>
          <c:val>
            <c:numRef>
              <c:f>Sheet1!$B$3:$D$3</c:f>
              <c:numCache>
                <c:formatCode>0%</c:formatCode>
                <c:ptCount val="3"/>
                <c:pt idx="0">
                  <c:v>0.53</c:v>
                </c:pt>
                <c:pt idx="1">
                  <c:v>0.56999999999999995</c:v>
                </c:pt>
                <c:pt idx="2">
                  <c:v>0.63000000000000023</c:v>
                </c:pt>
              </c:numCache>
            </c:numRef>
          </c:val>
        </c:ser>
        <c:gapDepth val="0"/>
        <c:shape val="box"/>
        <c:axId val="69344640"/>
        <c:axId val="69362816"/>
        <c:axId val="0"/>
      </c:bar3DChart>
      <c:catAx>
        <c:axId val="69344640"/>
        <c:scaling>
          <c:orientation val="minMax"/>
        </c:scaling>
        <c:axPos val="b"/>
        <c:numFmt formatCode="General" sourceLinked="1"/>
        <c:tickLblPos val="low"/>
        <c:spPr>
          <a:ln w="3181">
            <a:solidFill>
              <a:srgbClr val="000000"/>
            </a:solidFill>
            <a:prstDash val="solid"/>
          </a:ln>
        </c:spPr>
        <c:txPr>
          <a:bodyPr rot="0" vert="horz"/>
          <a:lstStyle/>
          <a:p>
            <a:pPr>
              <a:defRPr sz="952" b="1" i="0" u="none" strike="noStrike" baseline="0">
                <a:solidFill>
                  <a:srgbClr val="000000"/>
                </a:solidFill>
                <a:latin typeface="Calibri"/>
                <a:ea typeface="Calibri"/>
                <a:cs typeface="Calibri"/>
              </a:defRPr>
            </a:pPr>
            <a:endParaRPr lang="ru-RU"/>
          </a:p>
        </c:txPr>
        <c:crossAx val="69362816"/>
        <c:crosses val="autoZero"/>
        <c:auto val="1"/>
        <c:lblAlgn val="ctr"/>
        <c:lblOffset val="100"/>
        <c:tickLblSkip val="1"/>
        <c:tickMarkSkip val="1"/>
      </c:catAx>
      <c:valAx>
        <c:axId val="69362816"/>
        <c:scaling>
          <c:orientation val="minMax"/>
        </c:scaling>
        <c:axPos val="l"/>
        <c:majorGridlines>
          <c:spPr>
            <a:ln w="3181">
              <a:solidFill>
                <a:srgbClr val="000000"/>
              </a:solidFill>
              <a:prstDash val="solid"/>
            </a:ln>
          </c:spPr>
        </c:majorGridlines>
        <c:numFmt formatCode="0%" sourceLinked="1"/>
        <c:tickLblPos val="nextTo"/>
        <c:spPr>
          <a:ln w="3181">
            <a:solidFill>
              <a:srgbClr val="000000"/>
            </a:solidFill>
            <a:prstDash val="solid"/>
          </a:ln>
        </c:spPr>
        <c:txPr>
          <a:bodyPr rot="0" vert="horz"/>
          <a:lstStyle/>
          <a:p>
            <a:pPr>
              <a:defRPr sz="952" b="1" i="0" u="none" strike="noStrike" baseline="0">
                <a:solidFill>
                  <a:srgbClr val="000000"/>
                </a:solidFill>
                <a:latin typeface="Calibri"/>
                <a:ea typeface="Calibri"/>
                <a:cs typeface="Calibri"/>
              </a:defRPr>
            </a:pPr>
            <a:endParaRPr lang="ru-RU"/>
          </a:p>
        </c:txPr>
        <c:crossAx val="69344640"/>
        <c:crosses val="autoZero"/>
        <c:crossBetween val="between"/>
      </c:valAx>
      <c:spPr>
        <a:noFill/>
        <a:ln w="25449">
          <a:noFill/>
        </a:ln>
      </c:spPr>
    </c:plotArea>
    <c:legend>
      <c:legendPos val="r"/>
      <c:layout>
        <c:manualLayout>
          <c:xMode val="edge"/>
          <c:yMode val="edge"/>
          <c:x val="0.771371769383698"/>
          <c:y val="0.4"/>
          <c:w val="0.22067594433399595"/>
          <c:h val="0.2"/>
        </c:manualLayout>
      </c:layout>
      <c:spPr>
        <a:noFill/>
        <a:ln w="3181">
          <a:solidFill>
            <a:srgbClr val="000000"/>
          </a:solidFill>
          <a:prstDash val="solid"/>
        </a:ln>
      </c:spPr>
      <c:txPr>
        <a:bodyPr/>
        <a:lstStyle/>
        <a:p>
          <a:pPr>
            <a:defRPr sz="872"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952" b="1" i="0" u="none" strike="noStrike" baseline="0">
          <a:solidFill>
            <a:srgbClr val="000000"/>
          </a:solidFill>
          <a:latin typeface="Calibri"/>
          <a:ea typeface="Calibri"/>
          <a:cs typeface="Calibri"/>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высшее</c:v>
                </c:pt>
              </c:strCache>
            </c:strRef>
          </c:tx>
          <c:cat>
            <c:strRef>
              <c:f>Лист1!$A$2:$A$4</c:f>
              <c:strCache>
                <c:ptCount val="3"/>
                <c:pt idx="0">
                  <c:v>2014-2015</c:v>
                </c:pt>
                <c:pt idx="1">
                  <c:v>2015-2016</c:v>
                </c:pt>
                <c:pt idx="2">
                  <c:v>2016-2017</c:v>
                </c:pt>
              </c:strCache>
            </c:strRef>
          </c:cat>
          <c:val>
            <c:numRef>
              <c:f>Лист1!$B$2:$B$4</c:f>
              <c:numCache>
                <c:formatCode>General</c:formatCode>
                <c:ptCount val="3"/>
                <c:pt idx="0">
                  <c:v>7</c:v>
                </c:pt>
                <c:pt idx="1">
                  <c:v>7</c:v>
                </c:pt>
                <c:pt idx="2">
                  <c:v>8</c:v>
                </c:pt>
              </c:numCache>
            </c:numRef>
          </c:val>
        </c:ser>
        <c:ser>
          <c:idx val="1"/>
          <c:order val="1"/>
          <c:tx>
            <c:strRef>
              <c:f>Лист1!$C$1</c:f>
              <c:strCache>
                <c:ptCount val="1"/>
                <c:pt idx="0">
                  <c:v>среднее-специальное</c:v>
                </c:pt>
              </c:strCache>
            </c:strRef>
          </c:tx>
          <c:cat>
            <c:strRef>
              <c:f>Лист1!$A$2:$A$4</c:f>
              <c:strCache>
                <c:ptCount val="3"/>
                <c:pt idx="0">
                  <c:v>2014-2015</c:v>
                </c:pt>
                <c:pt idx="1">
                  <c:v>2015-2016</c:v>
                </c:pt>
                <c:pt idx="2">
                  <c:v>2016-2017</c:v>
                </c:pt>
              </c:strCache>
            </c:strRef>
          </c:cat>
          <c:val>
            <c:numRef>
              <c:f>Лист1!$C$2:$C$4</c:f>
              <c:numCache>
                <c:formatCode>General</c:formatCode>
                <c:ptCount val="3"/>
                <c:pt idx="0">
                  <c:v>3</c:v>
                </c:pt>
                <c:pt idx="1">
                  <c:v>2</c:v>
                </c:pt>
                <c:pt idx="2">
                  <c:v>2</c:v>
                </c:pt>
              </c:numCache>
            </c:numRef>
          </c:val>
        </c:ser>
        <c:ser>
          <c:idx val="2"/>
          <c:order val="2"/>
          <c:tx>
            <c:strRef>
              <c:f>Лист1!$D$1</c:f>
              <c:strCache>
                <c:ptCount val="1"/>
                <c:pt idx="0">
                  <c:v>неоконченное высшее</c:v>
                </c:pt>
              </c:strCache>
            </c:strRef>
          </c:tx>
          <c:cat>
            <c:strRef>
              <c:f>Лист1!$A$2:$A$4</c:f>
              <c:strCache>
                <c:ptCount val="3"/>
                <c:pt idx="0">
                  <c:v>2014-2015</c:v>
                </c:pt>
                <c:pt idx="1">
                  <c:v>2015-2016</c:v>
                </c:pt>
                <c:pt idx="2">
                  <c:v>2016-2017</c:v>
                </c:pt>
              </c:strCache>
            </c:strRef>
          </c:cat>
          <c:val>
            <c:numRef>
              <c:f>Лист1!$D$2:$D$4</c:f>
              <c:numCache>
                <c:formatCode>General</c:formatCode>
                <c:ptCount val="3"/>
                <c:pt idx="0">
                  <c:v>1</c:v>
                </c:pt>
                <c:pt idx="1">
                  <c:v>2</c:v>
                </c:pt>
                <c:pt idx="2">
                  <c:v>3</c:v>
                </c:pt>
              </c:numCache>
            </c:numRef>
          </c:val>
        </c:ser>
        <c:shape val="box"/>
        <c:axId val="69447680"/>
        <c:axId val="69449216"/>
        <c:axId val="0"/>
      </c:bar3DChart>
      <c:catAx>
        <c:axId val="69447680"/>
        <c:scaling>
          <c:orientation val="minMax"/>
        </c:scaling>
        <c:axPos val="b"/>
        <c:tickLblPos val="nextTo"/>
        <c:crossAx val="69449216"/>
        <c:crosses val="autoZero"/>
        <c:auto val="1"/>
        <c:lblAlgn val="ctr"/>
        <c:lblOffset val="100"/>
      </c:catAx>
      <c:valAx>
        <c:axId val="69449216"/>
        <c:scaling>
          <c:orientation val="minMax"/>
        </c:scaling>
        <c:axPos val="l"/>
        <c:majorGridlines/>
        <c:numFmt formatCode="General" sourceLinked="1"/>
        <c:tickLblPos val="nextTo"/>
        <c:crossAx val="69447680"/>
        <c:crosses val="autoZero"/>
        <c:crossBetween val="between"/>
      </c:valAx>
    </c:plotArea>
    <c:legend>
      <c:legendPos val="r"/>
      <c:layout/>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высшая</c:v>
                </c:pt>
              </c:strCache>
            </c:strRef>
          </c:tx>
          <c:cat>
            <c:strRef>
              <c:f>Лист1!$A$2:$A$4</c:f>
              <c:strCache>
                <c:ptCount val="3"/>
                <c:pt idx="0">
                  <c:v>2014-2015</c:v>
                </c:pt>
                <c:pt idx="1">
                  <c:v>2015-2016</c:v>
                </c:pt>
                <c:pt idx="2">
                  <c:v>2016-2017</c:v>
                </c:pt>
              </c:strCache>
            </c:strRef>
          </c:cat>
          <c:val>
            <c:numRef>
              <c:f>Лист1!$B$2:$B$4</c:f>
              <c:numCache>
                <c:formatCode>General</c:formatCode>
                <c:ptCount val="3"/>
                <c:pt idx="0">
                  <c:v>2</c:v>
                </c:pt>
                <c:pt idx="1">
                  <c:v>1</c:v>
                </c:pt>
                <c:pt idx="2">
                  <c:v>2</c:v>
                </c:pt>
              </c:numCache>
            </c:numRef>
          </c:val>
        </c:ser>
        <c:ser>
          <c:idx val="1"/>
          <c:order val="1"/>
          <c:tx>
            <c:strRef>
              <c:f>Лист1!$C$1</c:f>
              <c:strCache>
                <c:ptCount val="1"/>
                <c:pt idx="0">
                  <c:v>первая</c:v>
                </c:pt>
              </c:strCache>
            </c:strRef>
          </c:tx>
          <c:cat>
            <c:strRef>
              <c:f>Лист1!$A$2:$A$4</c:f>
              <c:strCache>
                <c:ptCount val="3"/>
                <c:pt idx="0">
                  <c:v>2014-2015</c:v>
                </c:pt>
                <c:pt idx="1">
                  <c:v>2015-2016</c:v>
                </c:pt>
                <c:pt idx="2">
                  <c:v>2016-2017</c:v>
                </c:pt>
              </c:strCache>
            </c:strRef>
          </c:cat>
          <c:val>
            <c:numRef>
              <c:f>Лист1!$C$2:$C$4</c:f>
              <c:numCache>
                <c:formatCode>General</c:formatCode>
                <c:ptCount val="3"/>
                <c:pt idx="0">
                  <c:v>6</c:v>
                </c:pt>
                <c:pt idx="1">
                  <c:v>7</c:v>
                </c:pt>
                <c:pt idx="2">
                  <c:v>9</c:v>
                </c:pt>
              </c:numCache>
            </c:numRef>
          </c:val>
        </c:ser>
        <c:ser>
          <c:idx val="2"/>
          <c:order val="2"/>
          <c:tx>
            <c:strRef>
              <c:f>Лист1!$D$1</c:f>
              <c:strCache>
                <c:ptCount val="1"/>
                <c:pt idx="0">
                  <c:v>соответствие заним.должности</c:v>
                </c:pt>
              </c:strCache>
            </c:strRef>
          </c:tx>
          <c:cat>
            <c:strRef>
              <c:f>Лист1!$A$2:$A$4</c:f>
              <c:strCache>
                <c:ptCount val="3"/>
                <c:pt idx="0">
                  <c:v>2014-2015</c:v>
                </c:pt>
                <c:pt idx="1">
                  <c:v>2015-2016</c:v>
                </c:pt>
                <c:pt idx="2">
                  <c:v>2016-2017</c:v>
                </c:pt>
              </c:strCache>
            </c:strRef>
          </c:cat>
          <c:val>
            <c:numRef>
              <c:f>Лист1!$D$2:$D$4</c:f>
              <c:numCache>
                <c:formatCode>General</c:formatCode>
                <c:ptCount val="3"/>
                <c:pt idx="0">
                  <c:v>2</c:v>
                </c:pt>
                <c:pt idx="1">
                  <c:v>2</c:v>
                </c:pt>
                <c:pt idx="2">
                  <c:v>1</c:v>
                </c:pt>
              </c:numCache>
            </c:numRef>
          </c:val>
        </c:ser>
        <c:ser>
          <c:idx val="3"/>
          <c:order val="3"/>
          <c:tx>
            <c:strRef>
              <c:f>Лист1!$E$1</c:f>
              <c:strCache>
                <c:ptCount val="1"/>
                <c:pt idx="0">
                  <c:v>без категории</c:v>
                </c:pt>
              </c:strCache>
            </c:strRef>
          </c:tx>
          <c:cat>
            <c:strRef>
              <c:f>Лист1!$A$2:$A$4</c:f>
              <c:strCache>
                <c:ptCount val="3"/>
                <c:pt idx="0">
                  <c:v>2014-2015</c:v>
                </c:pt>
                <c:pt idx="1">
                  <c:v>2015-2016</c:v>
                </c:pt>
                <c:pt idx="2">
                  <c:v>2016-2017</c:v>
                </c:pt>
              </c:strCache>
            </c:strRef>
          </c:cat>
          <c:val>
            <c:numRef>
              <c:f>Лист1!$E$2:$E$4</c:f>
              <c:numCache>
                <c:formatCode>General</c:formatCode>
                <c:ptCount val="3"/>
                <c:pt idx="0">
                  <c:v>1</c:v>
                </c:pt>
                <c:pt idx="1">
                  <c:v>1</c:v>
                </c:pt>
                <c:pt idx="2">
                  <c:v>1</c:v>
                </c:pt>
              </c:numCache>
            </c:numRef>
          </c:val>
        </c:ser>
        <c:shape val="box"/>
        <c:axId val="71971968"/>
        <c:axId val="71973504"/>
        <c:axId val="0"/>
      </c:bar3DChart>
      <c:catAx>
        <c:axId val="71971968"/>
        <c:scaling>
          <c:orientation val="minMax"/>
        </c:scaling>
        <c:axPos val="b"/>
        <c:tickLblPos val="nextTo"/>
        <c:crossAx val="71973504"/>
        <c:crosses val="autoZero"/>
        <c:auto val="1"/>
        <c:lblAlgn val="ctr"/>
        <c:lblOffset val="100"/>
      </c:catAx>
      <c:valAx>
        <c:axId val="71973504"/>
        <c:scaling>
          <c:orientation val="minMax"/>
        </c:scaling>
        <c:axPos val="l"/>
        <c:majorGridlines/>
        <c:numFmt formatCode="General" sourceLinked="1"/>
        <c:tickLblPos val="nextTo"/>
        <c:crossAx val="71971968"/>
        <c:crosses val="autoZero"/>
        <c:crossBetween val="between"/>
      </c:valAx>
    </c:plotArea>
    <c:legend>
      <c:legendPos val="r"/>
      <c:layout/>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layout/>
    </c:title>
    <c:view3D>
      <c:rAngAx val="1"/>
    </c:view3D>
    <c:plotArea>
      <c:layout/>
      <c:bar3DChart>
        <c:barDir val="col"/>
        <c:grouping val="clustered"/>
        <c:ser>
          <c:idx val="0"/>
          <c:order val="0"/>
          <c:tx>
            <c:strRef>
              <c:f>Лист1!$B$1</c:f>
              <c:strCache>
                <c:ptCount val="1"/>
                <c:pt idx="0">
                  <c:v>Охват горячим питанием</c:v>
                </c:pt>
              </c:strCache>
            </c:strRef>
          </c:tx>
          <c:cat>
            <c:strRef>
              <c:f>Лист1!$A$2:$A$5</c:f>
              <c:strCache>
                <c:ptCount val="4"/>
                <c:pt idx="0">
                  <c:v>2013-2014</c:v>
                </c:pt>
                <c:pt idx="1">
                  <c:v>2014-2015</c:v>
                </c:pt>
                <c:pt idx="2">
                  <c:v>2015-2016</c:v>
                </c:pt>
                <c:pt idx="3">
                  <c:v>2016-2017</c:v>
                </c:pt>
              </c:strCache>
            </c:strRef>
          </c:cat>
          <c:val>
            <c:numRef>
              <c:f>Лист1!$B$2:$B$5</c:f>
              <c:numCache>
                <c:formatCode>General</c:formatCode>
                <c:ptCount val="4"/>
                <c:pt idx="0">
                  <c:v>56.8</c:v>
                </c:pt>
                <c:pt idx="1">
                  <c:v>65</c:v>
                </c:pt>
                <c:pt idx="2">
                  <c:v>72</c:v>
                </c:pt>
                <c:pt idx="3">
                  <c:v>63</c:v>
                </c:pt>
              </c:numCache>
            </c:numRef>
          </c:val>
        </c:ser>
        <c:shape val="box"/>
        <c:axId val="72018176"/>
        <c:axId val="72019968"/>
        <c:axId val="0"/>
      </c:bar3DChart>
      <c:catAx>
        <c:axId val="72018176"/>
        <c:scaling>
          <c:orientation val="minMax"/>
        </c:scaling>
        <c:axPos val="b"/>
        <c:tickLblPos val="nextTo"/>
        <c:crossAx val="72019968"/>
        <c:crosses val="autoZero"/>
        <c:auto val="1"/>
        <c:lblAlgn val="ctr"/>
        <c:lblOffset val="100"/>
      </c:catAx>
      <c:valAx>
        <c:axId val="72019968"/>
        <c:scaling>
          <c:orientation val="minMax"/>
        </c:scaling>
        <c:axPos val="l"/>
        <c:majorGridlines/>
        <c:numFmt formatCode="General" sourceLinked="1"/>
        <c:tickLblPos val="nextTo"/>
        <c:crossAx val="72018176"/>
        <c:crosses val="autoZero"/>
        <c:crossBetween val="between"/>
      </c:valAx>
    </c:plotArea>
    <c:legend>
      <c:legendPos val="r"/>
      <c:layout/>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дети из многодетных семей</c:v>
                </c:pt>
              </c:strCache>
            </c:strRef>
          </c:tx>
          <c:spPr>
            <a:solidFill>
              <a:srgbClr val="00B050"/>
            </a:solidFill>
          </c:spPr>
          <c:cat>
            <c:strRef>
              <c:f>Лист1!$A$2:$A$4</c:f>
              <c:strCache>
                <c:ptCount val="3"/>
                <c:pt idx="0">
                  <c:v>2014-2015 уч. год </c:v>
                </c:pt>
                <c:pt idx="1">
                  <c:v>2015-2016 уч.год</c:v>
                </c:pt>
                <c:pt idx="2">
                  <c:v>2016-2017</c:v>
                </c:pt>
              </c:strCache>
            </c:strRef>
          </c:cat>
          <c:val>
            <c:numRef>
              <c:f>Лист1!$B$2:$B$4</c:f>
              <c:numCache>
                <c:formatCode>General</c:formatCode>
                <c:ptCount val="3"/>
                <c:pt idx="0">
                  <c:v>6</c:v>
                </c:pt>
                <c:pt idx="1">
                  <c:v>8</c:v>
                </c:pt>
                <c:pt idx="2">
                  <c:v>10</c:v>
                </c:pt>
              </c:numCache>
            </c:numRef>
          </c:val>
        </c:ser>
        <c:ser>
          <c:idx val="1"/>
          <c:order val="1"/>
          <c:tx>
            <c:strRef>
              <c:f>Лист1!$C$1</c:f>
              <c:strCache>
                <c:ptCount val="1"/>
                <c:pt idx="0">
                  <c:v>дети из неполных семей</c:v>
                </c:pt>
              </c:strCache>
            </c:strRef>
          </c:tx>
          <c:spPr>
            <a:solidFill>
              <a:srgbClr val="00B0F0"/>
            </a:solidFill>
          </c:spPr>
          <c:cat>
            <c:strRef>
              <c:f>Лист1!$A$2:$A$4</c:f>
              <c:strCache>
                <c:ptCount val="3"/>
                <c:pt idx="0">
                  <c:v>2014-2015 уч. год </c:v>
                </c:pt>
                <c:pt idx="1">
                  <c:v>2015-2016 уч.год</c:v>
                </c:pt>
                <c:pt idx="2">
                  <c:v>2016-2017</c:v>
                </c:pt>
              </c:strCache>
            </c:strRef>
          </c:cat>
          <c:val>
            <c:numRef>
              <c:f>Лист1!$C$2:$C$4</c:f>
              <c:numCache>
                <c:formatCode>General</c:formatCode>
                <c:ptCount val="3"/>
                <c:pt idx="0">
                  <c:v>2</c:v>
                </c:pt>
                <c:pt idx="1">
                  <c:v>2</c:v>
                </c:pt>
                <c:pt idx="2">
                  <c:v>2</c:v>
                </c:pt>
              </c:numCache>
            </c:numRef>
          </c:val>
        </c:ser>
        <c:ser>
          <c:idx val="2"/>
          <c:order val="2"/>
          <c:tx>
            <c:strRef>
              <c:f>Лист1!$D$1</c:f>
              <c:strCache>
                <c:ptCount val="1"/>
                <c:pt idx="0">
                  <c:v>дети из неблагополучных семей</c:v>
                </c:pt>
              </c:strCache>
            </c:strRef>
          </c:tx>
          <c:spPr>
            <a:solidFill>
              <a:srgbClr val="FFFF00"/>
            </a:solidFill>
          </c:spPr>
          <c:cat>
            <c:strRef>
              <c:f>Лист1!$A$2:$A$4</c:f>
              <c:strCache>
                <c:ptCount val="3"/>
                <c:pt idx="0">
                  <c:v>2014-2015 уч. год </c:v>
                </c:pt>
                <c:pt idx="1">
                  <c:v>2015-2016 уч.год</c:v>
                </c:pt>
                <c:pt idx="2">
                  <c:v>2016-2017</c:v>
                </c:pt>
              </c:strCache>
            </c:strRef>
          </c:cat>
          <c:val>
            <c:numRef>
              <c:f>Лист1!$D$2:$D$4</c:f>
              <c:numCache>
                <c:formatCode>General</c:formatCode>
                <c:ptCount val="3"/>
                <c:pt idx="0">
                  <c:v>3</c:v>
                </c:pt>
                <c:pt idx="1">
                  <c:v>2</c:v>
                </c:pt>
                <c:pt idx="2">
                  <c:v>2</c:v>
                </c:pt>
              </c:numCache>
            </c:numRef>
          </c:val>
        </c:ser>
        <c:axId val="73276800"/>
        <c:axId val="73282688"/>
      </c:barChart>
      <c:catAx>
        <c:axId val="73276800"/>
        <c:scaling>
          <c:orientation val="minMax"/>
        </c:scaling>
        <c:axPos val="b"/>
        <c:numFmt formatCode="General" sourceLinked="1"/>
        <c:tickLblPos val="nextTo"/>
        <c:crossAx val="73282688"/>
        <c:crosses val="autoZero"/>
        <c:auto val="1"/>
        <c:lblAlgn val="ctr"/>
        <c:lblOffset val="100"/>
      </c:catAx>
      <c:valAx>
        <c:axId val="73282688"/>
        <c:scaling>
          <c:orientation val="minMax"/>
        </c:scaling>
        <c:axPos val="l"/>
        <c:majorGridlines/>
        <c:numFmt formatCode="General" sourceLinked="1"/>
        <c:tickLblPos val="nextTo"/>
        <c:crossAx val="73276800"/>
        <c:crosses val="autoZero"/>
        <c:crossBetween val="between"/>
      </c:valAx>
      <c:spPr>
        <a:noFill/>
        <a:ln w="17031">
          <a:noFill/>
        </a:ln>
      </c:spPr>
    </c:plotArea>
    <c:legend>
      <c:legendPos val="r"/>
      <c:layout>
        <c:manualLayout>
          <c:xMode val="edge"/>
          <c:yMode val="edge"/>
          <c:x val="0.68378998496747534"/>
          <c:y val="0.17857153041055052"/>
          <c:w val="0.31164370508732281"/>
          <c:h val="0.64285693917890063"/>
        </c:manualLayout>
      </c:layout>
    </c:legend>
    <c:plotVisOnly val="1"/>
    <c:dispBlanksAs val="gap"/>
  </c:chart>
  <c:txPr>
    <a:bodyPr/>
    <a:lstStyle/>
    <a:p>
      <a:pPr>
        <a:defRPr sz="1205"/>
      </a:pPr>
      <a:endParaRPr lang="ru-RU"/>
    </a:p>
  </c:tx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lang val="ru-RU"/>
  <c:chart>
    <c:view3D>
      <c:rAngAx val="1"/>
    </c:view3D>
    <c:plotArea>
      <c:layout/>
      <c:bar3DChart>
        <c:barDir val="col"/>
        <c:grouping val="clustered"/>
        <c:ser>
          <c:idx val="0"/>
          <c:order val="0"/>
          <c:tx>
            <c:strRef>
              <c:f>Лист1!$B$1</c:f>
              <c:strCache>
                <c:ptCount val="1"/>
                <c:pt idx="0">
                  <c:v>1-4 класс</c:v>
                </c:pt>
              </c:strCache>
            </c:strRef>
          </c:tx>
          <c:cat>
            <c:strRef>
              <c:f>Лист1!$A$2:$A$6</c:f>
              <c:strCache>
                <c:ptCount val="5"/>
                <c:pt idx="0">
                  <c:v>Спортивно-оздоровительное</c:v>
                </c:pt>
                <c:pt idx="1">
                  <c:v>Обще-интеллектуальное</c:v>
                </c:pt>
                <c:pt idx="2">
                  <c:v>Духовно-нравственное</c:v>
                </c:pt>
                <c:pt idx="3">
                  <c:v>Общекультурное</c:v>
                </c:pt>
                <c:pt idx="4">
                  <c:v>Социальное</c:v>
                </c:pt>
              </c:strCache>
            </c:strRef>
          </c:cat>
          <c:val>
            <c:numRef>
              <c:f>Лист1!$B$2:$B$6</c:f>
              <c:numCache>
                <c:formatCode>General</c:formatCode>
                <c:ptCount val="5"/>
                <c:pt idx="0">
                  <c:v>7</c:v>
                </c:pt>
                <c:pt idx="1">
                  <c:v>9</c:v>
                </c:pt>
                <c:pt idx="2">
                  <c:v>4</c:v>
                </c:pt>
                <c:pt idx="3">
                  <c:v>3</c:v>
                </c:pt>
                <c:pt idx="4">
                  <c:v>1</c:v>
                </c:pt>
              </c:numCache>
            </c:numRef>
          </c:val>
        </c:ser>
        <c:ser>
          <c:idx val="1"/>
          <c:order val="1"/>
          <c:tx>
            <c:strRef>
              <c:f>Лист1!$C$1</c:f>
              <c:strCache>
                <c:ptCount val="1"/>
                <c:pt idx="0">
                  <c:v>5-9 класс</c:v>
                </c:pt>
              </c:strCache>
            </c:strRef>
          </c:tx>
          <c:cat>
            <c:strRef>
              <c:f>Лист1!$A$2:$A$6</c:f>
              <c:strCache>
                <c:ptCount val="5"/>
                <c:pt idx="0">
                  <c:v>Спортивно-оздоровительное</c:v>
                </c:pt>
                <c:pt idx="1">
                  <c:v>Обще-интеллектуальное</c:v>
                </c:pt>
                <c:pt idx="2">
                  <c:v>Духовно-нравственное</c:v>
                </c:pt>
                <c:pt idx="3">
                  <c:v>Общекультурное</c:v>
                </c:pt>
                <c:pt idx="4">
                  <c:v>Социальное</c:v>
                </c:pt>
              </c:strCache>
            </c:strRef>
          </c:cat>
          <c:val>
            <c:numRef>
              <c:f>Лист1!$C$2:$C$6</c:f>
              <c:numCache>
                <c:formatCode>General</c:formatCode>
                <c:ptCount val="5"/>
                <c:pt idx="0">
                  <c:v>3</c:v>
                </c:pt>
                <c:pt idx="1">
                  <c:v>6</c:v>
                </c:pt>
                <c:pt idx="2">
                  <c:v>5</c:v>
                </c:pt>
                <c:pt idx="3">
                  <c:v>1</c:v>
                </c:pt>
                <c:pt idx="4">
                  <c:v>1</c:v>
                </c:pt>
              </c:numCache>
            </c:numRef>
          </c:val>
        </c:ser>
        <c:shape val="box"/>
        <c:axId val="73307264"/>
        <c:axId val="73308800"/>
        <c:axId val="0"/>
      </c:bar3DChart>
      <c:catAx>
        <c:axId val="73307264"/>
        <c:scaling>
          <c:orientation val="minMax"/>
        </c:scaling>
        <c:axPos val="b"/>
        <c:tickLblPos val="nextTo"/>
        <c:crossAx val="73308800"/>
        <c:crosses val="autoZero"/>
        <c:auto val="1"/>
        <c:lblAlgn val="ctr"/>
        <c:lblOffset val="100"/>
      </c:catAx>
      <c:valAx>
        <c:axId val="73308800"/>
        <c:scaling>
          <c:orientation val="minMax"/>
        </c:scaling>
        <c:axPos val="l"/>
        <c:majorGridlines/>
        <c:numFmt formatCode="General" sourceLinked="1"/>
        <c:tickLblPos val="nextTo"/>
        <c:crossAx val="73307264"/>
        <c:crosses val="autoZero"/>
        <c:crossBetween val="between"/>
      </c:valAx>
    </c:plotArea>
    <c:legend>
      <c:legendPos val="r"/>
      <c:layout/>
    </c:legend>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ru-RU"/>
  <c:chart>
    <c:view3D>
      <c:rAngAx val="1"/>
    </c:view3D>
    <c:plotArea>
      <c:layout/>
      <c:bar3DChart>
        <c:barDir val="col"/>
        <c:grouping val="clustered"/>
        <c:ser>
          <c:idx val="0"/>
          <c:order val="0"/>
          <c:tx>
            <c:strRef>
              <c:f>Лист1!$B$1</c:f>
              <c:strCache>
                <c:ptCount val="1"/>
                <c:pt idx="0">
                  <c:v>всего кружков</c:v>
                </c:pt>
              </c:strCache>
            </c:strRef>
          </c:tx>
          <c:cat>
            <c:strRef>
              <c:f>Лист1!$A$2:$A$4</c:f>
              <c:strCache>
                <c:ptCount val="3"/>
                <c:pt idx="0">
                  <c:v>2014-2015</c:v>
                </c:pt>
                <c:pt idx="1">
                  <c:v>2015-2016</c:v>
                </c:pt>
                <c:pt idx="2">
                  <c:v>2016-2017</c:v>
                </c:pt>
              </c:strCache>
            </c:strRef>
          </c:cat>
          <c:val>
            <c:numRef>
              <c:f>Лист1!$B$2:$B$4</c:f>
              <c:numCache>
                <c:formatCode>General</c:formatCode>
                <c:ptCount val="3"/>
                <c:pt idx="0">
                  <c:v>9</c:v>
                </c:pt>
                <c:pt idx="1">
                  <c:v>9</c:v>
                </c:pt>
                <c:pt idx="2">
                  <c:v>9</c:v>
                </c:pt>
              </c:numCache>
            </c:numRef>
          </c:val>
        </c:ser>
        <c:ser>
          <c:idx val="1"/>
          <c:order val="1"/>
          <c:tx>
            <c:strRef>
              <c:f>Лист1!$C$1</c:f>
              <c:strCache>
                <c:ptCount val="1"/>
                <c:pt idx="0">
                  <c:v>всего учащихся</c:v>
                </c:pt>
              </c:strCache>
            </c:strRef>
          </c:tx>
          <c:cat>
            <c:strRef>
              <c:f>Лист1!$A$2:$A$4</c:f>
              <c:strCache>
                <c:ptCount val="3"/>
                <c:pt idx="0">
                  <c:v>2014-2015</c:v>
                </c:pt>
                <c:pt idx="1">
                  <c:v>2015-2016</c:v>
                </c:pt>
                <c:pt idx="2">
                  <c:v>2016-2017</c:v>
                </c:pt>
              </c:strCache>
            </c:strRef>
          </c:cat>
          <c:val>
            <c:numRef>
              <c:f>Лист1!$C$2:$C$4</c:f>
              <c:numCache>
                <c:formatCode>General</c:formatCode>
                <c:ptCount val="3"/>
                <c:pt idx="0">
                  <c:v>39</c:v>
                </c:pt>
                <c:pt idx="1">
                  <c:v>39</c:v>
                </c:pt>
                <c:pt idx="2">
                  <c:v>38</c:v>
                </c:pt>
              </c:numCache>
            </c:numRef>
          </c:val>
        </c:ser>
        <c:ser>
          <c:idx val="2"/>
          <c:order val="2"/>
          <c:tx>
            <c:strRef>
              <c:f>Лист1!$D$1</c:f>
              <c:strCache>
                <c:ptCount val="1"/>
                <c:pt idx="0">
                  <c:v>охват кружковой работой</c:v>
                </c:pt>
              </c:strCache>
            </c:strRef>
          </c:tx>
          <c:cat>
            <c:strRef>
              <c:f>Лист1!$A$2:$A$4</c:f>
              <c:strCache>
                <c:ptCount val="3"/>
                <c:pt idx="0">
                  <c:v>2014-2015</c:v>
                </c:pt>
                <c:pt idx="1">
                  <c:v>2015-2016</c:v>
                </c:pt>
                <c:pt idx="2">
                  <c:v>2016-2017</c:v>
                </c:pt>
              </c:strCache>
            </c:strRef>
          </c:cat>
          <c:val>
            <c:numRef>
              <c:f>Лист1!$D$2:$D$4</c:f>
              <c:numCache>
                <c:formatCode>General</c:formatCode>
                <c:ptCount val="3"/>
                <c:pt idx="0">
                  <c:v>35</c:v>
                </c:pt>
                <c:pt idx="1">
                  <c:v>37</c:v>
                </c:pt>
                <c:pt idx="2">
                  <c:v>35</c:v>
                </c:pt>
              </c:numCache>
            </c:numRef>
          </c:val>
        </c:ser>
        <c:shape val="box"/>
        <c:axId val="73651328"/>
        <c:axId val="73652864"/>
        <c:axId val="0"/>
      </c:bar3DChart>
      <c:catAx>
        <c:axId val="73651328"/>
        <c:scaling>
          <c:orientation val="minMax"/>
        </c:scaling>
        <c:axPos val="b"/>
        <c:tickLblPos val="nextTo"/>
        <c:crossAx val="73652864"/>
        <c:crosses val="autoZero"/>
        <c:auto val="1"/>
        <c:lblAlgn val="ctr"/>
        <c:lblOffset val="100"/>
      </c:catAx>
      <c:valAx>
        <c:axId val="73652864"/>
        <c:scaling>
          <c:orientation val="minMax"/>
        </c:scaling>
        <c:axPos val="l"/>
        <c:majorGridlines/>
        <c:numFmt formatCode="General" sourceLinked="1"/>
        <c:tickLblPos val="nextTo"/>
        <c:crossAx val="73651328"/>
        <c:crosses val="autoZero"/>
        <c:crossBetween val="between"/>
      </c:valAx>
    </c:plotArea>
    <c:legend>
      <c:legendPos val="r"/>
      <c:layout/>
    </c:legend>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ru-RU"/>
  <c:chart>
    <c:view3D>
      <c:rAngAx val="1"/>
    </c:view3D>
    <c:plotArea>
      <c:layout/>
      <c:bar3DChart>
        <c:barDir val="col"/>
        <c:grouping val="clustered"/>
        <c:ser>
          <c:idx val="0"/>
          <c:order val="0"/>
          <c:tx>
            <c:strRef>
              <c:f>Лист1!$B$1</c:f>
              <c:strCache>
                <c:ptCount val="1"/>
                <c:pt idx="0">
                  <c:v>1 группа здоровья</c:v>
                </c:pt>
              </c:strCache>
            </c:strRef>
          </c:tx>
          <c:cat>
            <c:strRef>
              <c:f>Лист1!$A$2:$A$4</c:f>
              <c:strCache>
                <c:ptCount val="3"/>
                <c:pt idx="0">
                  <c:v>2014-2015</c:v>
                </c:pt>
                <c:pt idx="1">
                  <c:v>2015-2016</c:v>
                </c:pt>
                <c:pt idx="2">
                  <c:v>2016-2017</c:v>
                </c:pt>
              </c:strCache>
            </c:strRef>
          </c:cat>
          <c:val>
            <c:numRef>
              <c:f>Лист1!$B$2:$B$4</c:f>
              <c:numCache>
                <c:formatCode>General</c:formatCode>
                <c:ptCount val="3"/>
                <c:pt idx="0">
                  <c:v>20</c:v>
                </c:pt>
                <c:pt idx="1">
                  <c:v>18</c:v>
                </c:pt>
                <c:pt idx="2">
                  <c:v>17</c:v>
                </c:pt>
              </c:numCache>
            </c:numRef>
          </c:val>
        </c:ser>
        <c:ser>
          <c:idx val="1"/>
          <c:order val="1"/>
          <c:tx>
            <c:strRef>
              <c:f>Лист1!$C$1</c:f>
              <c:strCache>
                <c:ptCount val="1"/>
                <c:pt idx="0">
                  <c:v>2 группа здоровья</c:v>
                </c:pt>
              </c:strCache>
            </c:strRef>
          </c:tx>
          <c:cat>
            <c:strRef>
              <c:f>Лист1!$A$2:$A$4</c:f>
              <c:strCache>
                <c:ptCount val="3"/>
                <c:pt idx="0">
                  <c:v>2014-2015</c:v>
                </c:pt>
                <c:pt idx="1">
                  <c:v>2015-2016</c:v>
                </c:pt>
                <c:pt idx="2">
                  <c:v>2016-2017</c:v>
                </c:pt>
              </c:strCache>
            </c:strRef>
          </c:cat>
          <c:val>
            <c:numRef>
              <c:f>Лист1!$C$2:$C$4</c:f>
              <c:numCache>
                <c:formatCode>General</c:formatCode>
                <c:ptCount val="3"/>
                <c:pt idx="0">
                  <c:v>17</c:v>
                </c:pt>
                <c:pt idx="1">
                  <c:v>10</c:v>
                </c:pt>
                <c:pt idx="2">
                  <c:v>13</c:v>
                </c:pt>
              </c:numCache>
            </c:numRef>
          </c:val>
        </c:ser>
        <c:ser>
          <c:idx val="2"/>
          <c:order val="2"/>
          <c:tx>
            <c:strRef>
              <c:f>Лист1!$D$1</c:f>
              <c:strCache>
                <c:ptCount val="1"/>
                <c:pt idx="0">
                  <c:v>3  группа здоровья</c:v>
                </c:pt>
              </c:strCache>
            </c:strRef>
          </c:tx>
          <c:cat>
            <c:strRef>
              <c:f>Лист1!$A$2:$A$4</c:f>
              <c:strCache>
                <c:ptCount val="3"/>
                <c:pt idx="0">
                  <c:v>2014-2015</c:v>
                </c:pt>
                <c:pt idx="1">
                  <c:v>2015-2016</c:v>
                </c:pt>
                <c:pt idx="2">
                  <c:v>2016-2017</c:v>
                </c:pt>
              </c:strCache>
            </c:strRef>
          </c:cat>
          <c:val>
            <c:numRef>
              <c:f>Лист1!$D$2:$D$4</c:f>
              <c:numCache>
                <c:formatCode>General</c:formatCode>
                <c:ptCount val="3"/>
                <c:pt idx="0">
                  <c:v>0</c:v>
                </c:pt>
                <c:pt idx="1">
                  <c:v>10</c:v>
                </c:pt>
                <c:pt idx="2">
                  <c:v>7</c:v>
                </c:pt>
              </c:numCache>
            </c:numRef>
          </c:val>
        </c:ser>
        <c:ser>
          <c:idx val="3"/>
          <c:order val="3"/>
          <c:tx>
            <c:strRef>
              <c:f>Лист1!$E$1</c:f>
              <c:strCache>
                <c:ptCount val="1"/>
                <c:pt idx="0">
                  <c:v>4  группа здоровья</c:v>
                </c:pt>
              </c:strCache>
            </c:strRef>
          </c:tx>
          <c:cat>
            <c:strRef>
              <c:f>Лист1!$A$2:$A$4</c:f>
              <c:strCache>
                <c:ptCount val="3"/>
                <c:pt idx="0">
                  <c:v>2014-2015</c:v>
                </c:pt>
                <c:pt idx="1">
                  <c:v>2015-2016</c:v>
                </c:pt>
                <c:pt idx="2">
                  <c:v>2016-2017</c:v>
                </c:pt>
              </c:strCache>
            </c:strRef>
          </c:cat>
          <c:val>
            <c:numRef>
              <c:f>Лист1!$E$2:$E$4</c:f>
              <c:numCache>
                <c:formatCode>General</c:formatCode>
                <c:ptCount val="3"/>
                <c:pt idx="0">
                  <c:v>2</c:v>
                </c:pt>
                <c:pt idx="1">
                  <c:v>1</c:v>
                </c:pt>
                <c:pt idx="2">
                  <c:v>1</c:v>
                </c:pt>
              </c:numCache>
            </c:numRef>
          </c:val>
        </c:ser>
        <c:shape val="cylinder"/>
        <c:axId val="71952640"/>
        <c:axId val="73216000"/>
        <c:axId val="0"/>
      </c:bar3DChart>
      <c:catAx>
        <c:axId val="71952640"/>
        <c:scaling>
          <c:orientation val="minMax"/>
        </c:scaling>
        <c:axPos val="b"/>
        <c:tickLblPos val="nextTo"/>
        <c:crossAx val="73216000"/>
        <c:crosses val="autoZero"/>
        <c:auto val="1"/>
        <c:lblAlgn val="ctr"/>
        <c:lblOffset val="100"/>
      </c:catAx>
      <c:valAx>
        <c:axId val="73216000"/>
        <c:scaling>
          <c:orientation val="minMax"/>
        </c:scaling>
        <c:axPos val="l"/>
        <c:majorGridlines/>
        <c:numFmt formatCode="General" sourceLinked="1"/>
        <c:tickLblPos val="nextTo"/>
        <c:crossAx val="71952640"/>
        <c:crosses val="autoZero"/>
        <c:crossBetween val="between"/>
      </c:valAx>
    </c:plotArea>
    <c:legend>
      <c:legendPos val="r"/>
      <c:layout/>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882</TotalTime>
  <Pages>40</Pages>
  <Words>11769</Words>
  <Characters>67088</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15</cp:revision>
  <dcterms:created xsi:type="dcterms:W3CDTF">2017-06-08T15:16:00Z</dcterms:created>
  <dcterms:modified xsi:type="dcterms:W3CDTF">2017-06-25T21:56:00Z</dcterms:modified>
</cp:coreProperties>
</file>